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9F" w:rsidRDefault="00593C9F" w:rsidP="00593C9F">
      <w:pPr>
        <w:shd w:val="clear" w:color="auto" w:fill="FFFFFF"/>
        <w:autoSpaceDE w:val="0"/>
        <w:autoSpaceDN w:val="0"/>
        <w:adjustRightInd w:val="0"/>
        <w:spacing w:after="0"/>
        <w:ind w:left="-709"/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bCs/>
        </w:rPr>
        <w:t>Государственное бюджетное общеобразовательное</w:t>
      </w:r>
    </w:p>
    <w:p w:rsidR="00593C9F" w:rsidRDefault="00593C9F" w:rsidP="00593C9F">
      <w:pPr>
        <w:shd w:val="clear" w:color="auto" w:fill="FFFFFF"/>
        <w:autoSpaceDE w:val="0"/>
        <w:autoSpaceDN w:val="0"/>
        <w:adjustRightInd w:val="0"/>
        <w:spacing w:after="0"/>
        <w:ind w:left="-709"/>
        <w:jc w:val="center"/>
        <w:rPr>
          <w:b/>
          <w:bCs/>
        </w:rPr>
      </w:pPr>
      <w:r>
        <w:rPr>
          <w:b/>
          <w:bCs/>
        </w:rPr>
        <w:t>учреждение Ненецкого автономного округа</w:t>
      </w:r>
    </w:p>
    <w:p w:rsidR="00593C9F" w:rsidRDefault="00593C9F" w:rsidP="00593C9F">
      <w:pPr>
        <w:shd w:val="clear" w:color="auto" w:fill="FFFFFF"/>
        <w:autoSpaceDE w:val="0"/>
        <w:autoSpaceDN w:val="0"/>
        <w:adjustRightInd w:val="0"/>
        <w:spacing w:after="0"/>
        <w:ind w:left="-709"/>
        <w:jc w:val="center"/>
        <w:rPr>
          <w:rFonts w:eastAsiaTheme="minorHAnsi"/>
          <w:b/>
        </w:rPr>
      </w:pPr>
      <w:r>
        <w:rPr>
          <w:b/>
          <w:bCs/>
        </w:rPr>
        <w:t xml:space="preserve">«Основная школа </w:t>
      </w:r>
      <w:proofErr w:type="spellStart"/>
      <w:r>
        <w:rPr>
          <w:b/>
          <w:bCs/>
        </w:rPr>
        <w:t>п.Усть</w:t>
      </w:r>
      <w:proofErr w:type="spellEnd"/>
      <w:r>
        <w:rPr>
          <w:b/>
          <w:bCs/>
        </w:rPr>
        <w:t>-Кара»</w:t>
      </w:r>
    </w:p>
    <w:p w:rsidR="00593C9F" w:rsidRDefault="00593C9F" w:rsidP="00593C9F">
      <w:pPr>
        <w:shd w:val="clear" w:color="auto" w:fill="FFFFFF"/>
        <w:autoSpaceDE w:val="0"/>
        <w:autoSpaceDN w:val="0"/>
        <w:adjustRightInd w:val="0"/>
        <w:spacing w:after="0"/>
        <w:ind w:left="-709"/>
        <w:jc w:val="center"/>
      </w:pPr>
    </w:p>
    <w:p w:rsidR="00593C9F" w:rsidRDefault="00593C9F" w:rsidP="00593C9F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/>
      </w:pPr>
      <w:r>
        <w:t xml:space="preserve">Рассмотрено </w:t>
      </w:r>
      <w:r>
        <w:tab/>
        <w:t xml:space="preserve">           Утверждаю:</w:t>
      </w:r>
    </w:p>
    <w:p w:rsidR="00593C9F" w:rsidRDefault="00593C9F" w:rsidP="00593C9F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/>
      </w:pPr>
      <w:r>
        <w:t>на заседании</w:t>
      </w:r>
      <w:r>
        <w:tab/>
        <w:t xml:space="preserve">            Директор школы</w:t>
      </w:r>
    </w:p>
    <w:p w:rsidR="00593C9F" w:rsidRDefault="00593C9F" w:rsidP="00593C9F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/>
      </w:pPr>
      <w:r>
        <w:t>педагогического совета</w:t>
      </w:r>
      <w:r>
        <w:tab/>
        <w:t xml:space="preserve">            __________/Е.М. </w:t>
      </w:r>
      <w:proofErr w:type="spellStart"/>
      <w:r>
        <w:t>Мужикова</w:t>
      </w:r>
      <w:proofErr w:type="spellEnd"/>
      <w:r>
        <w:t>/</w:t>
      </w:r>
    </w:p>
    <w:p w:rsidR="00593C9F" w:rsidRDefault="00593C9F" w:rsidP="00593C9F">
      <w:pPr>
        <w:shd w:val="clear" w:color="auto" w:fill="FFFFFF"/>
        <w:tabs>
          <w:tab w:val="left" w:pos="6060"/>
        </w:tabs>
        <w:autoSpaceDE w:val="0"/>
        <w:autoSpaceDN w:val="0"/>
        <w:adjustRightInd w:val="0"/>
        <w:spacing w:after="0"/>
      </w:pPr>
      <w:r>
        <w:t>Протокол №1</w:t>
      </w:r>
      <w:r>
        <w:tab/>
        <w:t>Приказ № 69-ОД</w:t>
      </w:r>
    </w:p>
    <w:p w:rsidR="00593C9F" w:rsidRDefault="00593C9F" w:rsidP="00593C9F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/>
      </w:pPr>
      <w:r>
        <w:t>От «31» августа 2022 г.</w:t>
      </w:r>
      <w:r>
        <w:tab/>
        <w:t xml:space="preserve">            От «31» августа 2022 г.</w:t>
      </w:r>
    </w:p>
    <w:p w:rsidR="00593C9F" w:rsidRDefault="00593C9F" w:rsidP="00593C9F">
      <w:pPr>
        <w:shd w:val="clear" w:color="auto" w:fill="FFFFFF"/>
        <w:autoSpaceDE w:val="0"/>
        <w:autoSpaceDN w:val="0"/>
        <w:adjustRightInd w:val="0"/>
        <w:spacing w:after="0"/>
        <w:ind w:left="-709"/>
        <w:jc w:val="center"/>
      </w:pPr>
    </w:p>
    <w:p w:rsidR="00593C9F" w:rsidRDefault="00593C9F" w:rsidP="00593C9F">
      <w:pPr>
        <w:shd w:val="clear" w:color="auto" w:fill="FFFFFF"/>
        <w:autoSpaceDE w:val="0"/>
        <w:autoSpaceDN w:val="0"/>
        <w:adjustRightInd w:val="0"/>
        <w:ind w:left="-709"/>
        <w:jc w:val="center"/>
      </w:pPr>
    </w:p>
    <w:p w:rsidR="00593C9F" w:rsidRDefault="00593C9F" w:rsidP="00593C9F">
      <w:pPr>
        <w:shd w:val="clear" w:color="auto" w:fill="FFFFFF"/>
        <w:autoSpaceDE w:val="0"/>
        <w:autoSpaceDN w:val="0"/>
        <w:adjustRightInd w:val="0"/>
        <w:ind w:left="-709"/>
        <w:jc w:val="center"/>
      </w:pPr>
    </w:p>
    <w:p w:rsidR="00593C9F" w:rsidRDefault="00593C9F" w:rsidP="00593C9F">
      <w:pPr>
        <w:shd w:val="clear" w:color="auto" w:fill="FFFFFF"/>
        <w:autoSpaceDE w:val="0"/>
        <w:autoSpaceDN w:val="0"/>
        <w:adjustRightInd w:val="0"/>
        <w:ind w:left="-709"/>
        <w:jc w:val="center"/>
      </w:pPr>
    </w:p>
    <w:p w:rsidR="00593C9F" w:rsidRDefault="00593C9F" w:rsidP="00593C9F">
      <w:pPr>
        <w:pStyle w:val="a6"/>
        <w:spacing w:before="0" w:after="0"/>
        <w:ind w:left="-709"/>
        <w:jc w:val="center"/>
        <w:rPr>
          <w:bCs/>
          <w:color w:val="000000"/>
        </w:rPr>
      </w:pPr>
      <w:r>
        <w:rPr>
          <w:bCs/>
          <w:color w:val="000000"/>
        </w:rPr>
        <w:t>РАБОЧАЯ ПРОГРАММА</w:t>
      </w:r>
    </w:p>
    <w:p w:rsidR="00593C9F" w:rsidRDefault="00593C9F" w:rsidP="00593C9F">
      <w:pPr>
        <w:pStyle w:val="a6"/>
        <w:spacing w:before="0" w:after="0"/>
        <w:ind w:left="-709"/>
        <w:jc w:val="center"/>
        <w:rPr>
          <w:bCs/>
          <w:color w:val="000000"/>
        </w:rPr>
      </w:pPr>
      <w:r>
        <w:rPr>
          <w:bCs/>
          <w:color w:val="000000"/>
        </w:rPr>
        <w:t>ПО ФИЗИЧЕСКОЙ КУЛЬТУРЕ</w:t>
      </w:r>
    </w:p>
    <w:p w:rsidR="00593C9F" w:rsidRDefault="00FB66C5" w:rsidP="00593C9F">
      <w:pPr>
        <w:pStyle w:val="a6"/>
        <w:spacing w:before="0" w:after="0"/>
        <w:ind w:left="-709"/>
        <w:jc w:val="center"/>
        <w:rPr>
          <w:bCs/>
          <w:color w:val="000000"/>
        </w:rPr>
      </w:pPr>
      <w:r>
        <w:rPr>
          <w:bCs/>
          <w:color w:val="000000"/>
        </w:rPr>
        <w:t>ДЛЯ УЧАЩИХСЯ 6</w:t>
      </w:r>
      <w:r w:rsidR="00593C9F">
        <w:rPr>
          <w:bCs/>
          <w:color w:val="000000"/>
        </w:rPr>
        <w:t>-9 КЛАССОВ</w:t>
      </w:r>
    </w:p>
    <w:p w:rsidR="00593C9F" w:rsidRDefault="00593C9F" w:rsidP="00593C9F">
      <w:pPr>
        <w:pStyle w:val="a6"/>
        <w:spacing w:before="0" w:after="0"/>
        <w:ind w:left="-709"/>
        <w:jc w:val="center"/>
        <w:rPr>
          <w:color w:val="000000"/>
        </w:rPr>
      </w:pPr>
      <w:r>
        <w:rPr>
          <w:bCs/>
          <w:color w:val="000000"/>
        </w:rPr>
        <w:t>НА 2022/2023 УЧЕБНЫЙ ГОД</w:t>
      </w:r>
    </w:p>
    <w:p w:rsidR="00593C9F" w:rsidRDefault="00593C9F" w:rsidP="00593C9F">
      <w:pPr>
        <w:pStyle w:val="a6"/>
        <w:spacing w:before="0" w:after="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150"/>
        <w:ind w:left="-709"/>
        <w:jc w:val="center"/>
        <w:rPr>
          <w:color w:val="000000"/>
        </w:rPr>
      </w:pPr>
    </w:p>
    <w:p w:rsidR="00593C9F" w:rsidRDefault="00593C9F" w:rsidP="00593C9F">
      <w:pPr>
        <w:pStyle w:val="a6"/>
        <w:spacing w:before="0" w:after="0"/>
        <w:ind w:left="5670"/>
        <w:rPr>
          <w:b w:val="0"/>
          <w:iCs/>
          <w:color w:val="000000"/>
        </w:rPr>
      </w:pPr>
      <w:r>
        <w:rPr>
          <w:b w:val="0"/>
          <w:color w:val="000000"/>
        </w:rPr>
        <w:t>Разработчик программы</w:t>
      </w:r>
      <w:r>
        <w:rPr>
          <w:b w:val="0"/>
          <w:iCs/>
          <w:color w:val="000000"/>
        </w:rPr>
        <w:t>:</w:t>
      </w:r>
    </w:p>
    <w:p w:rsidR="00593C9F" w:rsidRDefault="00593C9F" w:rsidP="00593C9F">
      <w:pPr>
        <w:pStyle w:val="a6"/>
        <w:spacing w:before="0" w:after="0"/>
        <w:ind w:left="5670"/>
        <w:rPr>
          <w:b w:val="0"/>
          <w:iCs/>
          <w:color w:val="000000"/>
        </w:rPr>
      </w:pPr>
      <w:proofErr w:type="spellStart"/>
      <w:r>
        <w:rPr>
          <w:b w:val="0"/>
          <w:iCs/>
          <w:color w:val="000000"/>
        </w:rPr>
        <w:t>Хозяинов</w:t>
      </w:r>
      <w:proofErr w:type="spellEnd"/>
      <w:r>
        <w:rPr>
          <w:b w:val="0"/>
          <w:iCs/>
          <w:color w:val="000000"/>
        </w:rPr>
        <w:t xml:space="preserve"> Юлиан Вячеславович,</w:t>
      </w:r>
    </w:p>
    <w:p w:rsidR="00593C9F" w:rsidRDefault="00593C9F" w:rsidP="00593C9F">
      <w:pPr>
        <w:pStyle w:val="a6"/>
        <w:spacing w:before="0" w:after="0"/>
        <w:ind w:left="5670"/>
        <w:rPr>
          <w:rFonts w:ascii="Arial" w:hAnsi="Arial" w:cs="Arial"/>
          <w:b w:val="0"/>
          <w:color w:val="000000"/>
          <w:sz w:val="21"/>
          <w:szCs w:val="21"/>
        </w:rPr>
      </w:pPr>
      <w:r>
        <w:rPr>
          <w:b w:val="0"/>
          <w:iCs/>
          <w:color w:val="000000"/>
        </w:rPr>
        <w:t>учитель физической культуры.</w:t>
      </w:r>
    </w:p>
    <w:p w:rsidR="00593C9F" w:rsidRDefault="00593C9F" w:rsidP="00593C9F">
      <w:pPr>
        <w:shd w:val="clear" w:color="auto" w:fill="FFFFFF"/>
        <w:autoSpaceDE w:val="0"/>
        <w:autoSpaceDN w:val="0"/>
        <w:adjustRightInd w:val="0"/>
        <w:spacing w:after="0"/>
        <w:ind w:left="-709"/>
        <w:jc w:val="center"/>
        <w:rPr>
          <w:rFonts w:asciiTheme="minorHAnsi" w:hAnsiTheme="minorHAnsi" w:cstheme="minorBidi"/>
          <w:sz w:val="22"/>
          <w:szCs w:val="22"/>
        </w:rPr>
      </w:pPr>
    </w:p>
    <w:p w:rsidR="00593C9F" w:rsidRDefault="00593C9F" w:rsidP="00593C9F">
      <w:pPr>
        <w:shd w:val="clear" w:color="auto" w:fill="FFFFFF"/>
        <w:autoSpaceDE w:val="0"/>
        <w:autoSpaceDN w:val="0"/>
        <w:adjustRightInd w:val="0"/>
      </w:pPr>
    </w:p>
    <w:p w:rsidR="00593C9F" w:rsidRDefault="00593C9F" w:rsidP="00593C9F">
      <w:pPr>
        <w:shd w:val="clear" w:color="auto" w:fill="FFFFFF"/>
        <w:autoSpaceDE w:val="0"/>
        <w:autoSpaceDN w:val="0"/>
        <w:adjustRightInd w:val="0"/>
      </w:pPr>
    </w:p>
    <w:p w:rsidR="00593C9F" w:rsidRDefault="00593C9F" w:rsidP="00593C9F">
      <w:pPr>
        <w:shd w:val="clear" w:color="auto" w:fill="FFFFFF"/>
        <w:autoSpaceDE w:val="0"/>
        <w:autoSpaceDN w:val="0"/>
        <w:adjustRightInd w:val="0"/>
      </w:pPr>
    </w:p>
    <w:p w:rsidR="00593C9F" w:rsidRDefault="00593C9F" w:rsidP="00593C9F">
      <w:pPr>
        <w:shd w:val="clear" w:color="auto" w:fill="FFFFFF"/>
        <w:autoSpaceDE w:val="0"/>
        <w:autoSpaceDN w:val="0"/>
        <w:adjustRightInd w:val="0"/>
      </w:pPr>
    </w:p>
    <w:p w:rsidR="00593C9F" w:rsidRDefault="00593C9F" w:rsidP="00593C9F">
      <w:pPr>
        <w:shd w:val="clear" w:color="auto" w:fill="FFFFFF"/>
        <w:autoSpaceDE w:val="0"/>
        <w:autoSpaceDN w:val="0"/>
        <w:adjustRightInd w:val="0"/>
        <w:spacing w:after="0"/>
        <w:ind w:left="-709"/>
        <w:jc w:val="center"/>
      </w:pPr>
      <w:r>
        <w:t xml:space="preserve">п. </w:t>
      </w:r>
      <w:proofErr w:type="spellStart"/>
      <w:r>
        <w:t>Усть</w:t>
      </w:r>
      <w:proofErr w:type="spellEnd"/>
      <w:r>
        <w:t xml:space="preserve"> -Кара</w:t>
      </w:r>
    </w:p>
    <w:p w:rsidR="00CC444C" w:rsidRPr="00593C9F" w:rsidRDefault="00593C9F" w:rsidP="00593C9F">
      <w:pPr>
        <w:spacing w:after="0"/>
        <w:ind w:left="-709"/>
        <w:jc w:val="center"/>
        <w:rPr>
          <w:szCs w:val="20"/>
        </w:rPr>
      </w:pPr>
      <w:r>
        <w:rPr>
          <w:szCs w:val="20"/>
        </w:rPr>
        <w:t>2022 г.</w:t>
      </w:r>
    </w:p>
    <w:p w:rsidR="00B7140B" w:rsidRPr="005E26DF" w:rsidRDefault="00B7140B" w:rsidP="00B7140B">
      <w:pPr>
        <w:pStyle w:val="a8"/>
        <w:numPr>
          <w:ilvl w:val="0"/>
          <w:numId w:val="43"/>
        </w:numPr>
        <w:spacing w:after="0" w:line="276" w:lineRule="auto"/>
        <w:jc w:val="both"/>
        <w:rPr>
          <w:rFonts w:eastAsia="Times New Roman"/>
          <w:b/>
          <w:sz w:val="28"/>
          <w:szCs w:val="28"/>
        </w:rPr>
      </w:pPr>
      <w:r w:rsidRPr="005E26DF">
        <w:rPr>
          <w:rFonts w:eastAsia="Times New Roman"/>
          <w:b/>
          <w:sz w:val="28"/>
          <w:szCs w:val="28"/>
        </w:rPr>
        <w:lastRenderedPageBreak/>
        <w:t>ПОЯСНИТЕЛЬНАЯ ЗАПИСКА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 xml:space="preserve">Учебный предмет </w:t>
      </w:r>
      <w:r w:rsidR="00A16BB7" w:rsidRPr="005E26DF">
        <w:rPr>
          <w:rFonts w:eastAsia="Times New Roman"/>
          <w:sz w:val="28"/>
          <w:szCs w:val="28"/>
        </w:rPr>
        <w:t>«Физическая культура»</w:t>
      </w:r>
      <w:r w:rsidRPr="005E26DF">
        <w:rPr>
          <w:rFonts w:eastAsia="Times New Roman"/>
          <w:sz w:val="28"/>
          <w:szCs w:val="28"/>
        </w:rPr>
        <w:t xml:space="preserve"> является частью физического воспитания в целом, который направлен на решение приоритетных задач </w:t>
      </w:r>
      <w:r w:rsidR="00154655" w:rsidRPr="005E26DF">
        <w:rPr>
          <w:rFonts w:eastAsia="Times New Roman"/>
          <w:sz w:val="28"/>
          <w:szCs w:val="28"/>
        </w:rPr>
        <w:t>г</w:t>
      </w:r>
      <w:r w:rsidRPr="005E26DF">
        <w:rPr>
          <w:rFonts w:eastAsia="Times New Roman"/>
          <w:sz w:val="28"/>
          <w:szCs w:val="28"/>
        </w:rPr>
        <w:t xml:space="preserve">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 </w:t>
      </w:r>
    </w:p>
    <w:p w:rsidR="00CC444C" w:rsidRPr="005E26DF" w:rsidRDefault="002F6A06" w:rsidP="00552805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sz w:val="28"/>
          <w:szCs w:val="28"/>
        </w:rPr>
      </w:pPr>
      <w:r w:rsidRPr="005E26DF">
        <w:rPr>
          <w:rFonts w:eastAsia="Times New Roman"/>
          <w:sz w:val="28"/>
          <w:szCs w:val="28"/>
          <w:lang w:eastAsia="ru-RU"/>
        </w:rPr>
        <w:t>П</w:t>
      </w:r>
      <w:r w:rsidR="00552805" w:rsidRPr="005E26DF">
        <w:rPr>
          <w:rFonts w:eastAsia="Times New Roman"/>
          <w:sz w:val="28"/>
          <w:szCs w:val="28"/>
          <w:lang w:eastAsia="ru-RU"/>
        </w:rPr>
        <w:t xml:space="preserve">рограмма учебного предмета </w:t>
      </w:r>
      <w:r w:rsidR="00A16BB7" w:rsidRPr="005E26DF">
        <w:rPr>
          <w:rFonts w:eastAsia="Times New Roman"/>
          <w:sz w:val="28"/>
          <w:szCs w:val="28"/>
          <w:lang w:eastAsia="ru-RU"/>
        </w:rPr>
        <w:t>«Физическая культура»</w:t>
      </w:r>
      <w:r w:rsidR="00552805" w:rsidRPr="005E26DF">
        <w:rPr>
          <w:rFonts w:eastAsia="Times New Roman"/>
          <w:sz w:val="28"/>
          <w:szCs w:val="28"/>
          <w:lang w:eastAsia="ru-RU"/>
        </w:rPr>
        <w:t xml:space="preserve"> </w:t>
      </w:r>
      <w:r w:rsidR="00CC444C" w:rsidRPr="005E26DF">
        <w:rPr>
          <w:sz w:val="28"/>
          <w:szCs w:val="28"/>
          <w:lang w:eastAsia="ru-RU"/>
        </w:rPr>
        <w:t>разработана в соответствии с:</w:t>
      </w:r>
    </w:p>
    <w:p w:rsidR="00593C9F" w:rsidRPr="00593C9F" w:rsidRDefault="00593C9F" w:rsidP="00593C9F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color w:val="000000"/>
          <w:sz w:val="28"/>
        </w:rPr>
      </w:pPr>
      <w:r w:rsidRPr="00593C9F">
        <w:rPr>
          <w:color w:val="000000"/>
          <w:sz w:val="28"/>
        </w:rPr>
        <w:t>Федеральный закон от 29.12.2012 № 273-ФЗ «Об образовании в Российской Федерации».</w:t>
      </w:r>
    </w:p>
    <w:p w:rsidR="00593C9F" w:rsidRDefault="00593C9F" w:rsidP="00593C9F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color w:val="000000"/>
          <w:sz w:val="28"/>
        </w:rPr>
      </w:pPr>
      <w:r w:rsidRPr="00593C9F">
        <w:rPr>
          <w:color w:val="000000"/>
          <w:sz w:val="28"/>
        </w:rPr>
        <w:t xml:space="preserve">Приказ </w:t>
      </w:r>
      <w:proofErr w:type="spellStart"/>
      <w:r w:rsidRPr="00593C9F">
        <w:rPr>
          <w:color w:val="000000"/>
          <w:sz w:val="28"/>
        </w:rPr>
        <w:t>Минпросвещения</w:t>
      </w:r>
      <w:proofErr w:type="spellEnd"/>
      <w:r w:rsidRPr="00593C9F">
        <w:rPr>
          <w:color w:val="000000"/>
          <w:sz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FB66C5" w:rsidRPr="00FB66C5" w:rsidRDefault="00FB66C5" w:rsidP="00FB66C5">
      <w:pPr>
        <w:pStyle w:val="a8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FB66C5">
        <w:rPr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</w:t>
      </w:r>
    </w:p>
    <w:p w:rsidR="00593C9F" w:rsidRPr="00593C9F" w:rsidRDefault="00593C9F" w:rsidP="00593C9F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color w:val="000000"/>
          <w:sz w:val="28"/>
        </w:rPr>
      </w:pPr>
      <w:r w:rsidRPr="00593C9F">
        <w:rPr>
          <w:color w:val="000000"/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593C9F" w:rsidRPr="00593C9F" w:rsidRDefault="00593C9F" w:rsidP="00593C9F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color w:val="000000"/>
          <w:sz w:val="28"/>
        </w:rPr>
      </w:pPr>
      <w:r w:rsidRPr="00593C9F">
        <w:rPr>
          <w:color w:val="000000"/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593C9F" w:rsidRPr="00593C9F" w:rsidRDefault="00593C9F" w:rsidP="00593C9F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color w:val="000000"/>
          <w:sz w:val="28"/>
        </w:rPr>
      </w:pPr>
      <w:r w:rsidRPr="00593C9F">
        <w:rPr>
          <w:color w:val="000000"/>
          <w:sz w:val="28"/>
        </w:rPr>
        <w:t xml:space="preserve">Приказ </w:t>
      </w:r>
      <w:proofErr w:type="spellStart"/>
      <w:r w:rsidRPr="00593C9F">
        <w:rPr>
          <w:color w:val="000000"/>
          <w:sz w:val="28"/>
        </w:rPr>
        <w:t>Минпросвещения</w:t>
      </w:r>
      <w:proofErr w:type="spellEnd"/>
      <w:r w:rsidRPr="00593C9F">
        <w:rPr>
          <w:color w:val="000000"/>
          <w:sz w:val="28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593C9F" w:rsidRPr="00593C9F" w:rsidRDefault="00593C9F" w:rsidP="00593C9F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color w:val="000000"/>
          <w:sz w:val="28"/>
        </w:rPr>
      </w:pPr>
      <w:r w:rsidRPr="00593C9F">
        <w:rPr>
          <w:color w:val="000000"/>
          <w:sz w:val="28"/>
        </w:rPr>
        <w:t xml:space="preserve">Учебный план ГБОУ НАО «Основная школа </w:t>
      </w:r>
      <w:proofErr w:type="spellStart"/>
      <w:r w:rsidRPr="00593C9F">
        <w:rPr>
          <w:color w:val="000000"/>
          <w:sz w:val="28"/>
        </w:rPr>
        <w:t>п.Усть</w:t>
      </w:r>
      <w:proofErr w:type="spellEnd"/>
      <w:r w:rsidRPr="00593C9F">
        <w:rPr>
          <w:color w:val="000000"/>
          <w:sz w:val="28"/>
        </w:rPr>
        <w:t>-Кара» на 2021/22 учебный год.</w:t>
      </w:r>
    </w:p>
    <w:p w:rsidR="00593C9F" w:rsidRPr="00593C9F" w:rsidRDefault="00593C9F" w:rsidP="00593C9F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color w:val="000000"/>
          <w:sz w:val="28"/>
        </w:rPr>
      </w:pPr>
      <w:r w:rsidRPr="00593C9F">
        <w:rPr>
          <w:color w:val="000000"/>
          <w:sz w:val="28"/>
        </w:rPr>
        <w:t xml:space="preserve">Положение о рабочей программе ГБОУ НАО «Основная школа </w:t>
      </w:r>
      <w:proofErr w:type="spellStart"/>
      <w:r w:rsidRPr="00593C9F">
        <w:rPr>
          <w:color w:val="000000"/>
          <w:sz w:val="28"/>
        </w:rPr>
        <w:t>п.Усть</w:t>
      </w:r>
      <w:proofErr w:type="spellEnd"/>
      <w:r w:rsidRPr="00593C9F">
        <w:rPr>
          <w:color w:val="000000"/>
          <w:sz w:val="28"/>
        </w:rPr>
        <w:t>-Кара»</w:t>
      </w:r>
    </w:p>
    <w:p w:rsidR="002F6A06" w:rsidRPr="005E26DF" w:rsidRDefault="002F6A06" w:rsidP="003E37F2">
      <w:pPr>
        <w:widowControl w:val="0"/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C444C" w:rsidRPr="005E26DF" w:rsidRDefault="00CC444C" w:rsidP="003E37F2">
      <w:pPr>
        <w:widowControl w:val="0"/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>Программа выполняет две основные функции:</w:t>
      </w:r>
    </w:p>
    <w:p w:rsidR="00CC444C" w:rsidRPr="005E26DF" w:rsidRDefault="00CC444C" w:rsidP="003E37F2">
      <w:pPr>
        <w:widowControl w:val="0"/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 xml:space="preserve">информационно-методическую, которая позволяет всем участникам </w:t>
      </w:r>
      <w:r w:rsidRPr="005E26DF">
        <w:rPr>
          <w:rFonts w:eastAsia="Times New Roman"/>
          <w:sz w:val="28"/>
          <w:szCs w:val="28"/>
          <w:lang w:eastAsia="ru-RU"/>
        </w:rPr>
        <w:lastRenderedPageBreak/>
        <w:t>образовательно</w:t>
      </w:r>
      <w:r w:rsidR="00E57782" w:rsidRPr="005E26DF">
        <w:rPr>
          <w:rFonts w:eastAsia="Times New Roman"/>
          <w:sz w:val="28"/>
          <w:szCs w:val="28"/>
          <w:lang w:eastAsia="ru-RU"/>
        </w:rPr>
        <w:t>й</w:t>
      </w:r>
      <w:r w:rsidRPr="005E26DF">
        <w:rPr>
          <w:rFonts w:eastAsia="Times New Roman"/>
          <w:sz w:val="28"/>
          <w:szCs w:val="28"/>
          <w:lang w:eastAsia="ru-RU"/>
        </w:rPr>
        <w:t xml:space="preserve"> </w:t>
      </w:r>
      <w:r w:rsidR="00E57782" w:rsidRPr="005E26DF">
        <w:rPr>
          <w:rFonts w:eastAsia="Times New Roman"/>
          <w:sz w:val="28"/>
          <w:szCs w:val="28"/>
          <w:lang w:eastAsia="ru-RU"/>
        </w:rPr>
        <w:t>деятельности</w:t>
      </w:r>
      <w:r w:rsidRPr="005E26DF">
        <w:rPr>
          <w:rFonts w:eastAsia="Times New Roman"/>
          <w:sz w:val="28"/>
          <w:szCs w:val="28"/>
          <w:lang w:eastAsia="ru-RU"/>
        </w:rPr>
        <w:t xml:space="preserve"> получить представление о целях, содержании, общей стратегии </w:t>
      </w:r>
      <w:r w:rsidR="00154655" w:rsidRPr="005E26DF">
        <w:rPr>
          <w:rFonts w:eastAsia="Times New Roman"/>
          <w:sz w:val="28"/>
          <w:szCs w:val="28"/>
          <w:lang w:eastAsia="ru-RU"/>
        </w:rPr>
        <w:t xml:space="preserve">обучения, </w:t>
      </w:r>
      <w:proofErr w:type="gramStart"/>
      <w:r w:rsidR="00D05DBA" w:rsidRPr="005E26DF">
        <w:rPr>
          <w:rFonts w:eastAsia="Times New Roman"/>
          <w:sz w:val="28"/>
          <w:szCs w:val="28"/>
          <w:lang w:eastAsia="ru-RU"/>
        </w:rPr>
        <w:t>воспитания и развития</w:t>
      </w:r>
      <w:proofErr w:type="gramEnd"/>
      <w:r w:rsidRPr="005E26DF">
        <w:rPr>
          <w:rFonts w:eastAsia="Times New Roman"/>
          <w:sz w:val="28"/>
          <w:szCs w:val="28"/>
          <w:lang w:eastAsia="ru-RU"/>
        </w:rPr>
        <w:t xml:space="preserve"> </w:t>
      </w:r>
      <w:r w:rsidR="00833348" w:rsidRPr="005E26DF">
        <w:rPr>
          <w:rFonts w:eastAsia="Times New Roman"/>
          <w:sz w:val="28"/>
          <w:szCs w:val="28"/>
          <w:lang w:eastAsia="ru-RU"/>
        </w:rPr>
        <w:t>обучающихся</w:t>
      </w:r>
      <w:r w:rsidRPr="005E26DF">
        <w:rPr>
          <w:rFonts w:eastAsia="Times New Roman"/>
          <w:sz w:val="28"/>
          <w:szCs w:val="28"/>
          <w:lang w:eastAsia="ru-RU"/>
        </w:rPr>
        <w:t xml:space="preserve"> средствами данного учебного предмета;</w:t>
      </w:r>
    </w:p>
    <w:p w:rsidR="00CC444C" w:rsidRPr="005E26DF" w:rsidRDefault="00CC444C" w:rsidP="003E37F2">
      <w:pPr>
        <w:widowControl w:val="0"/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>организационно-планирующую,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C444C" w:rsidRPr="005E26DF" w:rsidRDefault="00CC444C" w:rsidP="00FF7FEE">
      <w:pPr>
        <w:spacing w:before="120" w:after="0" w:line="276" w:lineRule="auto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5E26DF">
        <w:rPr>
          <w:rFonts w:eastAsia="Times New Roman"/>
          <w:i/>
          <w:sz w:val="28"/>
          <w:szCs w:val="28"/>
          <w:lang w:eastAsia="ru-RU"/>
        </w:rPr>
        <w:t>Основная цель</w:t>
      </w:r>
      <w:r w:rsidRPr="005E26DF">
        <w:rPr>
          <w:rFonts w:eastAsia="Times New Roman"/>
          <w:sz w:val="28"/>
          <w:szCs w:val="28"/>
          <w:lang w:eastAsia="ru-RU"/>
        </w:rPr>
        <w:t xml:space="preserve"> изучения учебного предмета </w:t>
      </w:r>
      <w:r w:rsidR="00A16BB7" w:rsidRPr="005E26DF">
        <w:rPr>
          <w:rFonts w:eastAsia="Times New Roman"/>
          <w:sz w:val="28"/>
          <w:szCs w:val="28"/>
          <w:lang w:eastAsia="ru-RU"/>
        </w:rPr>
        <w:t>«Физическая культура»</w:t>
      </w:r>
      <w:r w:rsidRPr="005E26DF">
        <w:rPr>
          <w:rFonts w:eastAsia="Times New Roman"/>
          <w:sz w:val="28"/>
          <w:szCs w:val="28"/>
          <w:lang w:eastAsia="ru-RU"/>
        </w:rPr>
        <w:t xml:space="preserve"> – </w:t>
      </w:r>
    </w:p>
    <w:p w:rsidR="00CC444C" w:rsidRPr="005E26DF" w:rsidRDefault="00CC444C" w:rsidP="00FF7FEE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 xml:space="preserve">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</w:t>
      </w:r>
      <w:r w:rsidRPr="005E26DF">
        <w:rPr>
          <w:bCs/>
          <w:sz w:val="28"/>
          <w:szCs w:val="28"/>
        </w:rPr>
        <w:t xml:space="preserve">формирование </w:t>
      </w:r>
      <w:r w:rsidRPr="005E26DF">
        <w:rPr>
          <w:bCs/>
          <w:iCs/>
          <w:sz w:val="28"/>
          <w:szCs w:val="28"/>
        </w:rPr>
        <w:t>национально – культурных ценностей и традиций</w:t>
      </w:r>
      <w:r w:rsidRPr="005E26DF">
        <w:rPr>
          <w:rFonts w:eastAsia="Times New Roman"/>
          <w:sz w:val="28"/>
          <w:szCs w:val="28"/>
          <w:lang w:eastAsia="ru-RU"/>
        </w:rPr>
        <w:t xml:space="preserve">, обеспечение мотивации и потребности к занятиям физической культурой. </w:t>
      </w:r>
    </w:p>
    <w:p w:rsidR="00CC444C" w:rsidRPr="005E26DF" w:rsidRDefault="00CC444C" w:rsidP="003E37F2">
      <w:pPr>
        <w:spacing w:before="120"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i/>
          <w:sz w:val="28"/>
          <w:szCs w:val="28"/>
        </w:rPr>
        <w:t>Основные задачи</w:t>
      </w:r>
      <w:r w:rsidRPr="005E26DF">
        <w:rPr>
          <w:sz w:val="28"/>
          <w:szCs w:val="28"/>
        </w:rPr>
        <w:t xml:space="preserve">: </w:t>
      </w:r>
    </w:p>
    <w:p w:rsidR="00CC444C" w:rsidRPr="005E26DF" w:rsidRDefault="00CC444C" w:rsidP="003E37F2">
      <w:pPr>
        <w:pStyle w:val="ConsPlusCell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6DF">
        <w:rPr>
          <w:rFonts w:ascii="Times New Roman" w:hAnsi="Times New Roman" w:cs="Times New Roman"/>
          <w:sz w:val="28"/>
          <w:szCs w:val="28"/>
        </w:rPr>
        <w:t>сохранение и укрепление здоровья</w:t>
      </w:r>
      <w:r w:rsidRPr="005E26DF">
        <w:rPr>
          <w:rFonts w:ascii="Times New Roman" w:hAnsi="Times New Roman" w:cs="Times New Roman"/>
          <w:color w:val="000000"/>
          <w:sz w:val="28"/>
          <w:szCs w:val="28"/>
        </w:rPr>
        <w:t>, в том числе закаливание организма</w:t>
      </w:r>
      <w:r w:rsidRPr="005E26DF">
        <w:rPr>
          <w:rFonts w:ascii="Times New Roman" w:hAnsi="Times New Roman" w:cs="Times New Roman"/>
          <w:sz w:val="28"/>
          <w:szCs w:val="28"/>
        </w:rPr>
        <w:t xml:space="preserve">; </w:t>
      </w:r>
      <w:r w:rsidRPr="005E26DF">
        <w:rPr>
          <w:rFonts w:ascii="Times New Roman" w:hAnsi="Times New Roman" w:cs="Times New Roman"/>
          <w:color w:val="000000"/>
          <w:sz w:val="28"/>
          <w:szCs w:val="28"/>
        </w:rPr>
        <w:t>оптимальное развитие физических качеств</w:t>
      </w:r>
      <w:r w:rsidRPr="005E26DF">
        <w:rPr>
          <w:rFonts w:ascii="Times New Roman" w:hAnsi="Times New Roman"/>
          <w:sz w:val="28"/>
          <w:szCs w:val="28"/>
        </w:rPr>
        <w:t xml:space="preserve"> и двигательных способностей</w:t>
      </w:r>
      <w:r w:rsidRPr="005E26DF">
        <w:rPr>
          <w:rFonts w:ascii="Times New Roman" w:hAnsi="Times New Roman" w:cs="Times New Roman"/>
          <w:sz w:val="28"/>
          <w:szCs w:val="28"/>
        </w:rPr>
        <w:t xml:space="preserve">; повышение функциональных возможностей организма, формирование навыков здорового и безопасного образа жизни, умений </w:t>
      </w:r>
      <w:proofErr w:type="spellStart"/>
      <w:r w:rsidRPr="005E26D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E26DF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культуры;</w:t>
      </w:r>
    </w:p>
    <w:p w:rsidR="00CC444C" w:rsidRPr="005E26DF" w:rsidRDefault="00CC444C" w:rsidP="003E37F2">
      <w:pPr>
        <w:pStyle w:val="a8"/>
        <w:numPr>
          <w:ilvl w:val="0"/>
          <w:numId w:val="23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5E26DF">
        <w:rPr>
          <w:color w:val="000000"/>
          <w:sz w:val="28"/>
          <w:szCs w:val="28"/>
        </w:rPr>
        <w:t xml:space="preserve">формирование жизненно важных, в том числе спортивных </w:t>
      </w:r>
      <w:r w:rsidR="00154655" w:rsidRPr="005E26DF">
        <w:rPr>
          <w:color w:val="000000"/>
          <w:sz w:val="28"/>
          <w:szCs w:val="28"/>
        </w:rPr>
        <w:t>двигательных навыков и умений,</w:t>
      </w:r>
      <w:r w:rsidRPr="005E26DF">
        <w:rPr>
          <w:color w:val="000000"/>
          <w:sz w:val="28"/>
          <w:szCs w:val="28"/>
        </w:rPr>
        <w:t xml:space="preserve"> </w:t>
      </w:r>
      <w:r w:rsidRPr="005E26DF">
        <w:rPr>
          <w:sz w:val="28"/>
          <w:szCs w:val="28"/>
        </w:rPr>
        <w:t xml:space="preserve">культуры движений; приобретение базовых знаний </w:t>
      </w:r>
      <w:r w:rsidRPr="005E26DF">
        <w:rPr>
          <w:color w:val="000000"/>
          <w:sz w:val="28"/>
          <w:szCs w:val="28"/>
        </w:rPr>
        <w:t>научно-практического характера по физической культуре</w:t>
      </w:r>
      <w:r w:rsidR="00154655" w:rsidRPr="005E26DF">
        <w:rPr>
          <w:color w:val="000000"/>
          <w:sz w:val="28"/>
          <w:szCs w:val="28"/>
        </w:rPr>
        <w:t>;</w:t>
      </w:r>
    </w:p>
    <w:p w:rsidR="00CC444C" w:rsidRPr="005E26DF" w:rsidRDefault="00CC444C" w:rsidP="003E37F2">
      <w:pPr>
        <w:pStyle w:val="a8"/>
        <w:numPr>
          <w:ilvl w:val="0"/>
          <w:numId w:val="23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содействие развитию психомоторных функций; формирование морально – волевых качеств</w:t>
      </w:r>
      <w:r w:rsidR="00154655" w:rsidRPr="005E26DF">
        <w:rPr>
          <w:sz w:val="28"/>
          <w:szCs w:val="28"/>
        </w:rPr>
        <w:t>,</w:t>
      </w:r>
      <w:r w:rsidRPr="005E26DF">
        <w:rPr>
          <w:sz w:val="28"/>
          <w:szCs w:val="28"/>
        </w:rPr>
        <w:t xml:space="preserve"> </w:t>
      </w:r>
      <w:r w:rsidRPr="005E26DF">
        <w:rPr>
          <w:bCs/>
          <w:sz w:val="28"/>
          <w:szCs w:val="28"/>
        </w:rPr>
        <w:t>духовно</w:t>
      </w:r>
      <w:r w:rsidRPr="005E26DF">
        <w:rPr>
          <w:sz w:val="28"/>
          <w:szCs w:val="28"/>
        </w:rPr>
        <w:t>-</w:t>
      </w:r>
      <w:r w:rsidRPr="005E26DF">
        <w:rPr>
          <w:bCs/>
          <w:sz w:val="28"/>
          <w:szCs w:val="28"/>
        </w:rPr>
        <w:t>нравственной</w:t>
      </w:r>
      <w:r w:rsidRPr="005E26DF">
        <w:rPr>
          <w:sz w:val="28"/>
          <w:szCs w:val="28"/>
        </w:rPr>
        <w:t xml:space="preserve"> </w:t>
      </w:r>
      <w:r w:rsidRPr="005E26DF">
        <w:rPr>
          <w:bCs/>
          <w:sz w:val="28"/>
          <w:szCs w:val="28"/>
        </w:rPr>
        <w:t>культуры</w:t>
      </w:r>
      <w:r w:rsidRPr="005E26DF">
        <w:rPr>
          <w:sz w:val="28"/>
          <w:szCs w:val="28"/>
        </w:rPr>
        <w:t xml:space="preserve"> на основе </w:t>
      </w:r>
      <w:r w:rsidRPr="005E26DF">
        <w:rPr>
          <w:bCs/>
          <w:sz w:val="28"/>
          <w:szCs w:val="28"/>
        </w:rPr>
        <w:t>национальных</w:t>
      </w:r>
      <w:r w:rsidRPr="005E26DF">
        <w:rPr>
          <w:sz w:val="28"/>
          <w:szCs w:val="28"/>
        </w:rPr>
        <w:t xml:space="preserve"> </w:t>
      </w:r>
      <w:r w:rsidRPr="005E26DF">
        <w:rPr>
          <w:bCs/>
          <w:sz w:val="28"/>
          <w:szCs w:val="28"/>
        </w:rPr>
        <w:t>ценнос</w:t>
      </w:r>
      <w:r w:rsidR="00154655" w:rsidRPr="005E26DF">
        <w:rPr>
          <w:bCs/>
          <w:sz w:val="28"/>
          <w:szCs w:val="28"/>
        </w:rPr>
        <w:t>тей, а также на диалоге культур;</w:t>
      </w:r>
    </w:p>
    <w:p w:rsidR="00CC444C" w:rsidRPr="005E26DF" w:rsidRDefault="00CC444C" w:rsidP="003E37F2">
      <w:pPr>
        <w:pStyle w:val="a8"/>
        <w:numPr>
          <w:ilvl w:val="0"/>
          <w:numId w:val="23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5E26DF">
        <w:rPr>
          <w:sz w:val="28"/>
          <w:szCs w:val="28"/>
        </w:rPr>
        <w:t>обеспечение интеллектуального, морального, социокультурного, эстетического и физического развития личности обучающегося</w:t>
      </w:r>
      <w:r w:rsidR="00154655" w:rsidRPr="005E26DF">
        <w:rPr>
          <w:sz w:val="28"/>
          <w:szCs w:val="28"/>
        </w:rPr>
        <w:t>;</w:t>
      </w:r>
    </w:p>
    <w:p w:rsidR="00CC444C" w:rsidRPr="005E26DF" w:rsidRDefault="00CC444C" w:rsidP="003E37F2">
      <w:pPr>
        <w:pStyle w:val="a6"/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5E26DF">
        <w:rPr>
          <w:b w:val="0"/>
          <w:sz w:val="28"/>
          <w:szCs w:val="28"/>
        </w:rPr>
        <w:t>развитие положительной мотивации и устойчивого учебно-познав</w:t>
      </w:r>
      <w:r w:rsidR="00154655" w:rsidRPr="005E26DF">
        <w:rPr>
          <w:b w:val="0"/>
          <w:sz w:val="28"/>
          <w:szCs w:val="28"/>
        </w:rPr>
        <w:t xml:space="preserve">ательного интереса к предмету </w:t>
      </w:r>
      <w:r w:rsidR="00A16BB7" w:rsidRPr="005E26DF">
        <w:rPr>
          <w:b w:val="0"/>
          <w:sz w:val="28"/>
          <w:szCs w:val="28"/>
        </w:rPr>
        <w:t>«Физическая культура»</w:t>
      </w:r>
      <w:r w:rsidRPr="005E26DF">
        <w:rPr>
          <w:b w:val="0"/>
          <w:sz w:val="28"/>
          <w:szCs w:val="28"/>
        </w:rPr>
        <w:t>.</w:t>
      </w:r>
    </w:p>
    <w:p w:rsidR="00CC444C" w:rsidRPr="005E26DF" w:rsidRDefault="004143DD" w:rsidP="00B7140B">
      <w:pPr>
        <w:pStyle w:val="3"/>
        <w:numPr>
          <w:ilvl w:val="0"/>
          <w:numId w:val="43"/>
        </w:numPr>
        <w:spacing w:line="360" w:lineRule="auto"/>
        <w:rPr>
          <w:sz w:val="28"/>
          <w:szCs w:val="28"/>
          <w:lang w:eastAsia="ru-RU"/>
        </w:rPr>
      </w:pPr>
      <w:bookmarkStart w:id="0" w:name="_Toc454886535"/>
      <w:r w:rsidRPr="005E26DF">
        <w:rPr>
          <w:sz w:val="28"/>
          <w:szCs w:val="28"/>
          <w:lang w:eastAsia="ru-RU"/>
        </w:rPr>
        <w:t>ОБЩАЯ ХАРАКТЕРИСТИКА УЧЕБНОГО ПРЕДМЕТА</w:t>
      </w:r>
      <w:bookmarkEnd w:id="0"/>
    </w:p>
    <w:p w:rsidR="00CC444C" w:rsidRPr="005E26DF" w:rsidRDefault="00CC444C" w:rsidP="00507117">
      <w:pPr>
        <w:pStyle w:val="af"/>
        <w:spacing w:line="276" w:lineRule="auto"/>
        <w:ind w:firstLine="709"/>
        <w:rPr>
          <w:b w:val="0"/>
          <w:bCs/>
          <w:iCs/>
        </w:rPr>
      </w:pPr>
      <w:r w:rsidRPr="005E26DF">
        <w:rPr>
          <w:b w:val="0"/>
          <w:shd w:val="clear" w:color="auto" w:fill="FFFFFF"/>
        </w:rPr>
        <w:t xml:space="preserve">Содержание </w:t>
      </w:r>
      <w:r w:rsidR="00154655" w:rsidRPr="005E26DF">
        <w:rPr>
          <w:b w:val="0"/>
          <w:shd w:val="clear" w:color="auto" w:fill="FFFFFF"/>
        </w:rPr>
        <w:t xml:space="preserve">учебного предмета </w:t>
      </w:r>
      <w:r w:rsidR="00A16BB7" w:rsidRPr="005E26DF">
        <w:rPr>
          <w:b w:val="0"/>
          <w:shd w:val="clear" w:color="auto" w:fill="FFFFFF"/>
        </w:rPr>
        <w:t>«Физическая культура»</w:t>
      </w:r>
      <w:r w:rsidRPr="005E26DF">
        <w:rPr>
          <w:b w:val="0"/>
          <w:shd w:val="clear" w:color="auto" w:fill="FFFFFF"/>
        </w:rPr>
        <w:t xml:space="preserve"> представлено современной модульной системой обучения, которая создается для </w:t>
      </w:r>
      <w:r w:rsidRPr="005E26DF">
        <w:rPr>
          <w:b w:val="0"/>
        </w:rPr>
        <w:t xml:space="preserve">наиболее благоприятных условий развития личности, путем обеспечения </w:t>
      </w:r>
      <w:r w:rsidRPr="005E26DF">
        <w:rPr>
          <w:b w:val="0"/>
          <w:bCs/>
          <w:iCs/>
        </w:rPr>
        <w:t xml:space="preserve">гибкости содержания обучения, приспособления к индивидуальным потребностям </w:t>
      </w:r>
      <w:r w:rsidR="00154655" w:rsidRPr="005E26DF">
        <w:rPr>
          <w:b w:val="0"/>
          <w:bCs/>
          <w:iCs/>
        </w:rPr>
        <w:t>обучающихся</w:t>
      </w:r>
      <w:r w:rsidRPr="005E26DF">
        <w:rPr>
          <w:b w:val="0"/>
          <w:bCs/>
          <w:iCs/>
        </w:rPr>
        <w:t xml:space="preserve"> и уровню </w:t>
      </w:r>
      <w:r w:rsidR="00154655" w:rsidRPr="005E26DF">
        <w:rPr>
          <w:b w:val="0"/>
          <w:bCs/>
          <w:iCs/>
        </w:rPr>
        <w:t>их</w:t>
      </w:r>
      <w:r w:rsidRPr="005E26DF">
        <w:rPr>
          <w:b w:val="0"/>
          <w:bCs/>
          <w:iCs/>
        </w:rPr>
        <w:t xml:space="preserve"> базовой </w:t>
      </w:r>
      <w:r w:rsidRPr="005E26DF">
        <w:rPr>
          <w:b w:val="0"/>
          <w:bCs/>
          <w:iCs/>
        </w:rPr>
        <w:lastRenderedPageBreak/>
        <w:t>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процесса.</w:t>
      </w:r>
    </w:p>
    <w:p w:rsidR="00CC444C" w:rsidRPr="005E26DF" w:rsidRDefault="00CC444C" w:rsidP="00507117">
      <w:pPr>
        <w:pStyle w:val="af"/>
        <w:spacing w:line="276" w:lineRule="auto"/>
        <w:ind w:firstLine="709"/>
        <w:rPr>
          <w:b w:val="0"/>
          <w:bCs/>
          <w:iCs/>
        </w:rPr>
      </w:pPr>
      <w:r w:rsidRPr="005E26DF">
        <w:rPr>
          <w:b w:val="0"/>
          <w:bCs/>
          <w:iCs/>
        </w:rPr>
        <w:t>Программный материал отражает все современные запросы общества:</w:t>
      </w:r>
    </w:p>
    <w:p w:rsidR="001F28EA" w:rsidRPr="005E26DF" w:rsidRDefault="00CC444C" w:rsidP="00507117">
      <w:pPr>
        <w:pStyle w:val="af"/>
        <w:spacing w:line="276" w:lineRule="auto"/>
        <w:ind w:firstLine="709"/>
        <w:rPr>
          <w:bCs/>
          <w:i/>
        </w:rPr>
      </w:pPr>
      <w:r w:rsidRPr="005E26DF">
        <w:rPr>
          <w:b w:val="0"/>
          <w:bCs/>
        </w:rPr>
        <w:t>приобщение детей и подростков к занятиям физической культурой и спортом, воспитание</w:t>
      </w:r>
      <w:r w:rsidRPr="005E26DF">
        <w:rPr>
          <w:b w:val="0"/>
          <w:bCs/>
          <w:iCs/>
        </w:rPr>
        <w:t xml:space="preserve"> национально – культурных ценностей и традиций, предоставление равных возможностей, в том числе для детей с </w:t>
      </w:r>
      <w:r w:rsidR="00482EA0" w:rsidRPr="005E26DF">
        <w:rPr>
          <w:b w:val="0"/>
          <w:bCs/>
          <w:iCs/>
        </w:rPr>
        <w:t>нарушением состояния здоровья</w:t>
      </w:r>
      <w:r w:rsidRPr="005E26DF">
        <w:rPr>
          <w:rStyle w:val="aff"/>
          <w:b w:val="0"/>
          <w:bCs/>
          <w:iCs/>
        </w:rPr>
        <w:footnoteReference w:id="1"/>
      </w:r>
      <w:r w:rsidRPr="005E26DF">
        <w:rPr>
          <w:b w:val="0"/>
          <w:bCs/>
          <w:iCs/>
        </w:rPr>
        <w:t xml:space="preserve">, </w:t>
      </w:r>
      <w:r w:rsidR="009210E5" w:rsidRPr="005E26DF">
        <w:rPr>
          <w:b w:val="0"/>
          <w:bCs/>
          <w:iCs/>
        </w:rPr>
        <w:t xml:space="preserve">повышение </w:t>
      </w:r>
      <w:r w:rsidRPr="005E26DF">
        <w:rPr>
          <w:b w:val="0"/>
          <w:bCs/>
          <w:iCs/>
        </w:rPr>
        <w:t>уров</w:t>
      </w:r>
      <w:r w:rsidR="009210E5" w:rsidRPr="005E26DF">
        <w:rPr>
          <w:b w:val="0"/>
          <w:bCs/>
          <w:iCs/>
        </w:rPr>
        <w:t>ня</w:t>
      </w:r>
      <w:r w:rsidRPr="005E26DF">
        <w:rPr>
          <w:b w:val="0"/>
          <w:bCs/>
          <w:iCs/>
        </w:rPr>
        <w:t xml:space="preserve"> физической подготовленности</w:t>
      </w:r>
      <w:r w:rsidRPr="005E26DF">
        <w:rPr>
          <w:b w:val="0"/>
          <w:bCs/>
        </w:rPr>
        <w:t xml:space="preserve"> обучающихся</w:t>
      </w:r>
      <w:r w:rsidR="009210E5" w:rsidRPr="005E26DF">
        <w:rPr>
          <w:b w:val="0"/>
          <w:bCs/>
        </w:rPr>
        <w:t>,</w:t>
      </w:r>
      <w:r w:rsidRPr="005E26DF">
        <w:rPr>
          <w:b w:val="0"/>
          <w:bCs/>
        </w:rPr>
        <w:t xml:space="preserve"> позволяющ</w:t>
      </w:r>
      <w:r w:rsidR="009210E5" w:rsidRPr="005E26DF">
        <w:rPr>
          <w:b w:val="0"/>
          <w:bCs/>
        </w:rPr>
        <w:t>его</w:t>
      </w:r>
      <w:r w:rsidRPr="005E26DF">
        <w:rPr>
          <w:b w:val="0"/>
          <w:bCs/>
        </w:rPr>
        <w:t xml:space="preserve"> выполнить нормы и требования Всероссийского </w:t>
      </w:r>
      <w:proofErr w:type="spellStart"/>
      <w:r w:rsidRPr="005E26DF">
        <w:rPr>
          <w:b w:val="0"/>
          <w:bCs/>
        </w:rPr>
        <w:t>физкультурно</w:t>
      </w:r>
      <w:proofErr w:type="spellEnd"/>
      <w:r w:rsidRPr="005E26DF">
        <w:rPr>
          <w:b w:val="0"/>
          <w:bCs/>
        </w:rPr>
        <w:t xml:space="preserve"> – спортивного комплекса «Готов к труду и обороне» (далее ВФСК «ГТО»)</w:t>
      </w:r>
      <w:r w:rsidR="00266896" w:rsidRPr="005E26DF">
        <w:rPr>
          <w:b w:val="0"/>
          <w:bCs/>
        </w:rPr>
        <w:t>.</w:t>
      </w:r>
    </w:p>
    <w:p w:rsidR="00CC444C" w:rsidRPr="005E26DF" w:rsidRDefault="00CC444C" w:rsidP="00507117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bCs/>
          <w:i/>
          <w:sz w:val="28"/>
          <w:szCs w:val="28"/>
        </w:rPr>
        <w:t>Ценностные ориентиры</w:t>
      </w:r>
      <w:r w:rsidRPr="005E26DF">
        <w:rPr>
          <w:bCs/>
          <w:sz w:val="28"/>
          <w:szCs w:val="28"/>
        </w:rPr>
        <w:t xml:space="preserve"> </w:t>
      </w:r>
      <w:r w:rsidRPr="005E26DF">
        <w:rPr>
          <w:sz w:val="28"/>
          <w:szCs w:val="28"/>
        </w:rPr>
        <w:t xml:space="preserve">Программы определяются </w:t>
      </w:r>
      <w:r w:rsidR="009210E5" w:rsidRPr="005E26DF">
        <w:rPr>
          <w:sz w:val="28"/>
          <w:szCs w:val="28"/>
        </w:rPr>
        <w:t>направленностью</w:t>
      </w:r>
      <w:r w:rsidRPr="005E26DF">
        <w:rPr>
          <w:sz w:val="28"/>
          <w:szCs w:val="28"/>
        </w:rPr>
        <w:t xml:space="preserve"> на национальный воспитательный идеал</w:t>
      </w:r>
      <w:r w:rsidRPr="005E26DF">
        <w:rPr>
          <w:i/>
          <w:sz w:val="28"/>
          <w:szCs w:val="28"/>
        </w:rPr>
        <w:t>,</w:t>
      </w:r>
      <w:r w:rsidRPr="005E26DF">
        <w:rPr>
          <w:sz w:val="28"/>
          <w:szCs w:val="28"/>
        </w:rPr>
        <w:t xml:space="preserve"> востребованный современным российским обществом и государством.</w:t>
      </w:r>
    </w:p>
    <w:p w:rsidR="00CC444C" w:rsidRPr="005E26DF" w:rsidRDefault="00CC444C" w:rsidP="00507117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Программа предусматривает не только физическую подготовленность и совершенствование обучающихся, но и формирование таких качеств личности как: активность, инициативность, конкурентоспособность, способность к рефлексии и самооценке, готовность обучаться в течение всей жизни, способность творчески мыслить и находить нестандартные решения, умение ставить и достигать цели, выбирать жизненные стратегии, умение делать выбор и осмысливать </w:t>
      </w:r>
      <w:r w:rsidR="009210E5" w:rsidRPr="005E26DF">
        <w:rPr>
          <w:sz w:val="28"/>
          <w:szCs w:val="28"/>
        </w:rPr>
        <w:t xml:space="preserve">его </w:t>
      </w:r>
      <w:r w:rsidRPr="005E26DF">
        <w:rPr>
          <w:sz w:val="28"/>
          <w:szCs w:val="28"/>
        </w:rPr>
        <w:t>последствия</w:t>
      </w:r>
      <w:r w:rsidR="009210E5" w:rsidRPr="005E26DF">
        <w:rPr>
          <w:sz w:val="28"/>
          <w:szCs w:val="28"/>
        </w:rPr>
        <w:t>, прогнозировать</w:t>
      </w:r>
      <w:r w:rsidRPr="005E26DF">
        <w:rPr>
          <w:sz w:val="28"/>
          <w:szCs w:val="28"/>
        </w:rPr>
        <w:t xml:space="preserve"> результаты собственной деятельности, вести </w:t>
      </w:r>
      <w:proofErr w:type="spellStart"/>
      <w:r w:rsidRPr="005E26DF">
        <w:rPr>
          <w:sz w:val="28"/>
          <w:szCs w:val="28"/>
        </w:rPr>
        <w:t>консенсусный</w:t>
      </w:r>
      <w:proofErr w:type="spellEnd"/>
      <w:r w:rsidRPr="005E26DF">
        <w:rPr>
          <w:sz w:val="28"/>
          <w:szCs w:val="28"/>
        </w:rPr>
        <w:t xml:space="preserve"> диалог и работать в команде. </w:t>
      </w:r>
    </w:p>
    <w:p w:rsidR="00CC444C" w:rsidRPr="005E26DF" w:rsidRDefault="00CC444C" w:rsidP="00507117">
      <w:pPr>
        <w:pStyle w:val="af"/>
        <w:spacing w:line="276" w:lineRule="auto"/>
        <w:ind w:firstLine="709"/>
        <w:rPr>
          <w:b w:val="0"/>
          <w:bCs/>
          <w:iCs/>
        </w:rPr>
      </w:pPr>
      <w:r w:rsidRPr="005E26DF">
        <w:rPr>
          <w:b w:val="0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 на решение задач по модернизации системы физического воспитания: использование физкультурно-спортивной деятельности для укрепления здоровья, формирование устойчивых мотивов к регулярным занятиям физической культурой и спортом, организация активного отдыха, социализация и адаптация детей и подростков к требованиям и вызовам современного общества.</w:t>
      </w:r>
    </w:p>
    <w:p w:rsidR="00CC444C" w:rsidRPr="005E26DF" w:rsidRDefault="00CC444C" w:rsidP="00507117">
      <w:pPr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  <w:shd w:val="clear" w:color="auto" w:fill="FFFFFF"/>
        </w:rPr>
        <w:t>Программа</w:t>
      </w:r>
      <w:r w:rsidR="009210E5" w:rsidRPr="005E26DF">
        <w:rPr>
          <w:sz w:val="28"/>
          <w:szCs w:val="28"/>
          <w:shd w:val="clear" w:color="auto" w:fill="FFFFFF"/>
        </w:rPr>
        <w:t xml:space="preserve"> учебного предмета </w:t>
      </w:r>
      <w:r w:rsidR="00A16BB7" w:rsidRPr="005E26DF">
        <w:rPr>
          <w:sz w:val="28"/>
          <w:szCs w:val="28"/>
          <w:shd w:val="clear" w:color="auto" w:fill="FFFFFF"/>
        </w:rPr>
        <w:t>«Физическая культура»</w:t>
      </w:r>
      <w:r w:rsidRPr="005E26DF">
        <w:rPr>
          <w:sz w:val="28"/>
          <w:szCs w:val="28"/>
          <w:shd w:val="clear" w:color="auto" w:fill="FFFFFF"/>
        </w:rPr>
        <w:t xml:space="preserve"> представлена </w:t>
      </w:r>
      <w:r w:rsidRPr="005E26DF">
        <w:rPr>
          <w:sz w:val="28"/>
          <w:szCs w:val="28"/>
        </w:rPr>
        <w:t xml:space="preserve">следующими содержательными компонентами: </w:t>
      </w:r>
    </w:p>
    <w:p w:rsidR="00CC444C" w:rsidRPr="005E26DF" w:rsidRDefault="00CC444C" w:rsidP="00507117">
      <w:pPr>
        <w:spacing w:after="0" w:line="276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5E26DF">
        <w:rPr>
          <w:rStyle w:val="Zag11"/>
          <w:rFonts w:eastAsia="@Arial Unicode MS"/>
          <w:sz w:val="28"/>
          <w:szCs w:val="28"/>
        </w:rPr>
        <w:lastRenderedPageBreak/>
        <w:t xml:space="preserve">знания о физической культуре </w:t>
      </w:r>
      <w:r w:rsidRPr="005E26DF">
        <w:rPr>
          <w:sz w:val="28"/>
          <w:szCs w:val="28"/>
        </w:rPr>
        <w:t xml:space="preserve">(информационный компонент деятельности); </w:t>
      </w:r>
      <w:r w:rsidRPr="005E26DF">
        <w:rPr>
          <w:rStyle w:val="Zag11"/>
          <w:rFonts w:eastAsia="@Arial Unicode MS"/>
          <w:sz w:val="28"/>
          <w:szCs w:val="28"/>
        </w:rPr>
        <w:t xml:space="preserve">способы физкультурной деятельности </w:t>
      </w:r>
      <w:r w:rsidRPr="005E26DF">
        <w:rPr>
          <w:sz w:val="28"/>
          <w:szCs w:val="28"/>
        </w:rPr>
        <w:t>(</w:t>
      </w:r>
      <w:proofErr w:type="spellStart"/>
      <w:r w:rsidRPr="005E26DF">
        <w:rPr>
          <w:sz w:val="28"/>
          <w:szCs w:val="28"/>
        </w:rPr>
        <w:t>операциональный</w:t>
      </w:r>
      <w:proofErr w:type="spellEnd"/>
      <w:r w:rsidRPr="005E26DF">
        <w:rPr>
          <w:sz w:val="28"/>
          <w:szCs w:val="28"/>
        </w:rPr>
        <w:t xml:space="preserve"> компонент деятельности)</w:t>
      </w:r>
      <w:r w:rsidRPr="005E26DF">
        <w:rPr>
          <w:rStyle w:val="Zag11"/>
          <w:rFonts w:eastAsia="@Arial Unicode MS"/>
          <w:sz w:val="28"/>
          <w:szCs w:val="28"/>
        </w:rPr>
        <w:t xml:space="preserve">; </w:t>
      </w:r>
    </w:p>
    <w:p w:rsidR="00CC444C" w:rsidRPr="005E26DF" w:rsidRDefault="00CC444C" w:rsidP="00507117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rStyle w:val="Zag11"/>
          <w:rFonts w:eastAsia="@Arial Unicode MS"/>
          <w:sz w:val="28"/>
          <w:szCs w:val="28"/>
        </w:rPr>
        <w:t xml:space="preserve">физическое совершенствование </w:t>
      </w:r>
      <w:r w:rsidRPr="005E26DF">
        <w:rPr>
          <w:sz w:val="28"/>
          <w:szCs w:val="28"/>
        </w:rPr>
        <w:t xml:space="preserve">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 </w:t>
      </w:r>
    </w:p>
    <w:p w:rsidR="00CC444C" w:rsidRPr="005E26DF" w:rsidRDefault="00CC444C" w:rsidP="00507117">
      <w:pPr>
        <w:pStyle w:val="ad"/>
        <w:spacing w:line="276" w:lineRule="auto"/>
        <w:ind w:firstLine="709"/>
        <w:rPr>
          <w:b w:val="0"/>
          <w:i/>
          <w:sz w:val="28"/>
          <w:szCs w:val="28"/>
        </w:rPr>
      </w:pPr>
      <w:r w:rsidRPr="005E26DF">
        <w:rPr>
          <w:b w:val="0"/>
          <w:bCs/>
          <w:i/>
          <w:sz w:val="28"/>
          <w:szCs w:val="28"/>
        </w:rPr>
        <w:t>Принципы и особенности содержания Программы:</w:t>
      </w:r>
    </w:p>
    <w:p w:rsidR="00CC444C" w:rsidRPr="005E26DF" w:rsidRDefault="00CC444C" w:rsidP="00507117">
      <w:pPr>
        <w:pStyle w:val="ad"/>
        <w:numPr>
          <w:ilvl w:val="0"/>
          <w:numId w:val="1"/>
        </w:numPr>
        <w:tabs>
          <w:tab w:val="left" w:pos="993"/>
        </w:tabs>
        <w:spacing w:line="276" w:lineRule="auto"/>
        <w:ind w:left="0" w:right="6" w:firstLine="709"/>
        <w:rPr>
          <w:b w:val="0"/>
          <w:bCs/>
          <w:sz w:val="28"/>
          <w:szCs w:val="28"/>
        </w:rPr>
      </w:pPr>
      <w:r w:rsidRPr="005E26DF">
        <w:rPr>
          <w:b w:val="0"/>
          <w:bCs/>
          <w:iCs/>
          <w:sz w:val="28"/>
          <w:szCs w:val="28"/>
        </w:rPr>
        <w:t xml:space="preserve">Принцип </w:t>
      </w:r>
      <w:r w:rsidRPr="005E26DF">
        <w:rPr>
          <w:b w:val="0"/>
          <w:sz w:val="28"/>
          <w:szCs w:val="28"/>
        </w:rPr>
        <w:t>систематичности и последовательности</w:t>
      </w:r>
      <w:r w:rsidRPr="005E26DF">
        <w:rPr>
          <w:b w:val="0"/>
          <w:bCs/>
          <w:sz w:val="28"/>
          <w:szCs w:val="28"/>
        </w:rPr>
        <w:t xml:space="preserve"> предполагает уч</w:t>
      </w:r>
      <w:r w:rsidR="009210E5" w:rsidRPr="005E26DF">
        <w:rPr>
          <w:b w:val="0"/>
          <w:bCs/>
          <w:sz w:val="28"/>
          <w:szCs w:val="28"/>
        </w:rPr>
        <w:t>итывать</w:t>
      </w:r>
      <w:r w:rsidRPr="005E26DF">
        <w:rPr>
          <w:b w:val="0"/>
          <w:bCs/>
          <w:sz w:val="28"/>
          <w:szCs w:val="28"/>
        </w:rPr>
        <w:t xml:space="preserve"> влияни</w:t>
      </w:r>
      <w:r w:rsidR="009210E5" w:rsidRPr="005E26DF">
        <w:rPr>
          <w:b w:val="0"/>
          <w:bCs/>
          <w:sz w:val="28"/>
          <w:szCs w:val="28"/>
        </w:rPr>
        <w:t>е</w:t>
      </w:r>
      <w:r w:rsidRPr="005E26DF">
        <w:rPr>
          <w:b w:val="0"/>
          <w:bCs/>
          <w:sz w:val="28"/>
          <w:szCs w:val="28"/>
        </w:rPr>
        <w:t xml:space="preserve"> наиболее эффективных средств и методов</w:t>
      </w:r>
      <w:r w:rsidRPr="005E26DF">
        <w:rPr>
          <w:b w:val="0"/>
          <w:sz w:val="28"/>
          <w:szCs w:val="28"/>
        </w:rPr>
        <w:t xml:space="preserve"> </w:t>
      </w:r>
      <w:r w:rsidR="009210E5" w:rsidRPr="005E26DF">
        <w:rPr>
          <w:b w:val="0"/>
          <w:sz w:val="28"/>
          <w:szCs w:val="28"/>
        </w:rPr>
        <w:t xml:space="preserve">на </w:t>
      </w:r>
      <w:r w:rsidRPr="005E26DF">
        <w:rPr>
          <w:b w:val="0"/>
          <w:sz w:val="28"/>
          <w:szCs w:val="28"/>
        </w:rPr>
        <w:t>достижени</w:t>
      </w:r>
      <w:r w:rsidR="009210E5" w:rsidRPr="005E26DF">
        <w:rPr>
          <w:b w:val="0"/>
          <w:sz w:val="28"/>
          <w:szCs w:val="28"/>
        </w:rPr>
        <w:t>е</w:t>
      </w:r>
      <w:r w:rsidRPr="005E26DF">
        <w:rPr>
          <w:b w:val="0"/>
          <w:sz w:val="28"/>
          <w:szCs w:val="28"/>
        </w:rPr>
        <w:t xml:space="preserve"> целей преподавания предмета </w:t>
      </w:r>
      <w:r w:rsidR="00A16BB7" w:rsidRPr="005E26DF">
        <w:rPr>
          <w:b w:val="0"/>
          <w:sz w:val="28"/>
          <w:szCs w:val="28"/>
        </w:rPr>
        <w:t>«Физическая культура»</w:t>
      </w:r>
      <w:r w:rsidRPr="005E26DF">
        <w:rPr>
          <w:b w:val="0"/>
          <w:bCs/>
          <w:sz w:val="28"/>
          <w:szCs w:val="28"/>
        </w:rPr>
        <w:t xml:space="preserve">, </w:t>
      </w:r>
      <w:r w:rsidR="009210E5" w:rsidRPr="005E26DF">
        <w:rPr>
          <w:b w:val="0"/>
          <w:bCs/>
          <w:sz w:val="28"/>
          <w:szCs w:val="28"/>
        </w:rPr>
        <w:t>обеспечивающих рост</w:t>
      </w:r>
      <w:r w:rsidRPr="005E26DF">
        <w:rPr>
          <w:b w:val="0"/>
          <w:bCs/>
          <w:sz w:val="28"/>
          <w:szCs w:val="28"/>
        </w:rPr>
        <w:t xml:space="preserve"> уровня физических показателей обучающихся</w:t>
      </w:r>
      <w:r w:rsidR="009210E5" w:rsidRPr="005E26DF">
        <w:rPr>
          <w:b w:val="0"/>
          <w:bCs/>
          <w:sz w:val="28"/>
          <w:szCs w:val="28"/>
        </w:rPr>
        <w:t>. Важно при этом соблюдать</w:t>
      </w:r>
      <w:r w:rsidRPr="005E26DF">
        <w:rPr>
          <w:b w:val="0"/>
          <w:bCs/>
          <w:sz w:val="28"/>
          <w:szCs w:val="28"/>
        </w:rPr>
        <w:t xml:space="preserve"> </w:t>
      </w:r>
      <w:r w:rsidR="009210E5" w:rsidRPr="005E26DF">
        <w:rPr>
          <w:b w:val="0"/>
          <w:sz w:val="28"/>
          <w:szCs w:val="28"/>
        </w:rPr>
        <w:t>целост</w:t>
      </w:r>
      <w:r w:rsidR="009210E5" w:rsidRPr="005E26DF">
        <w:rPr>
          <w:b w:val="0"/>
          <w:sz w:val="28"/>
          <w:szCs w:val="28"/>
        </w:rPr>
        <w:softHyphen/>
        <w:t>ность</w:t>
      </w:r>
      <w:r w:rsidRPr="005E26DF">
        <w:rPr>
          <w:b w:val="0"/>
          <w:sz w:val="28"/>
          <w:szCs w:val="28"/>
        </w:rPr>
        <w:t xml:space="preserve"> учебно-воспитательного процесса по данному предмету</w:t>
      </w:r>
      <w:r w:rsidR="009210E5" w:rsidRPr="005E26DF">
        <w:rPr>
          <w:b w:val="0"/>
          <w:sz w:val="28"/>
          <w:szCs w:val="28"/>
        </w:rPr>
        <w:t>.</w:t>
      </w:r>
      <w:r w:rsidRPr="005E26DF">
        <w:rPr>
          <w:b w:val="0"/>
          <w:sz w:val="28"/>
          <w:szCs w:val="28"/>
        </w:rPr>
        <w:t xml:space="preserve"> </w:t>
      </w:r>
      <w:r w:rsidR="006627B6" w:rsidRPr="005E26DF">
        <w:rPr>
          <w:b w:val="0"/>
          <w:sz w:val="28"/>
          <w:szCs w:val="28"/>
        </w:rPr>
        <w:t>Данный принцип направлен</w:t>
      </w:r>
      <w:r w:rsidRPr="005E26DF">
        <w:rPr>
          <w:b w:val="0"/>
          <w:sz w:val="28"/>
          <w:szCs w:val="28"/>
        </w:rPr>
        <w:t xml:space="preserve"> на закрепление ранее усвоенных теоретических и практических знаний, профессионально-важных умений, навыков и качеств, их последовательное развитие, совершенствование и на этой основе введение и формирование нового учебного материала.</w:t>
      </w:r>
    </w:p>
    <w:p w:rsidR="00CC444C" w:rsidRPr="005E26DF" w:rsidRDefault="00CC444C" w:rsidP="00507117">
      <w:pPr>
        <w:pStyle w:val="ad"/>
        <w:numPr>
          <w:ilvl w:val="0"/>
          <w:numId w:val="1"/>
        </w:numPr>
        <w:tabs>
          <w:tab w:val="left" w:pos="993"/>
        </w:tabs>
        <w:spacing w:line="276" w:lineRule="auto"/>
        <w:ind w:left="0" w:right="6" w:firstLine="709"/>
        <w:rPr>
          <w:b w:val="0"/>
          <w:bCs/>
          <w:sz w:val="28"/>
          <w:szCs w:val="28"/>
        </w:rPr>
      </w:pPr>
      <w:r w:rsidRPr="005E26DF">
        <w:rPr>
          <w:b w:val="0"/>
          <w:bCs/>
          <w:iCs/>
          <w:sz w:val="28"/>
          <w:szCs w:val="28"/>
        </w:rPr>
        <w:t>Принцип непрерывности процесса формирования двигательных навыков и повышения уровня физических показателей</w:t>
      </w:r>
      <w:r w:rsidRPr="005E26DF">
        <w:rPr>
          <w:b w:val="0"/>
          <w:bCs/>
          <w:i/>
          <w:iCs/>
          <w:sz w:val="28"/>
          <w:szCs w:val="28"/>
        </w:rPr>
        <w:t xml:space="preserve"> </w:t>
      </w:r>
      <w:r w:rsidRPr="005E26DF">
        <w:rPr>
          <w:b w:val="0"/>
          <w:bCs/>
          <w:sz w:val="28"/>
          <w:szCs w:val="28"/>
        </w:rPr>
        <w:t>предполагает преемственность как между разными ступенями и этапами обучения, так и между разными формами обучени</w:t>
      </w:r>
      <w:r w:rsidR="006627B6" w:rsidRPr="005E26DF">
        <w:rPr>
          <w:b w:val="0"/>
          <w:bCs/>
          <w:sz w:val="28"/>
          <w:szCs w:val="28"/>
        </w:rPr>
        <w:t>я. Реализация этого принципа в П</w:t>
      </w:r>
      <w:r w:rsidRPr="005E26DF">
        <w:rPr>
          <w:b w:val="0"/>
          <w:bCs/>
          <w:sz w:val="28"/>
          <w:szCs w:val="28"/>
        </w:rPr>
        <w:t xml:space="preserve">рограмме обеспечивается за счет </w:t>
      </w:r>
      <w:r w:rsidR="006627B6" w:rsidRPr="005E26DF">
        <w:rPr>
          <w:b w:val="0"/>
          <w:bCs/>
          <w:sz w:val="28"/>
          <w:szCs w:val="28"/>
        </w:rPr>
        <w:t xml:space="preserve">её </w:t>
      </w:r>
      <w:r w:rsidRPr="005E26DF">
        <w:rPr>
          <w:b w:val="0"/>
          <w:bCs/>
          <w:sz w:val="28"/>
          <w:szCs w:val="28"/>
        </w:rPr>
        <w:t>ступенчато</w:t>
      </w:r>
      <w:r w:rsidR="006627B6" w:rsidRPr="005E26DF">
        <w:rPr>
          <w:b w:val="0"/>
          <w:bCs/>
          <w:sz w:val="28"/>
          <w:szCs w:val="28"/>
        </w:rPr>
        <w:t xml:space="preserve">го и </w:t>
      </w:r>
      <w:r w:rsidRPr="005E26DF">
        <w:rPr>
          <w:b w:val="0"/>
          <w:bCs/>
          <w:sz w:val="28"/>
          <w:szCs w:val="28"/>
        </w:rPr>
        <w:t>многоуровнево</w:t>
      </w:r>
      <w:r w:rsidR="006627B6" w:rsidRPr="005E26DF">
        <w:rPr>
          <w:b w:val="0"/>
          <w:bCs/>
          <w:sz w:val="28"/>
          <w:szCs w:val="28"/>
        </w:rPr>
        <w:t>го</w:t>
      </w:r>
      <w:r w:rsidRPr="005E26DF">
        <w:rPr>
          <w:b w:val="0"/>
          <w:bCs/>
          <w:sz w:val="28"/>
          <w:szCs w:val="28"/>
        </w:rPr>
        <w:t xml:space="preserve"> построения. </w:t>
      </w:r>
    </w:p>
    <w:p w:rsidR="00CC444C" w:rsidRPr="005E26DF" w:rsidRDefault="00CC444C" w:rsidP="00507117">
      <w:pPr>
        <w:pStyle w:val="ad"/>
        <w:numPr>
          <w:ilvl w:val="0"/>
          <w:numId w:val="1"/>
        </w:numPr>
        <w:tabs>
          <w:tab w:val="left" w:pos="993"/>
        </w:tabs>
        <w:spacing w:line="276" w:lineRule="auto"/>
        <w:ind w:left="0" w:right="6" w:firstLine="709"/>
        <w:rPr>
          <w:b w:val="0"/>
          <w:bCs/>
          <w:sz w:val="28"/>
          <w:szCs w:val="28"/>
        </w:rPr>
      </w:pPr>
      <w:r w:rsidRPr="005E26DF">
        <w:rPr>
          <w:b w:val="0"/>
          <w:bCs/>
          <w:iCs/>
          <w:sz w:val="28"/>
          <w:szCs w:val="28"/>
        </w:rPr>
        <w:t>Принцип доступности и индивидуализации</w:t>
      </w:r>
      <w:r w:rsidRPr="005E26DF">
        <w:rPr>
          <w:b w:val="0"/>
          <w:bCs/>
          <w:i/>
          <w:iCs/>
          <w:sz w:val="28"/>
          <w:szCs w:val="28"/>
        </w:rPr>
        <w:t xml:space="preserve"> </w:t>
      </w:r>
      <w:r w:rsidRPr="005E26DF">
        <w:rPr>
          <w:b w:val="0"/>
          <w:bCs/>
          <w:iCs/>
          <w:sz w:val="28"/>
          <w:szCs w:val="28"/>
        </w:rPr>
        <w:t>предполагает</w:t>
      </w:r>
      <w:r w:rsidRPr="005E26DF">
        <w:rPr>
          <w:b w:val="0"/>
          <w:sz w:val="28"/>
          <w:szCs w:val="28"/>
        </w:rPr>
        <w:t xml:space="preserve"> трансформацию средств, форм и методов содержания </w:t>
      </w:r>
      <w:r w:rsidRPr="005E26DF">
        <w:rPr>
          <w:b w:val="0"/>
          <w:bCs/>
          <w:sz w:val="28"/>
          <w:szCs w:val="28"/>
        </w:rPr>
        <w:t xml:space="preserve">физкультурно-спортивного </w:t>
      </w:r>
      <w:r w:rsidRPr="005E26DF">
        <w:rPr>
          <w:b w:val="0"/>
          <w:sz w:val="28"/>
          <w:szCs w:val="28"/>
        </w:rPr>
        <w:t>образо</w:t>
      </w:r>
      <w:r w:rsidRPr="005E26DF">
        <w:rPr>
          <w:b w:val="0"/>
          <w:sz w:val="28"/>
          <w:szCs w:val="28"/>
        </w:rPr>
        <w:softHyphen/>
        <w:t>вания в элементы опыта личности обучающ</w:t>
      </w:r>
      <w:r w:rsidR="006627B6" w:rsidRPr="005E26DF">
        <w:rPr>
          <w:b w:val="0"/>
          <w:sz w:val="28"/>
          <w:szCs w:val="28"/>
        </w:rPr>
        <w:t xml:space="preserve">егося, которые </w:t>
      </w:r>
      <w:r w:rsidRPr="005E26DF">
        <w:rPr>
          <w:b w:val="0"/>
          <w:sz w:val="28"/>
          <w:szCs w:val="28"/>
        </w:rPr>
        <w:t xml:space="preserve">адекватны состоянию </w:t>
      </w:r>
      <w:r w:rsidR="006627B6" w:rsidRPr="005E26DF">
        <w:rPr>
          <w:b w:val="0"/>
          <w:sz w:val="28"/>
          <w:szCs w:val="28"/>
        </w:rPr>
        <w:t xml:space="preserve">его </w:t>
      </w:r>
      <w:r w:rsidRPr="005E26DF">
        <w:rPr>
          <w:b w:val="0"/>
          <w:sz w:val="28"/>
          <w:szCs w:val="28"/>
        </w:rPr>
        <w:t xml:space="preserve">здоровья, возрастным, </w:t>
      </w:r>
      <w:proofErr w:type="spellStart"/>
      <w:r w:rsidRPr="005E26DF">
        <w:rPr>
          <w:b w:val="0"/>
          <w:sz w:val="28"/>
          <w:szCs w:val="28"/>
        </w:rPr>
        <w:t>психо</w:t>
      </w:r>
      <w:proofErr w:type="spellEnd"/>
      <w:r w:rsidRPr="005E26DF">
        <w:rPr>
          <w:b w:val="0"/>
          <w:sz w:val="28"/>
          <w:szCs w:val="28"/>
        </w:rPr>
        <w:t>–физиологическим особенностям, уровню физического разви</w:t>
      </w:r>
      <w:r w:rsidRPr="005E26DF">
        <w:rPr>
          <w:b w:val="0"/>
          <w:sz w:val="28"/>
          <w:szCs w:val="28"/>
        </w:rPr>
        <w:softHyphen/>
        <w:t>тия и физической п</w:t>
      </w:r>
      <w:r w:rsidR="006627B6" w:rsidRPr="005E26DF">
        <w:rPr>
          <w:b w:val="0"/>
          <w:sz w:val="28"/>
          <w:szCs w:val="28"/>
        </w:rPr>
        <w:t>одготовленности, направленности</w:t>
      </w:r>
      <w:r w:rsidR="00E77B7D" w:rsidRPr="005E26DF">
        <w:rPr>
          <w:b w:val="0"/>
          <w:sz w:val="28"/>
          <w:szCs w:val="28"/>
        </w:rPr>
        <w:t xml:space="preserve"> </w:t>
      </w:r>
      <w:r w:rsidRPr="005E26DF">
        <w:rPr>
          <w:b w:val="0"/>
          <w:sz w:val="28"/>
          <w:szCs w:val="28"/>
        </w:rPr>
        <w:t>физкультурных и спортивных предпочтений.</w:t>
      </w:r>
    </w:p>
    <w:p w:rsidR="00CC444C" w:rsidRPr="005E26DF" w:rsidRDefault="00CC444C" w:rsidP="0050711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5E26DF">
        <w:rPr>
          <w:bCs/>
          <w:iCs/>
          <w:sz w:val="28"/>
          <w:szCs w:val="28"/>
        </w:rPr>
        <w:t>Принцип вариативности</w:t>
      </w:r>
      <w:r w:rsidRPr="005E26DF">
        <w:rPr>
          <w:bCs/>
          <w:sz w:val="28"/>
          <w:szCs w:val="28"/>
        </w:rPr>
        <w:t xml:space="preserve"> в организации образовательно</w:t>
      </w:r>
      <w:r w:rsidR="00E57782" w:rsidRPr="005E26DF">
        <w:rPr>
          <w:bCs/>
          <w:sz w:val="28"/>
          <w:szCs w:val="28"/>
        </w:rPr>
        <w:t>й</w:t>
      </w:r>
      <w:r w:rsidRPr="005E26DF">
        <w:rPr>
          <w:bCs/>
          <w:sz w:val="28"/>
          <w:szCs w:val="28"/>
        </w:rPr>
        <w:t xml:space="preserve"> </w:t>
      </w:r>
      <w:r w:rsidR="00E57782" w:rsidRPr="005E26DF">
        <w:rPr>
          <w:bCs/>
          <w:sz w:val="28"/>
          <w:szCs w:val="28"/>
        </w:rPr>
        <w:t xml:space="preserve">деятельности </w:t>
      </w:r>
      <w:r w:rsidRPr="005E26DF">
        <w:rPr>
          <w:bCs/>
          <w:sz w:val="28"/>
          <w:szCs w:val="28"/>
        </w:rPr>
        <w:t>явля</w:t>
      </w:r>
      <w:r w:rsidR="006627B6" w:rsidRPr="005E26DF">
        <w:rPr>
          <w:bCs/>
          <w:sz w:val="28"/>
          <w:szCs w:val="28"/>
        </w:rPr>
        <w:t>ется</w:t>
      </w:r>
      <w:r w:rsidRPr="005E26DF">
        <w:rPr>
          <w:bCs/>
          <w:sz w:val="28"/>
          <w:szCs w:val="28"/>
        </w:rPr>
        <w:t xml:space="preserve"> одним из фундаментальных характеристик нового качественного обеспечения образования школьников</w:t>
      </w:r>
      <w:r w:rsidR="006627B6" w:rsidRPr="005E26DF">
        <w:rPr>
          <w:bCs/>
          <w:sz w:val="28"/>
          <w:szCs w:val="28"/>
        </w:rPr>
        <w:t xml:space="preserve"> по предмету </w:t>
      </w:r>
      <w:r w:rsidR="00A16BB7" w:rsidRPr="005E26DF">
        <w:rPr>
          <w:bCs/>
          <w:sz w:val="28"/>
          <w:szCs w:val="28"/>
        </w:rPr>
        <w:t>«Физическая культура»</w:t>
      </w:r>
      <w:r w:rsidRPr="005E26DF">
        <w:rPr>
          <w:bCs/>
          <w:sz w:val="28"/>
          <w:szCs w:val="28"/>
        </w:rPr>
        <w:t>, предполагает многообр</w:t>
      </w:r>
      <w:r w:rsidR="006627B6" w:rsidRPr="005E26DF">
        <w:rPr>
          <w:bCs/>
          <w:sz w:val="28"/>
          <w:szCs w:val="28"/>
        </w:rPr>
        <w:t>азие и гибкость используемых в П</w:t>
      </w:r>
      <w:r w:rsidRPr="005E26DF">
        <w:rPr>
          <w:bCs/>
          <w:sz w:val="28"/>
          <w:szCs w:val="28"/>
        </w:rPr>
        <w:t>рограмме форм, средств и методов обучения,</w:t>
      </w:r>
      <w:r w:rsidRPr="005E26DF">
        <w:rPr>
          <w:sz w:val="28"/>
          <w:szCs w:val="28"/>
        </w:rPr>
        <w:t xml:space="preserve">  реализуемых в зависимости от особенностей региона, типа образовательного учреждения, состояния материально-технической базы, </w:t>
      </w:r>
      <w:r w:rsidRPr="005E26DF">
        <w:rPr>
          <w:sz w:val="28"/>
          <w:szCs w:val="28"/>
        </w:rPr>
        <w:lastRenderedPageBreak/>
        <w:t xml:space="preserve">физического развития, </w:t>
      </w:r>
      <w:r w:rsidRPr="005E26DF">
        <w:rPr>
          <w:snapToGrid w:val="0"/>
          <w:sz w:val="28"/>
          <w:szCs w:val="28"/>
        </w:rPr>
        <w:t xml:space="preserve">индивидуальных особенностей и </w:t>
      </w:r>
      <w:r w:rsidRPr="005E26DF">
        <w:rPr>
          <w:sz w:val="28"/>
          <w:szCs w:val="28"/>
        </w:rPr>
        <w:t>функциональных возможностей обучающихся.</w:t>
      </w:r>
    </w:p>
    <w:p w:rsidR="00CC444C" w:rsidRPr="005E26DF" w:rsidRDefault="00CC444C" w:rsidP="0050711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5E26DF">
        <w:rPr>
          <w:bCs/>
          <w:iCs/>
          <w:sz w:val="28"/>
          <w:szCs w:val="28"/>
        </w:rPr>
        <w:t>Принцип минимакса</w:t>
      </w:r>
      <w:r w:rsidRPr="005E26DF">
        <w:rPr>
          <w:bCs/>
          <w:i/>
          <w:iCs/>
          <w:sz w:val="28"/>
          <w:szCs w:val="28"/>
        </w:rPr>
        <w:t xml:space="preserve"> </w:t>
      </w:r>
      <w:r w:rsidRPr="005E26DF">
        <w:rPr>
          <w:bCs/>
          <w:sz w:val="28"/>
          <w:szCs w:val="28"/>
        </w:rPr>
        <w:t>в организации образовательно</w:t>
      </w:r>
      <w:r w:rsidR="00E57782" w:rsidRPr="005E26DF">
        <w:rPr>
          <w:bCs/>
          <w:sz w:val="28"/>
          <w:szCs w:val="28"/>
        </w:rPr>
        <w:t>й</w:t>
      </w:r>
      <w:r w:rsidRPr="005E26DF">
        <w:rPr>
          <w:bCs/>
          <w:sz w:val="28"/>
          <w:szCs w:val="28"/>
        </w:rPr>
        <w:t xml:space="preserve"> </w:t>
      </w:r>
      <w:r w:rsidR="00E57782" w:rsidRPr="005E26DF">
        <w:rPr>
          <w:bCs/>
          <w:sz w:val="28"/>
          <w:szCs w:val="28"/>
        </w:rPr>
        <w:t>деятельности</w:t>
      </w:r>
      <w:r w:rsidRPr="005E26DF">
        <w:rPr>
          <w:bCs/>
          <w:sz w:val="28"/>
          <w:szCs w:val="28"/>
        </w:rPr>
        <w:t>, является возможност</w:t>
      </w:r>
      <w:r w:rsidR="006627B6" w:rsidRPr="005E26DF">
        <w:rPr>
          <w:bCs/>
          <w:sz w:val="28"/>
          <w:szCs w:val="28"/>
        </w:rPr>
        <w:t>ью</w:t>
      </w:r>
      <w:r w:rsidRPr="005E26DF">
        <w:rPr>
          <w:bCs/>
          <w:sz w:val="28"/>
          <w:szCs w:val="28"/>
        </w:rPr>
        <w:t xml:space="preserve"> предоставления обучающемуся освоени</w:t>
      </w:r>
      <w:r w:rsidR="006627B6" w:rsidRPr="005E26DF">
        <w:rPr>
          <w:bCs/>
          <w:sz w:val="28"/>
          <w:szCs w:val="28"/>
        </w:rPr>
        <w:t>я</w:t>
      </w:r>
      <w:r w:rsidRPr="005E26DF">
        <w:rPr>
          <w:bCs/>
          <w:sz w:val="28"/>
          <w:szCs w:val="28"/>
        </w:rPr>
        <w:t xml:space="preserve"> содержания полного курса на максимальном уровне (определяемом зоной ближайшего развития возрастной группы) и обеспечи</w:t>
      </w:r>
      <w:r w:rsidR="006627B6" w:rsidRPr="005E26DF">
        <w:rPr>
          <w:bCs/>
          <w:sz w:val="28"/>
          <w:szCs w:val="28"/>
        </w:rPr>
        <w:t>вая,</w:t>
      </w:r>
      <w:r w:rsidRPr="005E26DF">
        <w:rPr>
          <w:bCs/>
          <w:sz w:val="28"/>
          <w:szCs w:val="28"/>
        </w:rPr>
        <w:t xml:space="preserve"> при этом</w:t>
      </w:r>
      <w:r w:rsidR="006627B6" w:rsidRPr="005E26DF">
        <w:rPr>
          <w:bCs/>
          <w:sz w:val="28"/>
          <w:szCs w:val="28"/>
        </w:rPr>
        <w:t>,</w:t>
      </w:r>
      <w:r w:rsidRPr="005E26DF">
        <w:rPr>
          <w:bCs/>
          <w:sz w:val="28"/>
          <w:szCs w:val="28"/>
        </w:rPr>
        <w:t xml:space="preserve"> усвоение </w:t>
      </w:r>
      <w:r w:rsidR="006627B6" w:rsidRPr="005E26DF">
        <w:rPr>
          <w:bCs/>
          <w:sz w:val="28"/>
          <w:szCs w:val="28"/>
        </w:rPr>
        <w:t xml:space="preserve">содержание </w:t>
      </w:r>
      <w:r w:rsidR="00A16BB7" w:rsidRPr="005E26DF">
        <w:rPr>
          <w:bCs/>
          <w:sz w:val="28"/>
          <w:szCs w:val="28"/>
        </w:rPr>
        <w:t xml:space="preserve">курса </w:t>
      </w:r>
      <w:r w:rsidRPr="005E26DF">
        <w:rPr>
          <w:bCs/>
          <w:sz w:val="28"/>
          <w:szCs w:val="28"/>
        </w:rPr>
        <w:t>на уровне социально – безопасного минимума.</w:t>
      </w:r>
    </w:p>
    <w:p w:rsidR="00455768" w:rsidRPr="005E26DF" w:rsidRDefault="00CC444C" w:rsidP="0045576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5E26DF">
        <w:rPr>
          <w:sz w:val="28"/>
          <w:szCs w:val="28"/>
        </w:rPr>
        <w:t xml:space="preserve">Соблюдение дидактических правил – «от известного к неизвестному», «от легкого к трудному», «от простого к сложному», </w:t>
      </w:r>
      <w:r w:rsidR="00455768" w:rsidRPr="005E26DF">
        <w:rPr>
          <w:sz w:val="28"/>
          <w:szCs w:val="28"/>
        </w:rPr>
        <w:t>ориентированных на выбор и планирование учебного материала в соответствии с постепенным освоением основ теоретических знаний, практических умений и навыков в учебной и самостоятельной физкультурной, оздоровительной и спортивной деятельности.</w:t>
      </w:r>
    </w:p>
    <w:p w:rsidR="00CC444C" w:rsidRPr="005E26DF" w:rsidRDefault="00CC444C" w:rsidP="00C5271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5E26DF">
        <w:rPr>
          <w:sz w:val="28"/>
          <w:szCs w:val="28"/>
        </w:rPr>
        <w:t>Системно</w:t>
      </w:r>
      <w:r w:rsidR="00EA5DBB" w:rsidRPr="005E26DF">
        <w:rPr>
          <w:sz w:val="28"/>
          <w:szCs w:val="28"/>
        </w:rPr>
        <w:t xml:space="preserve"> – </w:t>
      </w:r>
      <w:proofErr w:type="spellStart"/>
      <w:r w:rsidRPr="005E26DF">
        <w:rPr>
          <w:sz w:val="28"/>
          <w:szCs w:val="28"/>
        </w:rPr>
        <w:t>деятельностный</w:t>
      </w:r>
      <w:proofErr w:type="spellEnd"/>
      <w:r w:rsidRPr="005E26DF">
        <w:rPr>
          <w:sz w:val="28"/>
          <w:szCs w:val="28"/>
        </w:rPr>
        <w:t xml:space="preserve"> подход педагогического работника по физической культуре и спорту к планированию учебного материала</w:t>
      </w:r>
      <w:r w:rsidR="00A16BB7" w:rsidRPr="005E26DF">
        <w:rPr>
          <w:sz w:val="28"/>
          <w:szCs w:val="28"/>
        </w:rPr>
        <w:t>.</w:t>
      </w:r>
      <w:r w:rsidRPr="005E26DF">
        <w:rPr>
          <w:sz w:val="28"/>
          <w:szCs w:val="28"/>
        </w:rPr>
        <w:t xml:space="preserve"> </w:t>
      </w:r>
      <w:r w:rsidR="00A16BB7" w:rsidRPr="005E26DF">
        <w:rPr>
          <w:sz w:val="28"/>
          <w:szCs w:val="28"/>
        </w:rPr>
        <w:t>Цель -</w:t>
      </w:r>
      <w:r w:rsidRPr="005E26DF">
        <w:rPr>
          <w:sz w:val="28"/>
          <w:szCs w:val="28"/>
        </w:rPr>
        <w:t xml:space="preserve"> формировани</w:t>
      </w:r>
      <w:r w:rsidR="00A16BB7" w:rsidRPr="005E26DF">
        <w:rPr>
          <w:sz w:val="28"/>
          <w:szCs w:val="28"/>
        </w:rPr>
        <w:t>е</w:t>
      </w:r>
      <w:r w:rsidRPr="005E26DF">
        <w:rPr>
          <w:sz w:val="28"/>
          <w:szCs w:val="28"/>
        </w:rPr>
        <w:t xml:space="preserve"> у обучающихся целостного представления о возможностях физической культуры и спорта</w:t>
      </w:r>
      <w:r w:rsidR="00A16BB7" w:rsidRPr="005E26DF">
        <w:rPr>
          <w:sz w:val="28"/>
          <w:szCs w:val="28"/>
        </w:rPr>
        <w:t>, учи</w:t>
      </w:r>
      <w:r w:rsidRPr="005E26DF">
        <w:rPr>
          <w:sz w:val="28"/>
          <w:szCs w:val="28"/>
        </w:rPr>
        <w:t>т</w:t>
      </w:r>
      <w:r w:rsidR="00A16BB7" w:rsidRPr="005E26DF">
        <w:rPr>
          <w:sz w:val="28"/>
          <w:szCs w:val="28"/>
        </w:rPr>
        <w:t>ывая</w:t>
      </w:r>
      <w:r w:rsidRPr="005E26DF">
        <w:rPr>
          <w:sz w:val="28"/>
          <w:szCs w:val="28"/>
        </w:rPr>
        <w:t xml:space="preserve"> взаимосвязи изучаемых явлений и процессов, планируемых результатов – предметных, </w:t>
      </w:r>
      <w:proofErr w:type="spellStart"/>
      <w:r w:rsidRPr="005E26DF">
        <w:rPr>
          <w:sz w:val="28"/>
          <w:szCs w:val="28"/>
        </w:rPr>
        <w:t>метапредметных</w:t>
      </w:r>
      <w:proofErr w:type="spellEnd"/>
      <w:r w:rsidRPr="005E26DF">
        <w:rPr>
          <w:sz w:val="28"/>
          <w:szCs w:val="28"/>
        </w:rPr>
        <w:t xml:space="preserve"> и личностных.</w:t>
      </w:r>
    </w:p>
    <w:p w:rsidR="00CC444C" w:rsidRPr="005E26DF" w:rsidRDefault="00CC444C" w:rsidP="00507117">
      <w:pPr>
        <w:tabs>
          <w:tab w:val="left" w:pos="993"/>
        </w:tabs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5E26DF">
        <w:rPr>
          <w:sz w:val="28"/>
          <w:szCs w:val="28"/>
        </w:rPr>
        <w:tab/>
      </w:r>
      <w:r w:rsidRPr="005E26DF">
        <w:rPr>
          <w:b/>
          <w:sz w:val="28"/>
          <w:szCs w:val="28"/>
        </w:rPr>
        <w:t>М</w:t>
      </w:r>
      <w:r w:rsidR="00A16BB7" w:rsidRPr="005E26DF">
        <w:rPr>
          <w:b/>
          <w:sz w:val="28"/>
          <w:szCs w:val="28"/>
        </w:rPr>
        <w:t>есто учебного предмета «Физическая культура»</w:t>
      </w:r>
      <w:r w:rsidR="000B44AF" w:rsidRPr="005E26DF">
        <w:rPr>
          <w:b/>
          <w:sz w:val="28"/>
          <w:szCs w:val="28"/>
        </w:rPr>
        <w:t xml:space="preserve"> в учебном плане</w:t>
      </w:r>
    </w:p>
    <w:p w:rsidR="004F2BA2" w:rsidRPr="005E26DF" w:rsidRDefault="004F2BA2" w:rsidP="00507117">
      <w:pPr>
        <w:pStyle w:val="ad"/>
        <w:spacing w:line="276" w:lineRule="auto"/>
        <w:ind w:firstLine="708"/>
        <w:rPr>
          <w:sz w:val="28"/>
          <w:szCs w:val="28"/>
        </w:rPr>
      </w:pPr>
      <w:r w:rsidRPr="005E26DF">
        <w:rPr>
          <w:b w:val="0"/>
          <w:sz w:val="28"/>
          <w:szCs w:val="28"/>
        </w:rPr>
        <w:t xml:space="preserve">На уровне основного общего образования </w:t>
      </w:r>
      <w:r w:rsidR="000B44AF" w:rsidRPr="005E26DF">
        <w:rPr>
          <w:b w:val="0"/>
          <w:sz w:val="28"/>
          <w:szCs w:val="28"/>
        </w:rPr>
        <w:t>у</w:t>
      </w:r>
      <w:r w:rsidRPr="005E26DF">
        <w:rPr>
          <w:b w:val="0"/>
          <w:sz w:val="28"/>
          <w:szCs w:val="28"/>
        </w:rPr>
        <w:t xml:space="preserve">чебный предмет </w:t>
      </w:r>
      <w:r w:rsidR="00A16BB7" w:rsidRPr="005E26DF">
        <w:rPr>
          <w:b w:val="0"/>
          <w:sz w:val="28"/>
          <w:szCs w:val="28"/>
        </w:rPr>
        <w:t>«Физическая культура»</w:t>
      </w:r>
      <w:r w:rsidRPr="005E26DF">
        <w:rPr>
          <w:b w:val="0"/>
          <w:sz w:val="28"/>
          <w:szCs w:val="28"/>
        </w:rPr>
        <w:t xml:space="preserve"> является обязательным для изучения и является одной из составляющих предметной области «физическая культура и основы безопасности жизнедеятельности». На изучение </w:t>
      </w:r>
      <w:r w:rsidR="00507117" w:rsidRPr="005E26DF">
        <w:rPr>
          <w:b w:val="0"/>
          <w:sz w:val="28"/>
          <w:szCs w:val="28"/>
        </w:rPr>
        <w:t>у</w:t>
      </w:r>
      <w:r w:rsidRPr="005E26DF">
        <w:rPr>
          <w:b w:val="0"/>
          <w:sz w:val="28"/>
          <w:szCs w:val="28"/>
        </w:rPr>
        <w:t xml:space="preserve">чебного предмета </w:t>
      </w:r>
      <w:r w:rsidR="00A16BB7" w:rsidRPr="005E26DF">
        <w:rPr>
          <w:b w:val="0"/>
          <w:sz w:val="28"/>
          <w:szCs w:val="28"/>
        </w:rPr>
        <w:t>«Физическая культура»</w:t>
      </w:r>
      <w:r w:rsidRPr="005E26DF">
        <w:rPr>
          <w:b w:val="0"/>
          <w:sz w:val="28"/>
          <w:szCs w:val="28"/>
        </w:rPr>
        <w:t xml:space="preserve"> в соответствии с </w:t>
      </w:r>
      <w:r w:rsidRPr="005E26DF">
        <w:rPr>
          <w:b w:val="0"/>
          <w:bCs/>
          <w:sz w:val="28"/>
          <w:szCs w:val="28"/>
        </w:rPr>
        <w:t xml:space="preserve">учебным планом основного общего </w:t>
      </w:r>
      <w:r w:rsidR="006C1A46" w:rsidRPr="005E26DF">
        <w:rPr>
          <w:b w:val="0"/>
          <w:bCs/>
          <w:sz w:val="28"/>
          <w:szCs w:val="28"/>
        </w:rPr>
        <w:t xml:space="preserve">образования </w:t>
      </w:r>
      <w:r w:rsidRPr="005E26DF">
        <w:rPr>
          <w:b w:val="0"/>
          <w:sz w:val="28"/>
          <w:szCs w:val="28"/>
        </w:rPr>
        <w:t xml:space="preserve">отводится </w:t>
      </w:r>
      <w:r w:rsidR="00B7140B" w:rsidRPr="005E26DF">
        <w:rPr>
          <w:b w:val="0"/>
          <w:sz w:val="28"/>
          <w:szCs w:val="28"/>
        </w:rPr>
        <w:t xml:space="preserve">по 2 часа в неделю с 5 по 9 классы. По 1 часу отводится на тематический модуль «Национальные виды спорта» </w:t>
      </w:r>
    </w:p>
    <w:p w:rsidR="00B7140B" w:rsidRPr="005E26DF" w:rsidRDefault="00B7140B" w:rsidP="00410A44">
      <w:pPr>
        <w:pStyle w:val="3"/>
        <w:spacing w:line="360" w:lineRule="auto"/>
        <w:rPr>
          <w:sz w:val="28"/>
          <w:szCs w:val="28"/>
        </w:rPr>
      </w:pPr>
      <w:bookmarkStart w:id="1" w:name="_Toc454886536"/>
    </w:p>
    <w:p w:rsidR="00B148A4" w:rsidRPr="005E26DF" w:rsidRDefault="00B7140B" w:rsidP="00E773ED">
      <w:pPr>
        <w:pStyle w:val="3"/>
        <w:spacing w:line="360" w:lineRule="auto"/>
        <w:jc w:val="center"/>
        <w:rPr>
          <w:sz w:val="28"/>
          <w:szCs w:val="28"/>
        </w:rPr>
      </w:pPr>
      <w:r w:rsidRPr="005E26DF">
        <w:rPr>
          <w:sz w:val="28"/>
          <w:szCs w:val="28"/>
        </w:rPr>
        <w:t xml:space="preserve">3. </w:t>
      </w:r>
      <w:r w:rsidR="00CC444C" w:rsidRPr="005E26DF">
        <w:rPr>
          <w:sz w:val="28"/>
          <w:szCs w:val="28"/>
        </w:rPr>
        <w:t>ПЛАНИРУЕМЫЕ РЕЗУЛЬТАТЫ</w:t>
      </w:r>
      <w:bookmarkEnd w:id="1"/>
    </w:p>
    <w:p w:rsidR="00CC444C" w:rsidRPr="005E26DF" w:rsidRDefault="00CC444C" w:rsidP="003E37F2">
      <w:pPr>
        <w:tabs>
          <w:tab w:val="left" w:pos="284"/>
        </w:tabs>
        <w:spacing w:after="0" w:line="276" w:lineRule="auto"/>
        <w:ind w:right="-31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</w:t>
      </w:r>
      <w:r w:rsidR="00A16BB7" w:rsidRPr="005E26DF">
        <w:rPr>
          <w:sz w:val="28"/>
          <w:szCs w:val="28"/>
        </w:rPr>
        <w:t>«Физическая культура»</w:t>
      </w:r>
      <w:r w:rsidRPr="005E26DF">
        <w:rPr>
          <w:sz w:val="28"/>
          <w:szCs w:val="28"/>
        </w:rPr>
        <w:t>.</w:t>
      </w:r>
    </w:p>
    <w:p w:rsidR="00CC444C" w:rsidRPr="005E26DF" w:rsidRDefault="00D53171" w:rsidP="003E37F2">
      <w:pPr>
        <w:tabs>
          <w:tab w:val="left" w:pos="284"/>
        </w:tabs>
        <w:spacing w:before="160" w:line="276" w:lineRule="auto"/>
        <w:ind w:right="-28" w:firstLine="709"/>
        <w:jc w:val="both"/>
        <w:rPr>
          <w:i/>
          <w:sz w:val="28"/>
          <w:szCs w:val="28"/>
        </w:rPr>
      </w:pPr>
      <w:r w:rsidRPr="005E26DF">
        <w:rPr>
          <w:i/>
          <w:sz w:val="28"/>
          <w:szCs w:val="28"/>
        </w:rPr>
        <w:t xml:space="preserve">Планируемые личностные результаты 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E26DF">
        <w:rPr>
          <w:rStyle w:val="dash041e005f0431005f044b005f0447005f043d005f044b005f0439005f005fchar1char1"/>
          <w:sz w:val="28"/>
          <w:szCs w:val="28"/>
        </w:rPr>
        <w:t xml:space="preserve">Уважение к Отечеству, к прошлому и настоящему многонационального народа </w:t>
      </w:r>
      <w:r w:rsidR="00BF7382" w:rsidRPr="005E26DF">
        <w:rPr>
          <w:rStyle w:val="dash041e005f0431005f044b005f0447005f043d005f044b005f0439005f005fchar1char1"/>
          <w:sz w:val="28"/>
          <w:szCs w:val="28"/>
        </w:rPr>
        <w:t>России; осознанное</w:t>
      </w:r>
      <w:r w:rsidR="00925129" w:rsidRPr="005E26DF">
        <w:rPr>
          <w:rStyle w:val="dash041e005f0431005f044b005f0447005f043d005f044b005f0439005f005fchar1char1"/>
          <w:sz w:val="28"/>
          <w:szCs w:val="28"/>
        </w:rPr>
        <w:t xml:space="preserve">, уважительное и </w:t>
      </w:r>
      <w:r w:rsidR="00925129" w:rsidRPr="005E26DF">
        <w:rPr>
          <w:rStyle w:val="dash041e005f0431005f044b005f0447005f043d005f044b005f0439005f005fchar1char1"/>
          <w:sz w:val="28"/>
          <w:szCs w:val="28"/>
        </w:rPr>
        <w:lastRenderedPageBreak/>
        <w:t xml:space="preserve">доброжелательное отношение к истории, культуре, традициям и ценностям Российского народа </w:t>
      </w:r>
      <w:r w:rsidR="00D53171" w:rsidRPr="005E26DF">
        <w:rPr>
          <w:rStyle w:val="dash041e005f0431005f044b005f0447005f043d005f044b005f0439005f005fchar1char1"/>
          <w:sz w:val="28"/>
          <w:szCs w:val="28"/>
        </w:rPr>
        <w:t xml:space="preserve">на примере </w:t>
      </w:r>
      <w:r w:rsidR="00BF7382" w:rsidRPr="005E26DF">
        <w:rPr>
          <w:rStyle w:val="dash041e005f0431005f044b005f0447005f043d005f044b005f0439005f005fchar1char1"/>
          <w:sz w:val="28"/>
          <w:szCs w:val="28"/>
        </w:rPr>
        <w:t xml:space="preserve">истории </w:t>
      </w:r>
      <w:r w:rsidR="00A820C1" w:rsidRPr="005E26DF">
        <w:rPr>
          <w:rStyle w:val="dash041e005f0431005f044b005f0447005f043d005f044b005f0439005f005fchar1char1"/>
          <w:sz w:val="28"/>
          <w:szCs w:val="28"/>
        </w:rPr>
        <w:t>нац</w:t>
      </w:r>
      <w:r w:rsidR="00BF7382" w:rsidRPr="005E26DF">
        <w:rPr>
          <w:rStyle w:val="dash041e005f0431005f044b005f0447005f043d005f044b005f0439005f005fchar1char1"/>
          <w:sz w:val="28"/>
          <w:szCs w:val="28"/>
        </w:rPr>
        <w:t>иональных видов спорта и народных игр.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proofErr w:type="spellStart"/>
      <w:r w:rsidRPr="005E26DF">
        <w:rPr>
          <w:rStyle w:val="dash041e005f0431005f044b005f0447005f043d005f044b005f0439005f005fchar1char1"/>
          <w:sz w:val="28"/>
          <w:szCs w:val="28"/>
        </w:rPr>
        <w:t>С</w:t>
      </w:r>
      <w:r w:rsidRPr="005E26DF">
        <w:rPr>
          <w:color w:val="0D0D0D"/>
          <w:sz w:val="28"/>
          <w:szCs w:val="28"/>
          <w:shd w:val="clear" w:color="auto" w:fill="FFFFFF"/>
        </w:rPr>
        <w:t>формированность</w:t>
      </w:r>
      <w:proofErr w:type="spellEnd"/>
      <w:r w:rsidRPr="005E26DF">
        <w:rPr>
          <w:color w:val="0D0D0D"/>
          <w:sz w:val="28"/>
          <w:szCs w:val="28"/>
          <w:shd w:val="clear" w:color="auto" w:fill="FFFFFF"/>
        </w:rPr>
        <w:t xml:space="preserve"> патриотического сознания и гражданской позиции личности</w:t>
      </w:r>
      <w:r w:rsidR="00BF7382" w:rsidRPr="005E26DF">
        <w:rPr>
          <w:color w:val="0D0D0D"/>
          <w:sz w:val="28"/>
          <w:szCs w:val="28"/>
          <w:shd w:val="clear" w:color="auto" w:fill="FFFFFF"/>
        </w:rPr>
        <w:t>,</w:t>
      </w:r>
      <w:r w:rsidRPr="005E26DF">
        <w:rPr>
          <w:color w:val="0D0D0D"/>
          <w:sz w:val="28"/>
          <w:szCs w:val="28"/>
          <w:shd w:val="clear" w:color="auto" w:fill="FFFFFF"/>
        </w:rPr>
        <w:t xml:space="preserve"> </w:t>
      </w:r>
      <w:r w:rsidR="00925129" w:rsidRPr="005E26DF">
        <w:rPr>
          <w:rStyle w:val="dash041e005f0431005f044b005f0447005f043d005f044b005f0439005f005fchar1char1"/>
          <w:sz w:val="28"/>
          <w:szCs w:val="28"/>
        </w:rPr>
        <w:t>чувство ответственности и долга перед Родиной</w:t>
      </w:r>
      <w:r w:rsidR="00BF7382" w:rsidRPr="005E26DF">
        <w:rPr>
          <w:rStyle w:val="dash041e005f0431005f044b005f0447005f043d005f044b005f0439005f005fchar1char1"/>
          <w:sz w:val="28"/>
          <w:szCs w:val="28"/>
        </w:rPr>
        <w:t xml:space="preserve"> </w:t>
      </w:r>
      <w:r w:rsidR="00925129" w:rsidRPr="005E26DF">
        <w:rPr>
          <w:rStyle w:val="dash041e005f0431005f044b005f0447005f043d005f044b005f0439005f005fchar1char1"/>
          <w:sz w:val="28"/>
          <w:szCs w:val="28"/>
        </w:rPr>
        <w:t>на примере геройских подвигов спортсменов</w:t>
      </w:r>
      <w:r w:rsidR="00BF7382" w:rsidRPr="005E26DF">
        <w:rPr>
          <w:rStyle w:val="dash041e005f0431005f044b005f0447005f043d005f044b005f0439005f005fchar1char1"/>
          <w:sz w:val="28"/>
          <w:szCs w:val="28"/>
        </w:rPr>
        <w:t xml:space="preserve"> – участников Великой Отечественной Войны и результатов упорного </w:t>
      </w:r>
      <w:r w:rsidR="00507117" w:rsidRPr="005E26DF">
        <w:rPr>
          <w:rStyle w:val="dash041e005f0431005f044b005f0447005f043d005f044b005f0439005f005fchar1char1"/>
          <w:sz w:val="28"/>
          <w:szCs w:val="28"/>
        </w:rPr>
        <w:t>труда выдающихся</w:t>
      </w:r>
      <w:r w:rsidR="00BF7382" w:rsidRPr="005E26DF">
        <w:rPr>
          <w:rStyle w:val="dash041e005f0431005f044b005f0447005f043d005f044b005f0439005f005fchar1char1"/>
          <w:sz w:val="28"/>
          <w:szCs w:val="28"/>
        </w:rPr>
        <w:t xml:space="preserve"> спортсменов СССР и России</w:t>
      </w:r>
      <w:r w:rsidR="00925129" w:rsidRPr="005E26DF">
        <w:rPr>
          <w:rStyle w:val="dash041e005f0431005f044b005f0447005f043d005f044b005f0439005f005fchar1char1"/>
          <w:sz w:val="28"/>
          <w:szCs w:val="28"/>
        </w:rPr>
        <w:t>.</w:t>
      </w:r>
    </w:p>
    <w:p w:rsidR="00CC444C" w:rsidRPr="005E26DF" w:rsidRDefault="00CC444C" w:rsidP="003E37F2">
      <w:pPr>
        <w:pStyle w:val="a6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  <w:rPr>
          <w:rStyle w:val="dash041e005f0431005f044b005f0447005f043d005f044b005f0439005f005fchar1char1"/>
          <w:b w:val="0"/>
          <w:sz w:val="28"/>
          <w:szCs w:val="28"/>
        </w:rPr>
      </w:pPr>
      <w:r w:rsidRPr="005E26DF">
        <w:rPr>
          <w:rStyle w:val="dash041e005f0431005f044b005f0447005f043d005f044b005f0439005f005fchar1char1"/>
          <w:b w:val="0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E26DF">
        <w:rPr>
          <w:rStyle w:val="dash041e005f0431005f044b005f0447005f043d005f044b005f0439005f005fchar1char1"/>
          <w:sz w:val="28"/>
          <w:szCs w:val="28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proofErr w:type="spellStart"/>
      <w:r w:rsidRPr="005E26DF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5E26DF">
        <w:rPr>
          <w:sz w:val="28"/>
          <w:szCs w:val="28"/>
        </w:rPr>
        <w:t xml:space="preserve"> положительной мотивации и устойчивого учебно-познавательного интереса к </w:t>
      </w:r>
      <w:r w:rsidR="00BF7382" w:rsidRPr="005E26DF">
        <w:rPr>
          <w:sz w:val="28"/>
          <w:szCs w:val="28"/>
        </w:rPr>
        <w:t xml:space="preserve">учебному </w:t>
      </w:r>
      <w:r w:rsidRPr="005E26DF">
        <w:rPr>
          <w:sz w:val="28"/>
          <w:szCs w:val="28"/>
        </w:rPr>
        <w:t xml:space="preserve">предмету </w:t>
      </w:r>
      <w:r w:rsidR="00A16BB7" w:rsidRPr="005E26DF">
        <w:rPr>
          <w:sz w:val="28"/>
          <w:szCs w:val="28"/>
        </w:rPr>
        <w:t>«Физическая культура»</w:t>
      </w:r>
      <w:r w:rsidRPr="005E26DF">
        <w:rPr>
          <w:sz w:val="28"/>
          <w:szCs w:val="28"/>
        </w:rPr>
        <w:t>.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E26DF">
        <w:rPr>
          <w:rStyle w:val="dash041e005f0431005f044b005f0447005f043d005f044b005f0439005f005fchar1char1"/>
          <w:sz w:val="28"/>
          <w:szCs w:val="28"/>
        </w:rPr>
        <w:t>Развитость эстетического и этического сознания через освоение культуры движения и культуры тела.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proofErr w:type="spellStart"/>
      <w:r w:rsidRPr="005E26DF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E26DF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жизни.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5E26DF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E26DF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5E26DF">
        <w:rPr>
          <w:sz w:val="28"/>
          <w:szCs w:val="28"/>
        </w:rPr>
        <w:t xml:space="preserve">духовно-нравственной культуры, </w:t>
      </w:r>
      <w:r w:rsidRPr="005E26DF">
        <w:rPr>
          <w:rStyle w:val="dash041e005f0431005f044b005f0447005f043d005f044b005f0439005f005fchar1char1"/>
          <w:sz w:val="28"/>
          <w:szCs w:val="28"/>
        </w:rPr>
        <w:t xml:space="preserve">чувства толерантности </w:t>
      </w:r>
      <w:r w:rsidRPr="005E26DF">
        <w:rPr>
          <w:sz w:val="28"/>
          <w:szCs w:val="28"/>
        </w:rPr>
        <w:t xml:space="preserve">и </w:t>
      </w:r>
      <w:r w:rsidRPr="005E26DF">
        <w:rPr>
          <w:bCs/>
          <w:sz w:val="28"/>
          <w:szCs w:val="28"/>
          <w:shd w:val="clear" w:color="auto" w:fill="FFFFFF"/>
        </w:rPr>
        <w:t xml:space="preserve">ценностного отношения </w:t>
      </w:r>
      <w:r w:rsidRPr="005E26DF">
        <w:rPr>
          <w:sz w:val="28"/>
          <w:szCs w:val="28"/>
          <w:shd w:val="clear" w:color="auto" w:fill="FFFFFF"/>
        </w:rPr>
        <w:t>к физической культуре</w:t>
      </w:r>
      <w:r w:rsidRPr="005E26DF">
        <w:rPr>
          <w:bCs/>
          <w:sz w:val="28"/>
          <w:szCs w:val="28"/>
          <w:shd w:val="clear" w:color="auto" w:fill="FFFFFF"/>
        </w:rPr>
        <w:t>, как</w:t>
      </w:r>
      <w:r w:rsidRPr="005E26DF">
        <w:rPr>
          <w:sz w:val="28"/>
          <w:szCs w:val="28"/>
          <w:shd w:val="clear" w:color="auto" w:fill="FFFFFF"/>
        </w:rPr>
        <w:t xml:space="preserve"> составной и неотъемлемой части общечеловеческой культуры</w:t>
      </w:r>
      <w:r w:rsidR="00D05DBA" w:rsidRPr="005E26DF">
        <w:rPr>
          <w:sz w:val="28"/>
          <w:szCs w:val="28"/>
          <w:shd w:val="clear" w:color="auto" w:fill="FFFFFF"/>
        </w:rPr>
        <w:t>.</w:t>
      </w:r>
    </w:p>
    <w:p w:rsidR="00CC444C" w:rsidRPr="005E26DF" w:rsidRDefault="00507117" w:rsidP="00507117">
      <w:pPr>
        <w:spacing w:before="100" w:after="100" w:line="276" w:lineRule="auto"/>
        <w:ind w:firstLine="709"/>
        <w:rPr>
          <w:i/>
          <w:sz w:val="28"/>
          <w:szCs w:val="28"/>
        </w:rPr>
      </w:pPr>
      <w:proofErr w:type="gramStart"/>
      <w:r w:rsidRPr="005E26DF">
        <w:rPr>
          <w:i/>
          <w:sz w:val="28"/>
          <w:szCs w:val="28"/>
        </w:rPr>
        <w:t xml:space="preserve">Планируемые  </w:t>
      </w:r>
      <w:proofErr w:type="spellStart"/>
      <w:r w:rsidRPr="005E26DF">
        <w:rPr>
          <w:i/>
          <w:sz w:val="28"/>
          <w:szCs w:val="28"/>
        </w:rPr>
        <w:t>метапредметные</w:t>
      </w:r>
      <w:proofErr w:type="spellEnd"/>
      <w:proofErr w:type="gramEnd"/>
      <w:r w:rsidRPr="005E26DF">
        <w:rPr>
          <w:i/>
          <w:sz w:val="28"/>
          <w:szCs w:val="28"/>
        </w:rPr>
        <w:t xml:space="preserve"> результаты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5E26DF">
        <w:rPr>
          <w:sz w:val="28"/>
          <w:szCs w:val="28"/>
        </w:rPr>
        <w:t>Метапредметные</w:t>
      </w:r>
      <w:proofErr w:type="spellEnd"/>
      <w:r w:rsidRPr="005E26DF">
        <w:rPr>
          <w:sz w:val="28"/>
          <w:szCs w:val="28"/>
        </w:rPr>
        <w:t xml:space="preserve"> результаты </w:t>
      </w:r>
      <w:r w:rsidRPr="005E26DF">
        <w:rPr>
          <w:sz w:val="28"/>
          <w:szCs w:val="28"/>
          <w:lang w:eastAsia="ru-RU"/>
        </w:rPr>
        <w:t xml:space="preserve">включают освоенные обучающимися </w:t>
      </w:r>
      <w:proofErr w:type="spellStart"/>
      <w:r w:rsidRPr="005E26DF">
        <w:rPr>
          <w:sz w:val="28"/>
          <w:szCs w:val="28"/>
          <w:lang w:eastAsia="ru-RU"/>
        </w:rPr>
        <w:t>межпредметные</w:t>
      </w:r>
      <w:proofErr w:type="spellEnd"/>
      <w:r w:rsidRPr="005E26DF">
        <w:rPr>
          <w:sz w:val="28"/>
          <w:szCs w:val="28"/>
          <w:lang w:eastAsia="ru-RU"/>
        </w:rPr>
        <w:t xml:space="preserve"> понятия</w:t>
      </w:r>
      <w:r w:rsidR="00BF7382" w:rsidRPr="005E26DF">
        <w:rPr>
          <w:sz w:val="28"/>
          <w:szCs w:val="28"/>
          <w:lang w:eastAsia="ru-RU"/>
        </w:rPr>
        <w:t xml:space="preserve"> (скорость, </w:t>
      </w:r>
      <w:proofErr w:type="gramStart"/>
      <w:r w:rsidR="00BF7382" w:rsidRPr="005E26DF">
        <w:rPr>
          <w:sz w:val="28"/>
          <w:szCs w:val="28"/>
          <w:lang w:eastAsia="ru-RU"/>
        </w:rPr>
        <w:t>сила,  амплитуда</w:t>
      </w:r>
      <w:proofErr w:type="gramEnd"/>
      <w:r w:rsidR="00BF7382" w:rsidRPr="005E26DF">
        <w:rPr>
          <w:sz w:val="28"/>
          <w:szCs w:val="28"/>
          <w:lang w:eastAsia="ru-RU"/>
        </w:rPr>
        <w:t xml:space="preserve">, вектор, частота, </w:t>
      </w:r>
      <w:r w:rsidR="00F72C9A" w:rsidRPr="005E26DF">
        <w:rPr>
          <w:sz w:val="28"/>
          <w:szCs w:val="28"/>
          <w:lang w:eastAsia="ru-RU"/>
        </w:rPr>
        <w:t>дыхание, обмен веществ, работоспособность, ткани, возбуждение, торможение и мн. другие)</w:t>
      </w:r>
      <w:r w:rsidR="00BF7382" w:rsidRPr="005E26DF">
        <w:rPr>
          <w:sz w:val="28"/>
          <w:szCs w:val="28"/>
          <w:lang w:eastAsia="ru-RU"/>
        </w:rPr>
        <w:t xml:space="preserve"> </w:t>
      </w:r>
      <w:r w:rsidRPr="005E26DF">
        <w:rPr>
          <w:sz w:val="28"/>
          <w:szCs w:val="28"/>
          <w:lang w:eastAsia="ru-RU"/>
        </w:rPr>
        <w:t xml:space="preserve"> и универсальные учебные </w:t>
      </w:r>
      <w:proofErr w:type="spellStart"/>
      <w:r w:rsidRPr="005E26DF">
        <w:rPr>
          <w:sz w:val="28"/>
          <w:szCs w:val="28"/>
          <w:lang w:eastAsia="ru-RU"/>
        </w:rPr>
        <w:t>действия</w:t>
      </w:r>
      <w:proofErr w:type="spellEnd"/>
      <w:r w:rsidR="00F72C9A" w:rsidRPr="005E26DF">
        <w:rPr>
          <w:sz w:val="28"/>
          <w:szCs w:val="28"/>
          <w:lang w:eastAsia="ru-RU"/>
        </w:rPr>
        <w:t xml:space="preserve"> (регулятивные, познавательные, </w:t>
      </w:r>
      <w:r w:rsidRPr="005E26DF">
        <w:rPr>
          <w:sz w:val="28"/>
          <w:szCs w:val="28"/>
          <w:lang w:eastAsia="ru-RU"/>
        </w:rPr>
        <w:t>коммуникативные).</w:t>
      </w:r>
    </w:p>
    <w:p w:rsidR="00CC444C" w:rsidRPr="005E26DF" w:rsidRDefault="00D05DBA" w:rsidP="003E37F2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с</w:t>
      </w:r>
      <w:r w:rsidR="00CC444C" w:rsidRPr="005E26DF">
        <w:rPr>
          <w:sz w:val="28"/>
          <w:szCs w:val="28"/>
        </w:rPr>
        <w:t>пособность принимать и сохранять цели и зад</w:t>
      </w:r>
      <w:r w:rsidRPr="005E26DF">
        <w:rPr>
          <w:sz w:val="28"/>
          <w:szCs w:val="28"/>
        </w:rPr>
        <w:t>ачи учебной деятельности, поиск</w:t>
      </w:r>
      <w:r w:rsidR="00CC444C" w:rsidRPr="005E26DF">
        <w:rPr>
          <w:sz w:val="28"/>
          <w:szCs w:val="28"/>
        </w:rPr>
        <w:t xml:space="preserve"> средств ее осуществления</w:t>
      </w:r>
      <w:r w:rsidRPr="005E26DF">
        <w:rPr>
          <w:sz w:val="28"/>
          <w:szCs w:val="28"/>
        </w:rPr>
        <w:t>;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определ</w:t>
      </w:r>
      <w:r w:rsidR="00737B20" w:rsidRPr="005E26DF">
        <w:rPr>
          <w:sz w:val="28"/>
          <w:szCs w:val="28"/>
        </w:rPr>
        <w:t>ять</w:t>
      </w:r>
      <w:r w:rsidRPr="005E26DF">
        <w:rPr>
          <w:sz w:val="28"/>
          <w:szCs w:val="28"/>
        </w:rPr>
        <w:t xml:space="preserve"> общ</w:t>
      </w:r>
      <w:r w:rsidR="00737B20" w:rsidRPr="005E26DF">
        <w:rPr>
          <w:sz w:val="28"/>
          <w:szCs w:val="28"/>
        </w:rPr>
        <w:t>ую</w:t>
      </w:r>
      <w:r w:rsidRPr="005E26DF">
        <w:rPr>
          <w:sz w:val="28"/>
          <w:szCs w:val="28"/>
        </w:rPr>
        <w:t xml:space="preserve"> цел</w:t>
      </w:r>
      <w:r w:rsidR="00737B20" w:rsidRPr="005E26DF">
        <w:rPr>
          <w:sz w:val="28"/>
          <w:szCs w:val="28"/>
        </w:rPr>
        <w:t>ь</w:t>
      </w:r>
      <w:r w:rsidRPr="005E26DF">
        <w:rPr>
          <w:sz w:val="28"/>
          <w:szCs w:val="28"/>
        </w:rPr>
        <w:t xml:space="preserve"> и пут</w:t>
      </w:r>
      <w:r w:rsidR="00737B20" w:rsidRPr="005E26DF">
        <w:rPr>
          <w:sz w:val="28"/>
          <w:szCs w:val="28"/>
        </w:rPr>
        <w:t>и</w:t>
      </w:r>
      <w:r w:rsidRPr="005E26DF">
        <w:rPr>
          <w:sz w:val="28"/>
          <w:szCs w:val="28"/>
        </w:rPr>
        <w:t xml:space="preserve"> ее достижения; уме</w:t>
      </w:r>
      <w:r w:rsidR="00737B20" w:rsidRPr="005E26DF">
        <w:rPr>
          <w:sz w:val="28"/>
          <w:szCs w:val="28"/>
        </w:rPr>
        <w:t>ть</w:t>
      </w:r>
      <w:r w:rsidRPr="005E26DF">
        <w:rPr>
          <w:sz w:val="28"/>
          <w:szCs w:val="28"/>
        </w:rPr>
        <w:t xml:space="preserve"> договариваться о распределении функций и ролей в совместной деятельности; </w:t>
      </w:r>
      <w:r w:rsidRPr="005E26DF">
        <w:rPr>
          <w:sz w:val="28"/>
          <w:szCs w:val="28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конструктивно разрешать конфликты посредством учета интересов сторон и сотрудничества;</w:t>
      </w:r>
    </w:p>
    <w:p w:rsidR="00CC444C" w:rsidRPr="005E26DF" w:rsidRDefault="00CC444C" w:rsidP="003E37F2">
      <w:pPr>
        <w:tabs>
          <w:tab w:val="left" w:pos="284"/>
        </w:tabs>
        <w:spacing w:after="0" w:line="276" w:lineRule="auto"/>
        <w:ind w:right="-31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владе</w:t>
      </w:r>
      <w:r w:rsidR="00737B20" w:rsidRPr="005E26DF">
        <w:rPr>
          <w:sz w:val="28"/>
          <w:szCs w:val="28"/>
        </w:rPr>
        <w:t>ть</w:t>
      </w:r>
      <w:r w:rsidRPr="005E26DF">
        <w:rPr>
          <w:sz w:val="28"/>
          <w:szCs w:val="28"/>
        </w:rPr>
        <w:t xml:space="preserve"> базовыми предметными и </w:t>
      </w:r>
      <w:proofErr w:type="spellStart"/>
      <w:r w:rsidRPr="005E26DF">
        <w:rPr>
          <w:sz w:val="28"/>
          <w:szCs w:val="28"/>
        </w:rPr>
        <w:t>межпредметными</w:t>
      </w:r>
      <w:proofErr w:type="spellEnd"/>
      <w:r w:rsidRPr="005E26DF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</w:t>
      </w:r>
      <w:r w:rsidR="00C52717" w:rsidRPr="005E26DF">
        <w:rPr>
          <w:sz w:val="28"/>
          <w:szCs w:val="28"/>
        </w:rPr>
        <w:t>;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b/>
          <w:i/>
          <w:sz w:val="28"/>
          <w:szCs w:val="28"/>
        </w:rPr>
      </w:pPr>
      <w:r w:rsidRPr="005E26DF">
        <w:rPr>
          <w:i/>
          <w:sz w:val="28"/>
          <w:szCs w:val="28"/>
        </w:rPr>
        <w:t>Регулятивные</w:t>
      </w:r>
      <w:r w:rsidRPr="005E26DF">
        <w:rPr>
          <w:b/>
          <w:i/>
          <w:sz w:val="28"/>
          <w:szCs w:val="28"/>
        </w:rPr>
        <w:t xml:space="preserve"> </w:t>
      </w:r>
      <w:r w:rsidRPr="005E26DF">
        <w:rPr>
          <w:i/>
          <w:sz w:val="28"/>
          <w:szCs w:val="28"/>
          <w:lang w:eastAsia="ru-RU"/>
        </w:rPr>
        <w:t xml:space="preserve">универсальные учебные </w:t>
      </w:r>
      <w:proofErr w:type="spellStart"/>
      <w:r w:rsidRPr="005E26DF">
        <w:rPr>
          <w:i/>
          <w:sz w:val="28"/>
          <w:szCs w:val="28"/>
          <w:lang w:eastAsia="ru-RU"/>
        </w:rPr>
        <w:t>действия</w:t>
      </w:r>
      <w:proofErr w:type="spellEnd"/>
    </w:p>
    <w:p w:rsidR="00CC444C" w:rsidRPr="005E26DF" w:rsidRDefault="00CC444C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  <w:r w:rsidR="00C52717" w:rsidRPr="005E26DF">
        <w:rPr>
          <w:sz w:val="28"/>
          <w:szCs w:val="28"/>
        </w:rPr>
        <w:t>;</w:t>
      </w:r>
      <w:r w:rsidRPr="005E26DF">
        <w:rPr>
          <w:sz w:val="28"/>
          <w:szCs w:val="28"/>
        </w:rPr>
        <w:t xml:space="preserve"> </w:t>
      </w:r>
    </w:p>
    <w:p w:rsidR="00CC444C" w:rsidRPr="005E26DF" w:rsidRDefault="00CC444C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b/>
          <w:sz w:val="28"/>
          <w:szCs w:val="28"/>
        </w:rPr>
      </w:pPr>
      <w:r w:rsidRPr="005E26DF">
        <w:rPr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 w:rsidR="00C52717" w:rsidRPr="005E26DF">
        <w:rPr>
          <w:sz w:val="28"/>
          <w:szCs w:val="28"/>
        </w:rPr>
        <w:t>;</w:t>
      </w:r>
    </w:p>
    <w:p w:rsidR="00CC444C" w:rsidRPr="005E26DF" w:rsidRDefault="00CC444C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="00C52717" w:rsidRPr="005E26DF">
        <w:rPr>
          <w:sz w:val="28"/>
          <w:szCs w:val="28"/>
        </w:rPr>
        <w:t>;</w:t>
      </w:r>
      <w:r w:rsidRPr="005E26DF">
        <w:rPr>
          <w:sz w:val="28"/>
          <w:szCs w:val="28"/>
        </w:rPr>
        <w:t xml:space="preserve"> </w:t>
      </w:r>
    </w:p>
    <w:p w:rsidR="00CC444C" w:rsidRPr="005E26DF" w:rsidRDefault="00CC444C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оценивать правильность выполнения учебной задачи, собственные возможности ее решения</w:t>
      </w:r>
      <w:r w:rsidR="00C52717" w:rsidRPr="005E26DF">
        <w:rPr>
          <w:sz w:val="28"/>
          <w:szCs w:val="28"/>
        </w:rPr>
        <w:t>;</w:t>
      </w:r>
      <w:r w:rsidRPr="005E26DF">
        <w:rPr>
          <w:sz w:val="28"/>
          <w:szCs w:val="28"/>
        </w:rPr>
        <w:t xml:space="preserve"> </w:t>
      </w:r>
    </w:p>
    <w:p w:rsidR="00F72C9A" w:rsidRPr="005E26DF" w:rsidRDefault="00F72C9A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осуществлять</w:t>
      </w:r>
      <w:r w:rsidR="00CC444C" w:rsidRPr="005E26DF">
        <w:rPr>
          <w:sz w:val="28"/>
          <w:szCs w:val="28"/>
        </w:rPr>
        <w:t xml:space="preserve"> самоконтрол</w:t>
      </w:r>
      <w:r w:rsidRPr="005E26DF">
        <w:rPr>
          <w:sz w:val="28"/>
          <w:szCs w:val="28"/>
        </w:rPr>
        <w:t>ь</w:t>
      </w:r>
      <w:r w:rsidR="00CC444C" w:rsidRPr="005E26DF">
        <w:rPr>
          <w:sz w:val="28"/>
          <w:szCs w:val="28"/>
        </w:rPr>
        <w:t>, самооценк</w:t>
      </w:r>
      <w:r w:rsidRPr="005E26DF">
        <w:rPr>
          <w:sz w:val="28"/>
          <w:szCs w:val="28"/>
        </w:rPr>
        <w:t>у</w:t>
      </w:r>
      <w:r w:rsidR="00CC444C" w:rsidRPr="005E26DF">
        <w:rPr>
          <w:sz w:val="28"/>
          <w:szCs w:val="28"/>
        </w:rPr>
        <w:t>, прин</w:t>
      </w:r>
      <w:r w:rsidRPr="005E26DF">
        <w:rPr>
          <w:sz w:val="28"/>
          <w:szCs w:val="28"/>
        </w:rPr>
        <w:t>имать</w:t>
      </w:r>
      <w:r w:rsidR="00CC444C" w:rsidRPr="005E26DF">
        <w:rPr>
          <w:sz w:val="28"/>
          <w:szCs w:val="28"/>
        </w:rPr>
        <w:t xml:space="preserve"> решени</w:t>
      </w:r>
      <w:r w:rsidRPr="005E26DF">
        <w:rPr>
          <w:sz w:val="28"/>
          <w:szCs w:val="28"/>
        </w:rPr>
        <w:t>я</w:t>
      </w:r>
      <w:r w:rsidR="00CC444C" w:rsidRPr="005E26DF">
        <w:rPr>
          <w:sz w:val="28"/>
          <w:szCs w:val="28"/>
        </w:rPr>
        <w:t xml:space="preserve"> и осознанно </w:t>
      </w:r>
      <w:r w:rsidRPr="005E26DF">
        <w:rPr>
          <w:sz w:val="28"/>
          <w:szCs w:val="28"/>
        </w:rPr>
        <w:t xml:space="preserve">делать </w:t>
      </w:r>
      <w:r w:rsidR="00CC444C" w:rsidRPr="005E26DF">
        <w:rPr>
          <w:sz w:val="28"/>
          <w:szCs w:val="28"/>
        </w:rPr>
        <w:t>выб</w:t>
      </w:r>
      <w:r w:rsidRPr="005E26DF">
        <w:rPr>
          <w:sz w:val="28"/>
          <w:szCs w:val="28"/>
        </w:rPr>
        <w:t>ор</w:t>
      </w:r>
      <w:r w:rsidR="00CC444C" w:rsidRPr="005E26DF">
        <w:rPr>
          <w:sz w:val="28"/>
          <w:szCs w:val="28"/>
        </w:rPr>
        <w:t xml:space="preserve"> в учебной и познавательной</w:t>
      </w:r>
      <w:r w:rsidR="00D05DBA" w:rsidRPr="005E26DF">
        <w:rPr>
          <w:sz w:val="28"/>
          <w:szCs w:val="28"/>
        </w:rPr>
        <w:t xml:space="preserve"> деятельности</w:t>
      </w:r>
      <w:r w:rsidR="00CC444C" w:rsidRPr="005E26DF">
        <w:rPr>
          <w:sz w:val="28"/>
          <w:szCs w:val="28"/>
        </w:rPr>
        <w:t xml:space="preserve">. 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b/>
          <w:i/>
          <w:sz w:val="28"/>
          <w:szCs w:val="28"/>
        </w:rPr>
      </w:pPr>
      <w:r w:rsidRPr="005E26DF">
        <w:rPr>
          <w:i/>
          <w:sz w:val="28"/>
          <w:szCs w:val="28"/>
        </w:rPr>
        <w:t>Познавательные</w:t>
      </w:r>
      <w:r w:rsidRPr="005E26DF">
        <w:rPr>
          <w:b/>
          <w:i/>
          <w:sz w:val="28"/>
          <w:szCs w:val="28"/>
        </w:rPr>
        <w:t xml:space="preserve"> </w:t>
      </w:r>
      <w:r w:rsidRPr="005E26DF">
        <w:rPr>
          <w:i/>
          <w:sz w:val="28"/>
          <w:szCs w:val="28"/>
          <w:lang w:eastAsia="ru-RU"/>
        </w:rPr>
        <w:t xml:space="preserve">универсальные учебные </w:t>
      </w:r>
      <w:proofErr w:type="spellStart"/>
      <w:r w:rsidRPr="005E26DF">
        <w:rPr>
          <w:i/>
          <w:sz w:val="28"/>
          <w:szCs w:val="28"/>
          <w:lang w:eastAsia="ru-RU"/>
        </w:rPr>
        <w:t>действия</w:t>
      </w:r>
      <w:proofErr w:type="spellEnd"/>
      <w:r w:rsidRPr="005E26DF">
        <w:rPr>
          <w:i/>
          <w:sz w:val="28"/>
          <w:szCs w:val="28"/>
          <w:lang w:eastAsia="ru-RU"/>
        </w:rPr>
        <w:t>.</w:t>
      </w:r>
    </w:p>
    <w:p w:rsidR="00CC444C" w:rsidRPr="005E26DF" w:rsidRDefault="00CC444C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 w:rsidR="00C52717" w:rsidRPr="005E26DF">
        <w:rPr>
          <w:sz w:val="28"/>
          <w:szCs w:val="28"/>
        </w:rPr>
        <w:t>;</w:t>
      </w:r>
      <w:r w:rsidRPr="005E26DF">
        <w:rPr>
          <w:sz w:val="28"/>
          <w:szCs w:val="28"/>
        </w:rPr>
        <w:t xml:space="preserve"> </w:t>
      </w:r>
    </w:p>
    <w:p w:rsidR="00CC444C" w:rsidRPr="005E26DF" w:rsidRDefault="00CC444C" w:rsidP="003E37F2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создавать, применять и преобразовывать графические пиктограммы физических упражнений в двигательные действия и наоборот</w:t>
      </w:r>
      <w:r w:rsidR="00C52717" w:rsidRPr="005E26DF">
        <w:rPr>
          <w:sz w:val="28"/>
          <w:szCs w:val="28"/>
        </w:rPr>
        <w:t>;</w:t>
      </w:r>
      <w:r w:rsidRPr="005E26DF">
        <w:rPr>
          <w:sz w:val="28"/>
          <w:szCs w:val="28"/>
        </w:rPr>
        <w:t xml:space="preserve"> </w:t>
      </w:r>
    </w:p>
    <w:p w:rsidR="00CC444C" w:rsidRPr="005E26DF" w:rsidRDefault="00CC444C" w:rsidP="003E37F2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владе</w:t>
      </w:r>
      <w:r w:rsidR="00F72C9A" w:rsidRPr="005E26DF">
        <w:rPr>
          <w:sz w:val="28"/>
          <w:szCs w:val="28"/>
        </w:rPr>
        <w:t>ть</w:t>
      </w:r>
      <w:r w:rsidRPr="005E26DF">
        <w:rPr>
          <w:sz w:val="28"/>
          <w:szCs w:val="28"/>
        </w:rPr>
        <w:t xml:space="preserve"> культурой активного использования информационно – поисковых систем. </w:t>
      </w:r>
    </w:p>
    <w:p w:rsidR="00CC444C" w:rsidRPr="005E26DF" w:rsidRDefault="00CC444C" w:rsidP="003E37F2">
      <w:pPr>
        <w:tabs>
          <w:tab w:val="left" w:pos="993"/>
        </w:tabs>
        <w:spacing w:after="0" w:line="276" w:lineRule="auto"/>
        <w:ind w:firstLine="709"/>
        <w:jc w:val="both"/>
        <w:rPr>
          <w:i/>
          <w:sz w:val="28"/>
          <w:szCs w:val="28"/>
        </w:rPr>
      </w:pPr>
      <w:r w:rsidRPr="005E26DF">
        <w:rPr>
          <w:i/>
          <w:sz w:val="28"/>
          <w:szCs w:val="28"/>
        </w:rPr>
        <w:t xml:space="preserve">Коммуникативные </w:t>
      </w:r>
      <w:r w:rsidRPr="005E26DF">
        <w:rPr>
          <w:i/>
          <w:sz w:val="28"/>
          <w:szCs w:val="28"/>
          <w:lang w:eastAsia="ru-RU"/>
        </w:rPr>
        <w:t xml:space="preserve">универсальные учебные </w:t>
      </w:r>
      <w:proofErr w:type="spellStart"/>
      <w:r w:rsidRPr="005E26DF">
        <w:rPr>
          <w:i/>
          <w:sz w:val="28"/>
          <w:szCs w:val="28"/>
          <w:lang w:eastAsia="ru-RU"/>
        </w:rPr>
        <w:t>действия</w:t>
      </w:r>
      <w:proofErr w:type="spellEnd"/>
      <w:r w:rsidRPr="005E26DF">
        <w:rPr>
          <w:i/>
          <w:sz w:val="28"/>
          <w:szCs w:val="28"/>
          <w:lang w:eastAsia="ru-RU"/>
        </w:rPr>
        <w:t>.</w:t>
      </w:r>
    </w:p>
    <w:p w:rsidR="00CC444C" w:rsidRPr="005E26DF" w:rsidRDefault="00CC444C" w:rsidP="003E37F2">
      <w:pPr>
        <w:pStyle w:val="a8"/>
        <w:widowControl w:val="0"/>
        <w:tabs>
          <w:tab w:val="left" w:pos="426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организовывать учебное сотрудничество и совместную деятельность </w:t>
      </w:r>
      <w:r w:rsidRPr="005E26DF">
        <w:rPr>
          <w:sz w:val="28"/>
          <w:szCs w:val="28"/>
        </w:rPr>
        <w:lastRenderedPageBreak/>
        <w:t>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="00C52717" w:rsidRPr="005E26DF">
        <w:rPr>
          <w:sz w:val="28"/>
          <w:szCs w:val="28"/>
        </w:rPr>
        <w:t>;</w:t>
      </w:r>
      <w:r w:rsidRPr="005E26DF">
        <w:rPr>
          <w:sz w:val="28"/>
          <w:szCs w:val="28"/>
        </w:rPr>
        <w:t xml:space="preserve"> </w:t>
      </w:r>
    </w:p>
    <w:p w:rsidR="00CC444C" w:rsidRPr="005E26DF" w:rsidRDefault="00CC444C" w:rsidP="003E37F2">
      <w:pPr>
        <w:widowControl w:val="0"/>
        <w:tabs>
          <w:tab w:val="left" w:pos="14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CC444C" w:rsidRPr="00E773ED" w:rsidRDefault="00410A44" w:rsidP="003E37F2">
      <w:pPr>
        <w:spacing w:line="276" w:lineRule="auto"/>
        <w:ind w:firstLine="709"/>
        <w:rPr>
          <w:b/>
          <w:sz w:val="28"/>
          <w:szCs w:val="28"/>
        </w:rPr>
      </w:pPr>
      <w:r w:rsidRPr="00E773ED">
        <w:rPr>
          <w:b/>
          <w:sz w:val="28"/>
          <w:szCs w:val="28"/>
        </w:rPr>
        <w:t xml:space="preserve">ПЛАНИРУЕМЫЕ ПРЕДМЕТНЫЕ РЕЗУЛЬТАТЫ </w:t>
      </w:r>
      <w:r w:rsidR="00CC444C" w:rsidRPr="00E773ED">
        <w:rPr>
          <w:b/>
          <w:sz w:val="28"/>
          <w:szCs w:val="28"/>
        </w:rPr>
        <w:t xml:space="preserve">НА </w:t>
      </w:r>
      <w:r w:rsidR="004143DD" w:rsidRPr="00E773ED">
        <w:rPr>
          <w:b/>
          <w:sz w:val="28"/>
          <w:szCs w:val="28"/>
        </w:rPr>
        <w:t>УРОВНЕ</w:t>
      </w:r>
      <w:r w:rsidR="00CC444C" w:rsidRPr="00E773ED">
        <w:rPr>
          <w:b/>
          <w:sz w:val="28"/>
          <w:szCs w:val="28"/>
        </w:rPr>
        <w:t xml:space="preserve"> ОСНОВНОГО ОБЩЕГО ОБРАЗОВАНИЯ </w:t>
      </w:r>
    </w:p>
    <w:p w:rsidR="00CC444C" w:rsidRPr="005E26DF" w:rsidRDefault="00CC444C" w:rsidP="003E37F2">
      <w:pPr>
        <w:spacing w:after="0" w:line="276" w:lineRule="auto"/>
        <w:ind w:right="-5" w:firstLine="709"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 xml:space="preserve">Выпускник научится: 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lastRenderedPageBreak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CC444C" w:rsidRPr="005E26DF" w:rsidRDefault="00CC444C" w:rsidP="003E37F2">
      <w:pPr>
        <w:pStyle w:val="21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 w:rsidRPr="005E26DF">
        <w:rPr>
          <w:szCs w:val="28"/>
        </w:rPr>
        <w:t>выполнять легкоатлетические действия (бег, прыжки, метания и броски мячей);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выполнять основные технические действия самбо</w:t>
      </w:r>
      <w:r w:rsidR="00C52717" w:rsidRPr="005E26DF">
        <w:rPr>
          <w:sz w:val="28"/>
          <w:szCs w:val="28"/>
        </w:rPr>
        <w:t>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выполнять основные технические действия и приемы игры в футбол, баскетбол и лапту в условиях учебной и игровой деятельности;</w:t>
      </w:r>
    </w:p>
    <w:p w:rsidR="00CC444C" w:rsidRPr="005E26DF" w:rsidRDefault="00CC444C" w:rsidP="003E37F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left="0" w:right="-5" w:firstLine="709"/>
        <w:contextualSpacing/>
        <w:jc w:val="both"/>
        <w:rPr>
          <w:rFonts w:eastAsia="Times New Roman"/>
          <w:sz w:val="28"/>
          <w:szCs w:val="28"/>
        </w:rPr>
      </w:pPr>
      <w:r w:rsidRPr="005E26DF">
        <w:rPr>
          <w:rFonts w:eastAsia="Times New Roman"/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5E4920" w:rsidRPr="005E26DF" w:rsidRDefault="005E4920" w:rsidP="003E37F2">
      <w:pPr>
        <w:spacing w:after="0" w:line="276" w:lineRule="auto"/>
        <w:ind w:right="-5" w:firstLine="709"/>
        <w:jc w:val="both"/>
        <w:rPr>
          <w:rFonts w:eastAsia="Times New Roman"/>
          <w:i/>
          <w:sz w:val="28"/>
          <w:szCs w:val="28"/>
        </w:rPr>
      </w:pPr>
    </w:p>
    <w:p w:rsidR="00CC444C" w:rsidRPr="005E26DF" w:rsidRDefault="00CC444C" w:rsidP="003E37F2">
      <w:pPr>
        <w:spacing w:after="0" w:line="276" w:lineRule="auto"/>
        <w:ind w:right="-5" w:firstLine="709"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lastRenderedPageBreak/>
        <w:t>Выпускник получит возможность научиться: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 xml:space="preserve">осуществлять судейство по одному из осваиваемых видов спорта; 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выполнять технические и тактические действия самбо в учебной схватке;</w:t>
      </w:r>
    </w:p>
    <w:p w:rsidR="00CC444C" w:rsidRPr="005E26DF" w:rsidRDefault="00CC444C" w:rsidP="003E37F2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i/>
          <w:sz w:val="28"/>
          <w:szCs w:val="28"/>
        </w:rPr>
      </w:pPr>
      <w:r w:rsidRPr="005E26DF">
        <w:rPr>
          <w:rFonts w:eastAsia="Times New Roman"/>
          <w:i/>
          <w:sz w:val="28"/>
          <w:szCs w:val="28"/>
        </w:rPr>
        <w:t>проплывать учебную дистанцию вольным стилем.</w:t>
      </w:r>
    </w:p>
    <w:p w:rsidR="00CC444C" w:rsidRPr="005E26DF" w:rsidRDefault="00CC444C" w:rsidP="000F5FFA">
      <w:pPr>
        <w:pStyle w:val="3"/>
        <w:numPr>
          <w:ilvl w:val="0"/>
          <w:numId w:val="43"/>
        </w:numPr>
        <w:spacing w:line="360" w:lineRule="auto"/>
        <w:rPr>
          <w:sz w:val="28"/>
          <w:szCs w:val="28"/>
        </w:rPr>
      </w:pPr>
      <w:bookmarkStart w:id="2" w:name="_Toc454886537"/>
      <w:r w:rsidRPr="005E26DF">
        <w:rPr>
          <w:sz w:val="28"/>
          <w:szCs w:val="28"/>
        </w:rPr>
        <w:t>СОДЕРЖАНИЕ ПРОГРАММЫ</w:t>
      </w:r>
      <w:bookmarkEnd w:id="2"/>
    </w:p>
    <w:p w:rsidR="00370290" w:rsidRDefault="00370290" w:rsidP="00E756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iCs/>
          <w:sz w:val="28"/>
          <w:szCs w:val="28"/>
        </w:rPr>
      </w:pPr>
    </w:p>
    <w:p w:rsidR="00CC444C" w:rsidRPr="005E26DF" w:rsidRDefault="000F35D6" w:rsidP="00E756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5E26DF">
        <w:rPr>
          <w:b/>
          <w:bCs/>
          <w:sz w:val="28"/>
          <w:szCs w:val="28"/>
          <w:lang w:eastAsia="ru-RU"/>
        </w:rPr>
        <w:t xml:space="preserve">ОСНОВНОЕ </w:t>
      </w:r>
      <w:r w:rsidR="00432E72" w:rsidRPr="005E26DF">
        <w:rPr>
          <w:b/>
          <w:bCs/>
          <w:sz w:val="28"/>
          <w:szCs w:val="28"/>
          <w:lang w:eastAsia="ru-RU"/>
        </w:rPr>
        <w:t xml:space="preserve">СОДЕРЖАНИЕ </w:t>
      </w:r>
      <w:r w:rsidR="00432E72" w:rsidRPr="005E26DF">
        <w:rPr>
          <w:b/>
          <w:sz w:val="28"/>
          <w:szCs w:val="28"/>
        </w:rPr>
        <w:t>ОСНОВНОГО ОБЩЕГО ОБРАЗОВАНИЯ ПО ФИЗИЧЕСКОЙ КУЛЬТУРЕ</w:t>
      </w:r>
    </w:p>
    <w:p w:rsidR="00CC444C" w:rsidRPr="005E26DF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rStyle w:val="Zag11"/>
          <w:rFonts w:eastAsia="@Arial Unicode MS"/>
          <w:i/>
          <w:sz w:val="28"/>
          <w:szCs w:val="28"/>
        </w:rPr>
      </w:pPr>
      <w:r w:rsidRPr="005E26DF">
        <w:rPr>
          <w:rStyle w:val="Zag11"/>
          <w:rFonts w:eastAsia="@Arial Unicode MS"/>
          <w:i/>
          <w:sz w:val="28"/>
          <w:szCs w:val="28"/>
        </w:rPr>
        <w:t xml:space="preserve">Знания о физической культуре </w:t>
      </w:r>
    </w:p>
    <w:p w:rsidR="00CC444C" w:rsidRPr="005E26DF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  <w:lang w:eastAsia="ru-RU"/>
        </w:rPr>
      </w:pPr>
      <w:r w:rsidRPr="005E26DF">
        <w:rPr>
          <w:sz w:val="28"/>
          <w:szCs w:val="28"/>
          <w:lang w:eastAsia="ru-RU"/>
        </w:rPr>
        <w:lastRenderedPageBreak/>
        <w:t xml:space="preserve">Здоровый образ жизни человека. Основы формирования культуры тела, культуры движений, культуры здоровья. Роль и значение занятий физической культурой в формировании личности. Общие представления об оздоровительных системах физического воспитания.  Активный отдых и формы его организации средствами физической культуры. 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  <w:r w:rsidRPr="005E26DF">
        <w:rPr>
          <w:iCs/>
          <w:sz w:val="28"/>
          <w:szCs w:val="28"/>
          <w:lang w:eastAsia="ru-RU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 w:rsidRPr="005E26DF">
        <w:rPr>
          <w:iCs/>
          <w:sz w:val="28"/>
          <w:szCs w:val="28"/>
          <w:lang w:eastAsia="ru-RU"/>
        </w:rPr>
        <w:t>физкультпаузы</w:t>
      </w:r>
      <w:proofErr w:type="spellEnd"/>
      <w:r w:rsidRPr="005E26DF">
        <w:rPr>
          <w:iCs/>
          <w:sz w:val="28"/>
          <w:szCs w:val="28"/>
          <w:lang w:eastAsia="ru-RU"/>
        </w:rPr>
        <w:t xml:space="preserve"> (основы содержания, планирования и дозировки упражнений), </w:t>
      </w:r>
      <w:r w:rsidRPr="005E26DF">
        <w:rPr>
          <w:sz w:val="28"/>
          <w:szCs w:val="28"/>
          <w:lang w:eastAsia="ru-RU"/>
        </w:rPr>
        <w:t xml:space="preserve">закаливание организма способом обливания (планирование и дозировка), самомассаж, релаксация (общие представления). </w:t>
      </w:r>
      <w:r w:rsidRPr="005E26DF">
        <w:rPr>
          <w:iCs/>
          <w:sz w:val="28"/>
          <w:szCs w:val="28"/>
          <w:lang w:eastAsia="ru-RU"/>
        </w:rPr>
        <w:t xml:space="preserve"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 </w:t>
      </w:r>
      <w:r w:rsidRPr="005E26DF">
        <w:rPr>
          <w:sz w:val="28"/>
          <w:szCs w:val="28"/>
          <w:lang w:eastAsia="ru-RU"/>
        </w:rPr>
        <w:t xml:space="preserve">Техника двигательных действий (физических упражнений), ее связь с физической подготовленностью и двигательным опытом человека. 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 </w:t>
      </w:r>
      <w:r w:rsidRPr="005E26DF">
        <w:rPr>
          <w:iCs/>
          <w:sz w:val="28"/>
          <w:szCs w:val="28"/>
          <w:lang w:eastAsia="ru-RU"/>
        </w:rPr>
        <w:t xml:space="preserve">Нормы этического общения и коллективного взаимодействия в игровой и соревновательной деятельности. </w:t>
      </w:r>
      <w:r w:rsidRPr="005E26DF">
        <w:rPr>
          <w:sz w:val="28"/>
          <w:szCs w:val="28"/>
          <w:lang w:eastAsia="ru-RU"/>
        </w:rPr>
        <w:t>Правила спортивных соревнований и их назначение (на примере одного из видов спорта).</w:t>
      </w:r>
    </w:p>
    <w:p w:rsidR="00CC444C" w:rsidRPr="005E26DF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rStyle w:val="Zag11"/>
          <w:rFonts w:eastAsia="@Arial Unicode MS"/>
          <w:i/>
          <w:sz w:val="28"/>
          <w:szCs w:val="28"/>
        </w:rPr>
      </w:pPr>
      <w:r w:rsidRPr="005E26DF">
        <w:rPr>
          <w:rStyle w:val="Zag11"/>
          <w:rFonts w:eastAsia="@Arial Unicode MS"/>
          <w:i/>
          <w:sz w:val="28"/>
          <w:szCs w:val="28"/>
        </w:rPr>
        <w:t>Способы физкультурной деятельности</w:t>
      </w:r>
      <w:r w:rsidR="00CC5BFD" w:rsidRPr="005E26DF">
        <w:rPr>
          <w:rStyle w:val="Zag11"/>
          <w:rFonts w:eastAsia="@Arial Unicode MS"/>
          <w:i/>
          <w:sz w:val="28"/>
          <w:szCs w:val="28"/>
        </w:rPr>
        <w:t>.</w:t>
      </w:r>
    </w:p>
    <w:p w:rsidR="00CC444C" w:rsidRPr="005E26DF" w:rsidRDefault="00CC444C" w:rsidP="00CC444C">
      <w:pPr>
        <w:shd w:val="clear" w:color="auto" w:fill="FFFFFF"/>
        <w:spacing w:after="0" w:line="276" w:lineRule="auto"/>
        <w:ind w:firstLine="709"/>
        <w:jc w:val="both"/>
        <w:rPr>
          <w:sz w:val="28"/>
          <w:szCs w:val="28"/>
          <w:lang w:eastAsia="ru-RU"/>
        </w:rPr>
      </w:pPr>
      <w:r w:rsidRPr="005E26DF">
        <w:rPr>
          <w:sz w:val="28"/>
          <w:szCs w:val="28"/>
          <w:lang w:eastAsia="ru-RU"/>
        </w:rPr>
        <w:t xml:space="preserve"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 </w:t>
      </w:r>
    </w:p>
    <w:p w:rsidR="00CC444C" w:rsidRPr="005E26DF" w:rsidRDefault="00CC444C" w:rsidP="00CC444C">
      <w:pPr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  <w:lang w:eastAsia="ru-RU"/>
        </w:rPr>
        <w:lastRenderedPageBreak/>
        <w:t xml:space="preserve">Судейство простейших спортивных соревнований (на примере одного из видов спорта в качестве судьи или помощника судьи).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5E26DF">
        <w:rPr>
          <w:iCs/>
          <w:sz w:val="28"/>
          <w:szCs w:val="28"/>
          <w:lang w:eastAsia="ru-RU"/>
        </w:rPr>
        <w:t xml:space="preserve">Проведение утренней зарядки и физкультурных пауз, занятий оздоровительной ходьбой и бегом, простейших способов и приемов самомассажа и релаксации. </w:t>
      </w:r>
      <w:r w:rsidRPr="005E26DF">
        <w:rPr>
          <w:sz w:val="28"/>
          <w:szCs w:val="28"/>
        </w:rPr>
        <w:t>Составление и проведение самостоятельных занятий по видам испытаний и самоподготовки к сдаче норм и требований ВФСК «ГТО».</w:t>
      </w:r>
    </w:p>
    <w:p w:rsidR="00CC444C" w:rsidRPr="005E26DF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i/>
          <w:sz w:val="28"/>
          <w:szCs w:val="28"/>
          <w:lang w:eastAsia="ru-RU"/>
        </w:rPr>
      </w:pPr>
      <w:r w:rsidRPr="005E26DF">
        <w:rPr>
          <w:bCs/>
          <w:i/>
          <w:iCs/>
          <w:sz w:val="28"/>
          <w:szCs w:val="28"/>
          <w:lang w:eastAsia="ru-RU"/>
        </w:rPr>
        <w:t>Физическое совершенствование</w:t>
      </w:r>
      <w:r w:rsidR="00CC5BFD" w:rsidRPr="005E26DF">
        <w:rPr>
          <w:bCs/>
          <w:i/>
          <w:iCs/>
          <w:sz w:val="28"/>
          <w:szCs w:val="28"/>
          <w:lang w:eastAsia="ru-RU"/>
        </w:rPr>
        <w:t>.</w:t>
      </w:r>
    </w:p>
    <w:p w:rsidR="00E7569D" w:rsidRPr="005E26DF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  <w:iCs/>
          <w:sz w:val="28"/>
          <w:szCs w:val="28"/>
          <w:lang w:eastAsia="ru-RU"/>
        </w:rPr>
      </w:pPr>
      <w:r w:rsidRPr="005E26DF">
        <w:rPr>
          <w:bCs/>
          <w:i/>
          <w:iCs/>
          <w:sz w:val="28"/>
          <w:szCs w:val="28"/>
          <w:lang w:eastAsia="ru-RU"/>
        </w:rPr>
        <w:t xml:space="preserve">Физкультурно-оздоровительная деятельность </w:t>
      </w:r>
    </w:p>
    <w:p w:rsidR="00CC444C" w:rsidRPr="005E26DF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i/>
          <w:iCs/>
          <w:sz w:val="28"/>
          <w:szCs w:val="28"/>
          <w:lang w:eastAsia="ru-RU"/>
        </w:rPr>
      </w:pPr>
      <w:r w:rsidRPr="005E26DF">
        <w:rPr>
          <w:sz w:val="28"/>
          <w:szCs w:val="28"/>
          <w:lang w:eastAsia="ru-RU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сердечно-сосудистой системы и т.п.). Лыжные прогулки по пересеченной местности, оздоровительная ходьба и оздоровительный бег (ориентированные на развитие функциональных возможностей систем дыхания и кровообращения). 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 w:rsidRPr="005E26DF">
        <w:rPr>
          <w:sz w:val="28"/>
          <w:szCs w:val="28"/>
          <w:lang w:eastAsia="ru-RU"/>
        </w:rPr>
        <w:t>перелезания</w:t>
      </w:r>
      <w:proofErr w:type="spellEnd"/>
      <w:r w:rsidRPr="005E26DF">
        <w:rPr>
          <w:sz w:val="28"/>
          <w:szCs w:val="28"/>
          <w:lang w:eastAsia="ru-RU"/>
        </w:rPr>
        <w:t xml:space="preserve">, передвижения в висе и упоре, передвижения с грузом на плечах по ограниченной и наклонной опоре.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</w:t>
      </w:r>
      <w:r w:rsidRPr="005E26DF">
        <w:rPr>
          <w:sz w:val="28"/>
          <w:szCs w:val="28"/>
          <w:lang w:eastAsia="ru-RU"/>
        </w:rPr>
        <w:lastRenderedPageBreak/>
        <w:t xml:space="preserve">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5E26DF">
        <w:rPr>
          <w:iCs/>
          <w:sz w:val="28"/>
          <w:szCs w:val="28"/>
          <w:lang w:eastAsia="ru-RU"/>
        </w:rPr>
        <w:t xml:space="preserve">Проведение утренней зарядки и </w:t>
      </w:r>
      <w:proofErr w:type="spellStart"/>
      <w:r w:rsidRPr="005E26DF">
        <w:rPr>
          <w:iCs/>
          <w:sz w:val="28"/>
          <w:szCs w:val="28"/>
          <w:lang w:eastAsia="ru-RU"/>
        </w:rPr>
        <w:t>физкультпауз</w:t>
      </w:r>
      <w:proofErr w:type="spellEnd"/>
      <w:r w:rsidRPr="005E26DF">
        <w:rPr>
          <w:iCs/>
          <w:sz w:val="28"/>
          <w:szCs w:val="28"/>
          <w:lang w:eastAsia="ru-RU"/>
        </w:rPr>
        <w:t>, занятий оздоровительной ходьбой и бегом, простейших способов и приемов самомассажа и релаксации</w:t>
      </w:r>
      <w:r w:rsidRPr="005E26DF">
        <w:rPr>
          <w:i/>
          <w:iCs/>
          <w:sz w:val="28"/>
          <w:szCs w:val="28"/>
          <w:lang w:eastAsia="ru-RU"/>
        </w:rPr>
        <w:t>.</w:t>
      </w:r>
    </w:p>
    <w:p w:rsidR="00CC444C" w:rsidRPr="005E26DF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  <w:sz w:val="28"/>
          <w:szCs w:val="28"/>
          <w:lang w:eastAsia="ru-RU"/>
        </w:rPr>
      </w:pPr>
      <w:r w:rsidRPr="005E26DF">
        <w:rPr>
          <w:bCs/>
          <w:i/>
          <w:sz w:val="28"/>
          <w:szCs w:val="28"/>
          <w:lang w:eastAsia="ru-RU"/>
        </w:rPr>
        <w:t xml:space="preserve">Спортивно-оздоровительная деятельность </w:t>
      </w:r>
    </w:p>
    <w:p w:rsidR="00CC444C" w:rsidRPr="00E773ED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rPr>
          <w:i/>
          <w:sz w:val="28"/>
          <w:szCs w:val="28"/>
        </w:rPr>
      </w:pPr>
      <w:r w:rsidRPr="00E773ED">
        <w:rPr>
          <w:i/>
          <w:sz w:val="28"/>
          <w:szCs w:val="28"/>
        </w:rPr>
        <w:t>Модуль 1. Спортивные игры</w:t>
      </w:r>
      <w:r w:rsidR="00CC5BFD" w:rsidRPr="00E773ED">
        <w:rPr>
          <w:i/>
          <w:sz w:val="28"/>
          <w:szCs w:val="28"/>
        </w:rPr>
        <w:t>.</w:t>
      </w:r>
    </w:p>
    <w:p w:rsidR="00CC5BFD" w:rsidRPr="005E26DF" w:rsidRDefault="005E26DF" w:rsidP="00CC444C">
      <w:pPr>
        <w:spacing w:after="0" w:line="276" w:lineRule="auto"/>
        <w:ind w:firstLine="709"/>
        <w:jc w:val="both"/>
        <w:rPr>
          <w:sz w:val="28"/>
          <w:szCs w:val="28"/>
        </w:rPr>
      </w:pPr>
      <w:r w:rsidRPr="00E773ED">
        <w:rPr>
          <w:i/>
          <w:sz w:val="28"/>
          <w:szCs w:val="28"/>
        </w:rPr>
        <w:t>Раздел «Волейбол</w:t>
      </w:r>
      <w:r w:rsidR="00CC444C" w:rsidRPr="00E773ED">
        <w:rPr>
          <w:i/>
          <w:sz w:val="28"/>
          <w:szCs w:val="28"/>
        </w:rPr>
        <w:t>».</w:t>
      </w:r>
      <w:r w:rsidR="00CC444C" w:rsidRPr="005E26DF">
        <w:rPr>
          <w:sz w:val="28"/>
          <w:szCs w:val="28"/>
        </w:rPr>
        <w:t xml:space="preserve"> </w:t>
      </w:r>
    </w:p>
    <w:p w:rsidR="00CC444C" w:rsidRPr="005E26DF" w:rsidRDefault="00CC444C" w:rsidP="00CC444C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Бег, ходьба, различные способы перемещения, прыжки; остановки; повороты. Основные стойки и специальная техника передвижений </w:t>
      </w:r>
      <w:r w:rsidR="005E26DF">
        <w:rPr>
          <w:sz w:val="28"/>
          <w:szCs w:val="28"/>
        </w:rPr>
        <w:t>воле</w:t>
      </w:r>
      <w:r w:rsidR="00710FFD">
        <w:rPr>
          <w:sz w:val="28"/>
          <w:szCs w:val="28"/>
        </w:rPr>
        <w:t>й</w:t>
      </w:r>
      <w:r w:rsidR="005E26DF">
        <w:rPr>
          <w:sz w:val="28"/>
          <w:szCs w:val="28"/>
        </w:rPr>
        <w:t>болист</w:t>
      </w:r>
      <w:r w:rsidRPr="005E26DF">
        <w:rPr>
          <w:sz w:val="28"/>
          <w:szCs w:val="28"/>
        </w:rPr>
        <w:t xml:space="preserve">а. Приемы техники владения мячом и основные способы их выполнения. </w:t>
      </w:r>
      <w:r w:rsidR="005E26DF">
        <w:rPr>
          <w:sz w:val="28"/>
          <w:szCs w:val="28"/>
        </w:rPr>
        <w:t>Подача</w:t>
      </w:r>
      <w:r w:rsidRPr="005E26DF">
        <w:rPr>
          <w:sz w:val="28"/>
          <w:szCs w:val="28"/>
        </w:rPr>
        <w:t>, приём и передача мяча</w:t>
      </w:r>
      <w:r w:rsidR="005E26DF">
        <w:rPr>
          <w:sz w:val="28"/>
          <w:szCs w:val="28"/>
        </w:rPr>
        <w:t xml:space="preserve">, </w:t>
      </w:r>
      <w:r w:rsidRPr="005E26DF">
        <w:rPr>
          <w:sz w:val="28"/>
          <w:szCs w:val="28"/>
        </w:rPr>
        <w:t>упражнения с мячом и без мяча, индивидуально, в парах, в тройках, в группах; п</w:t>
      </w:r>
      <w:r w:rsidR="005E26DF">
        <w:rPr>
          <w:sz w:val="28"/>
          <w:szCs w:val="28"/>
        </w:rPr>
        <w:t>ередача мяча, вбрасывание мяча</w:t>
      </w:r>
      <w:r w:rsidRPr="005E26DF">
        <w:rPr>
          <w:sz w:val="28"/>
          <w:szCs w:val="28"/>
        </w:rPr>
        <w:t xml:space="preserve">, обманные движения; остановка летящего мяча, групповые обманные действия. Взаимодействия игроков в нападении. Техническая подготовка. Техника игры </w:t>
      </w:r>
      <w:r w:rsidR="005E26DF">
        <w:rPr>
          <w:sz w:val="28"/>
          <w:szCs w:val="28"/>
        </w:rPr>
        <w:t>либеро</w:t>
      </w:r>
      <w:r w:rsidRPr="005E26DF">
        <w:rPr>
          <w:sz w:val="28"/>
          <w:szCs w:val="28"/>
        </w:rPr>
        <w:t xml:space="preserve">. Техника движений и ее основные показатели. Формирование тактического мышления. Тактика защиты. Тактика </w:t>
      </w:r>
      <w:r w:rsidR="005E26DF">
        <w:rPr>
          <w:sz w:val="28"/>
          <w:szCs w:val="28"/>
        </w:rPr>
        <w:t>нападения</w:t>
      </w:r>
      <w:r w:rsidRPr="005E26DF">
        <w:rPr>
          <w:sz w:val="28"/>
          <w:szCs w:val="28"/>
        </w:rPr>
        <w:t xml:space="preserve"> </w:t>
      </w:r>
    </w:p>
    <w:p w:rsidR="00CC444C" w:rsidRPr="005E26DF" w:rsidRDefault="00CC444C" w:rsidP="00CC444C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Подвижные игры: «борьба за мяч»; Эстафеты с элементами </w:t>
      </w:r>
      <w:r w:rsidR="005E26DF">
        <w:rPr>
          <w:sz w:val="28"/>
          <w:szCs w:val="28"/>
        </w:rPr>
        <w:t>воле</w:t>
      </w:r>
      <w:r w:rsidR="00710FFD">
        <w:rPr>
          <w:sz w:val="28"/>
          <w:szCs w:val="28"/>
        </w:rPr>
        <w:t>й</w:t>
      </w:r>
      <w:r w:rsidR="005E26DF">
        <w:rPr>
          <w:sz w:val="28"/>
          <w:szCs w:val="28"/>
        </w:rPr>
        <w:t>бола</w:t>
      </w:r>
      <w:r w:rsidRPr="005E26DF">
        <w:rPr>
          <w:sz w:val="28"/>
          <w:szCs w:val="28"/>
        </w:rPr>
        <w:t>. Двусторонняя игра.</w:t>
      </w:r>
    </w:p>
    <w:p w:rsidR="00CC5BFD" w:rsidRPr="005E26DF" w:rsidRDefault="00CC444C" w:rsidP="00CC444C">
      <w:pPr>
        <w:spacing w:before="100" w:after="0" w:line="276" w:lineRule="auto"/>
        <w:ind w:firstLine="709"/>
        <w:jc w:val="both"/>
        <w:rPr>
          <w:i/>
          <w:sz w:val="28"/>
          <w:szCs w:val="28"/>
        </w:rPr>
      </w:pPr>
      <w:r w:rsidRPr="00E773ED">
        <w:rPr>
          <w:i/>
          <w:sz w:val="28"/>
          <w:szCs w:val="28"/>
        </w:rPr>
        <w:t>Раздел «Баскетбол».</w:t>
      </w:r>
      <w:r w:rsidRPr="005E26DF">
        <w:rPr>
          <w:i/>
          <w:sz w:val="28"/>
          <w:szCs w:val="28"/>
        </w:rPr>
        <w:t xml:space="preserve"> </w:t>
      </w:r>
    </w:p>
    <w:p w:rsidR="00CC444C" w:rsidRPr="005E26DF" w:rsidRDefault="00CC444C" w:rsidP="00CC444C">
      <w:pPr>
        <w:spacing w:before="100"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Освоение основных стоек в сочетании с передвижениями. Освоение различных способов передвижения с техническими приемами. Ловля и передачи мяча различными способами, в том числе в движении. Ведение мяча левой и правой рукой с изменением скорости. Ведение мяча без зрительного контроля. Ведение мяча с асинхронным ритмом движений руки с мячом и ног. Ведение и передача из рук в руки. «Пятнашки» с ведением. Ведение мяча с использованием зрительных ограничений. Броски мяча одной (двумя) руками сверху. Броски мяча одной рукой сверху в прыжке; с места; в движении. Броски перечисленными способами со средних дистанций; по направлению прямо перед щитом; с сопротивлением защитника. Разнообразные исходные положения перед броском. Броски левой и правой рукой. Штрафные броски. Обманные движения. Противодействия защитника броску мяча в корзину. Освоение тактических действий. </w:t>
      </w:r>
    </w:p>
    <w:p w:rsidR="00CC444C" w:rsidRPr="005E26DF" w:rsidRDefault="00CC444C" w:rsidP="00CC444C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lastRenderedPageBreak/>
        <w:t>Подвижные игры - «перестрелка», «мяч ловцу», «10 передач», «муравейник», «обгони мяч», «салки распасовки мячом», «часики». Игры – задания. Двусторонняя игра.</w:t>
      </w:r>
    </w:p>
    <w:p w:rsidR="00CC444C" w:rsidRPr="005E26DF" w:rsidRDefault="00CC444C" w:rsidP="00CC444C">
      <w:pPr>
        <w:spacing w:before="100" w:after="100" w:line="276" w:lineRule="auto"/>
        <w:ind w:firstLine="709"/>
        <w:jc w:val="both"/>
        <w:rPr>
          <w:i/>
          <w:sz w:val="28"/>
          <w:szCs w:val="28"/>
        </w:rPr>
      </w:pPr>
      <w:r w:rsidRPr="00E773ED">
        <w:rPr>
          <w:i/>
          <w:sz w:val="28"/>
          <w:szCs w:val="28"/>
        </w:rPr>
        <w:t xml:space="preserve">Модуль 2. </w:t>
      </w:r>
      <w:r w:rsidR="005E26DF" w:rsidRPr="00E773ED">
        <w:rPr>
          <w:i/>
          <w:sz w:val="28"/>
          <w:szCs w:val="28"/>
        </w:rPr>
        <w:t xml:space="preserve">Гимнастика </w:t>
      </w:r>
    </w:p>
    <w:p w:rsidR="00CC5BFD" w:rsidRPr="005E26DF" w:rsidRDefault="00CC444C" w:rsidP="00CC444C">
      <w:pPr>
        <w:spacing w:after="0" w:line="276" w:lineRule="auto"/>
        <w:ind w:firstLine="709"/>
        <w:jc w:val="both"/>
        <w:rPr>
          <w:sz w:val="28"/>
          <w:szCs w:val="28"/>
        </w:rPr>
      </w:pPr>
      <w:r w:rsidRPr="00E773ED">
        <w:rPr>
          <w:i/>
          <w:sz w:val="28"/>
          <w:szCs w:val="28"/>
        </w:rPr>
        <w:t>Раздел «Гимнастика</w:t>
      </w:r>
      <w:r w:rsidR="00C311E2" w:rsidRPr="00E773ED">
        <w:rPr>
          <w:i/>
          <w:sz w:val="28"/>
          <w:szCs w:val="28"/>
        </w:rPr>
        <w:t xml:space="preserve"> с основами акробатики</w:t>
      </w:r>
      <w:r w:rsidRPr="00E773ED">
        <w:rPr>
          <w:i/>
          <w:sz w:val="28"/>
          <w:szCs w:val="28"/>
        </w:rPr>
        <w:t>».</w:t>
      </w:r>
      <w:r w:rsidRPr="005E26DF">
        <w:rPr>
          <w:sz w:val="28"/>
          <w:szCs w:val="28"/>
        </w:rPr>
        <w:t xml:space="preserve"> </w:t>
      </w:r>
    </w:p>
    <w:p w:rsidR="00CC444C" w:rsidRPr="005E26DF" w:rsidRDefault="00CC444C" w:rsidP="00CC444C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Освоение акробатических упражнений и комбинаций (кувырки, перекаты, стойки, упоры, прыжки с поворотами, перевороты). Освоение гимнастических упражнений и комбинаци</w:t>
      </w:r>
      <w:r w:rsidR="00AE613E" w:rsidRPr="005E26DF">
        <w:rPr>
          <w:sz w:val="28"/>
          <w:szCs w:val="28"/>
        </w:rPr>
        <w:t>й</w:t>
      </w:r>
      <w:r w:rsidRPr="005E26DF">
        <w:rPr>
          <w:sz w:val="28"/>
          <w:szCs w:val="28"/>
        </w:rPr>
        <w:t xml:space="preserve"> на спортивных снарядах (висы, упоры, махи, </w:t>
      </w:r>
      <w:proofErr w:type="spellStart"/>
      <w:r w:rsidRPr="005E26DF">
        <w:rPr>
          <w:sz w:val="28"/>
          <w:szCs w:val="28"/>
        </w:rPr>
        <w:t>перемахи</w:t>
      </w:r>
      <w:proofErr w:type="spellEnd"/>
      <w:r w:rsidRPr="005E26DF">
        <w:rPr>
          <w:sz w:val="28"/>
          <w:szCs w:val="28"/>
        </w:rPr>
        <w:t xml:space="preserve"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аэробные движения. </w:t>
      </w:r>
    </w:p>
    <w:p w:rsidR="00CC444C" w:rsidRPr="005E26DF" w:rsidRDefault="00CC444C" w:rsidP="0045130D">
      <w:pPr>
        <w:pStyle w:val="af9"/>
        <w:spacing w:before="100" w:after="100"/>
        <w:ind w:left="0" w:firstLine="709"/>
        <w:jc w:val="both"/>
        <w:rPr>
          <w:i/>
          <w:sz w:val="28"/>
          <w:szCs w:val="28"/>
        </w:rPr>
      </w:pPr>
      <w:r w:rsidRPr="00E773ED">
        <w:rPr>
          <w:i/>
          <w:sz w:val="28"/>
          <w:szCs w:val="28"/>
        </w:rPr>
        <w:t>Модуль 3. Лёгкая атлетика</w:t>
      </w:r>
      <w:r w:rsidR="00CC5BFD" w:rsidRPr="00E773ED">
        <w:rPr>
          <w:i/>
          <w:sz w:val="28"/>
          <w:szCs w:val="28"/>
        </w:rPr>
        <w:t>.</w:t>
      </w:r>
    </w:p>
    <w:p w:rsidR="00CC444C" w:rsidRPr="005E26DF" w:rsidRDefault="00CC444C" w:rsidP="00CC444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6DF">
        <w:rPr>
          <w:rFonts w:ascii="Times New Roman" w:hAnsi="Times New Roman" w:cs="Times New Roman"/>
          <w:sz w:val="28"/>
          <w:szCs w:val="28"/>
        </w:rPr>
        <w:t>Совершенствование навыков ходьбы. Техника бега. Ускорение с переходом в бег по инерции. Специальные беговые упражнения и задания с различными акцентами. С</w:t>
      </w:r>
      <w:r w:rsidRPr="005E26DF">
        <w:rPr>
          <w:rStyle w:val="16"/>
          <w:rFonts w:cs="Times New Roman"/>
          <w:b w:val="0"/>
          <w:i w:val="0"/>
          <w:sz w:val="28"/>
          <w:szCs w:val="28"/>
        </w:rPr>
        <w:t>овершенствование навыков бега.</w:t>
      </w:r>
      <w:r w:rsidRPr="005E26DF">
        <w:rPr>
          <w:rFonts w:ascii="Times New Roman" w:hAnsi="Times New Roman" w:cs="Times New Roman"/>
          <w:sz w:val="28"/>
          <w:szCs w:val="28"/>
        </w:rPr>
        <w:t xml:space="preserve">  Кросс по слабопересечённой местности. </w:t>
      </w:r>
      <w:r w:rsidRPr="005E26DF">
        <w:rPr>
          <w:rStyle w:val="56"/>
          <w:rFonts w:cs="Times New Roman"/>
          <w:iCs/>
          <w:sz w:val="28"/>
          <w:szCs w:val="28"/>
        </w:rPr>
        <w:t>Прыжки на одной ноге</w:t>
      </w:r>
      <w:r w:rsidRPr="005E26DF">
        <w:rPr>
          <w:rFonts w:ascii="Times New Roman" w:hAnsi="Times New Roman" w:cs="Times New Roman"/>
          <w:sz w:val="28"/>
          <w:szCs w:val="28"/>
        </w:rPr>
        <w:t>; на двух ногах; с ноги на ногу; на месте; с пово</w:t>
      </w:r>
      <w:r w:rsidRPr="005E26DF">
        <w:rPr>
          <w:rFonts w:ascii="Times New Roman" w:hAnsi="Times New Roman" w:cs="Times New Roman"/>
          <w:sz w:val="28"/>
          <w:szCs w:val="28"/>
        </w:rPr>
        <w:softHyphen/>
        <w:t>ротами; с продвижением впе</w:t>
      </w:r>
      <w:r w:rsidRPr="005E26DF">
        <w:rPr>
          <w:rFonts w:ascii="Times New Roman" w:hAnsi="Times New Roman" w:cs="Times New Roman"/>
          <w:sz w:val="28"/>
          <w:szCs w:val="28"/>
        </w:rPr>
        <w:softHyphen/>
        <w:t xml:space="preserve">рёд и назад; со скакалкой. Прыжки в высоту; в длину; с места; с разбега.  Прыжки через естественные препятствия, кочки, земляные возвышения и т. п., самостоятельно и в парах. </w:t>
      </w:r>
      <w:r w:rsidRPr="005E26DF">
        <w:rPr>
          <w:rStyle w:val="54"/>
          <w:sz w:val="28"/>
          <w:szCs w:val="28"/>
          <w:lang w:eastAsia="ru-RU"/>
        </w:rPr>
        <w:t xml:space="preserve"> </w:t>
      </w:r>
      <w:r w:rsidRPr="005E26DF">
        <w:rPr>
          <w:rFonts w:ascii="Times New Roman" w:hAnsi="Times New Roman" w:cs="Times New Roman"/>
          <w:sz w:val="28"/>
          <w:szCs w:val="28"/>
          <w:lang w:eastAsia="ru-RU"/>
        </w:rPr>
        <w:t>Метание малого мяча различными способами. Броски набивного мяча различными способами.</w:t>
      </w:r>
    </w:p>
    <w:p w:rsidR="00CC444C" w:rsidRPr="005E26DF" w:rsidRDefault="00CC444C" w:rsidP="00CC444C">
      <w:pPr>
        <w:pStyle w:val="af9"/>
        <w:spacing w:before="100" w:after="100"/>
        <w:ind w:left="0" w:firstLine="709"/>
        <w:rPr>
          <w:sz w:val="28"/>
          <w:szCs w:val="28"/>
        </w:rPr>
      </w:pPr>
      <w:r w:rsidRPr="005E26DF">
        <w:rPr>
          <w:sz w:val="28"/>
          <w:szCs w:val="28"/>
        </w:rPr>
        <w:t>Вариативный блок</w:t>
      </w:r>
      <w:r w:rsidR="00CC5BFD" w:rsidRPr="005E26DF">
        <w:rPr>
          <w:sz w:val="28"/>
          <w:szCs w:val="28"/>
        </w:rPr>
        <w:t>.</w:t>
      </w:r>
    </w:p>
    <w:p w:rsidR="00CC444C" w:rsidRPr="005E26DF" w:rsidRDefault="00CC444C" w:rsidP="00CC444C">
      <w:pPr>
        <w:pStyle w:val="af9"/>
        <w:spacing w:before="100" w:after="100"/>
        <w:ind w:left="0" w:firstLine="709"/>
        <w:jc w:val="both"/>
        <w:rPr>
          <w:i/>
          <w:sz w:val="28"/>
          <w:szCs w:val="28"/>
        </w:rPr>
      </w:pPr>
      <w:r w:rsidRPr="00E773ED">
        <w:rPr>
          <w:i/>
          <w:sz w:val="28"/>
          <w:szCs w:val="28"/>
        </w:rPr>
        <w:t>Модуль 4. Лыжная подготовка</w:t>
      </w:r>
      <w:r w:rsidR="00CC5BFD" w:rsidRPr="00E773ED">
        <w:rPr>
          <w:i/>
          <w:sz w:val="28"/>
          <w:szCs w:val="28"/>
        </w:rPr>
        <w:t>.</w:t>
      </w:r>
    </w:p>
    <w:p w:rsidR="00CC444C" w:rsidRPr="005E26DF" w:rsidRDefault="00CC444C" w:rsidP="00CC444C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Скользящий шаг. Классические лыжные ходы (попеременные ходы – двушажный и </w:t>
      </w:r>
      <w:proofErr w:type="spellStart"/>
      <w:r w:rsidRPr="005E26DF">
        <w:rPr>
          <w:sz w:val="28"/>
          <w:szCs w:val="28"/>
        </w:rPr>
        <w:t>четырёхшажный</w:t>
      </w:r>
      <w:proofErr w:type="spellEnd"/>
      <w:r w:rsidRPr="005E26DF">
        <w:rPr>
          <w:sz w:val="28"/>
          <w:szCs w:val="28"/>
        </w:rPr>
        <w:t xml:space="preserve">; одновременные ходы – </w:t>
      </w:r>
      <w:proofErr w:type="spellStart"/>
      <w:r w:rsidRPr="005E26DF">
        <w:rPr>
          <w:sz w:val="28"/>
          <w:szCs w:val="28"/>
        </w:rPr>
        <w:t>бесшажный</w:t>
      </w:r>
      <w:proofErr w:type="spellEnd"/>
      <w:r w:rsidRPr="005E26DF">
        <w:rPr>
          <w:sz w:val="28"/>
          <w:szCs w:val="28"/>
        </w:rPr>
        <w:t xml:space="preserve">, одношажный и </w:t>
      </w:r>
      <w:proofErr w:type="spellStart"/>
      <w:r w:rsidRPr="005E26DF">
        <w:rPr>
          <w:sz w:val="28"/>
          <w:szCs w:val="28"/>
        </w:rPr>
        <w:t>двухшажный</w:t>
      </w:r>
      <w:proofErr w:type="spellEnd"/>
      <w:r w:rsidRPr="005E26DF">
        <w:rPr>
          <w:sz w:val="28"/>
          <w:szCs w:val="28"/>
        </w:rPr>
        <w:t xml:space="preserve">). Коньковые ходы: одновременный </w:t>
      </w:r>
      <w:proofErr w:type="spellStart"/>
      <w:r w:rsidRPr="005E26DF">
        <w:rPr>
          <w:sz w:val="28"/>
          <w:szCs w:val="28"/>
          <w:lang w:eastAsia="ru-RU"/>
        </w:rPr>
        <w:t>полуконьковый</w:t>
      </w:r>
      <w:proofErr w:type="spellEnd"/>
      <w:r w:rsidRPr="005E26DF">
        <w:rPr>
          <w:sz w:val="28"/>
          <w:szCs w:val="28"/>
          <w:lang w:eastAsia="ru-RU"/>
        </w:rPr>
        <w:t xml:space="preserve"> ход; коньковый ход без отталкивания руками (с махами и без махов); одновременный одношажный коньковый ход, попеременный </w:t>
      </w:r>
      <w:proofErr w:type="spellStart"/>
      <w:proofErr w:type="gramStart"/>
      <w:r w:rsidRPr="005E26DF">
        <w:rPr>
          <w:sz w:val="28"/>
          <w:szCs w:val="28"/>
          <w:lang w:eastAsia="ru-RU"/>
        </w:rPr>
        <w:t>двухшажный</w:t>
      </w:r>
      <w:proofErr w:type="spellEnd"/>
      <w:r w:rsidRPr="005E26DF">
        <w:rPr>
          <w:sz w:val="28"/>
          <w:szCs w:val="28"/>
          <w:lang w:eastAsia="ru-RU"/>
        </w:rPr>
        <w:t xml:space="preserve">  коньковый</w:t>
      </w:r>
      <w:proofErr w:type="gramEnd"/>
      <w:r w:rsidRPr="005E26DF">
        <w:rPr>
          <w:sz w:val="28"/>
          <w:szCs w:val="28"/>
          <w:lang w:eastAsia="ru-RU"/>
        </w:rPr>
        <w:t xml:space="preserve"> ход. </w:t>
      </w:r>
      <w:r w:rsidRPr="005E26DF">
        <w:rPr>
          <w:sz w:val="28"/>
          <w:szCs w:val="28"/>
        </w:rPr>
        <w:t>Упражнения, направленные на согласованное и слитное выполнение основных элементов классических и коньковых ходов. Спуск со склонов в высокой, средней и низкой стойках. Преодоление подъемов «елочкой», «</w:t>
      </w:r>
      <w:proofErr w:type="spellStart"/>
      <w:r w:rsidRPr="005E26DF">
        <w:rPr>
          <w:sz w:val="28"/>
          <w:szCs w:val="28"/>
        </w:rPr>
        <w:t>полуелочкой</w:t>
      </w:r>
      <w:proofErr w:type="spellEnd"/>
      <w:r w:rsidRPr="005E26DF">
        <w:rPr>
          <w:sz w:val="28"/>
          <w:szCs w:val="28"/>
        </w:rPr>
        <w:t xml:space="preserve">», ступающим, скользящим, беговым шагом.  Торможение «плугом», «упором», «поворотом», соскальзыванием, падением. Повороты на месте и в движении. </w:t>
      </w:r>
    </w:p>
    <w:p w:rsidR="00CC444C" w:rsidRPr="005E26DF" w:rsidRDefault="00CC444C" w:rsidP="00CC444C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lastRenderedPageBreak/>
        <w:t xml:space="preserve">Игры: «лидирование», </w:t>
      </w:r>
      <w:r w:rsidRPr="005E26DF">
        <w:rPr>
          <w:rStyle w:val="a7"/>
          <w:b w:val="0"/>
          <w:sz w:val="28"/>
          <w:szCs w:val="28"/>
        </w:rPr>
        <w:t>«сороконожка на лыжах»</w:t>
      </w:r>
      <w:r w:rsidRPr="005E26DF">
        <w:rPr>
          <w:sz w:val="28"/>
          <w:szCs w:val="28"/>
        </w:rPr>
        <w:t>, «догони», соревнование-эстафеты «слалом на равнине», эстафеты.</w:t>
      </w:r>
    </w:p>
    <w:p w:rsidR="00CC444C" w:rsidRPr="005E26DF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rPr>
          <w:i/>
          <w:color w:val="FF0000"/>
          <w:sz w:val="28"/>
          <w:szCs w:val="28"/>
        </w:rPr>
      </w:pPr>
      <w:r w:rsidRPr="00E773ED">
        <w:rPr>
          <w:i/>
          <w:sz w:val="28"/>
          <w:szCs w:val="28"/>
        </w:rPr>
        <w:t xml:space="preserve">Модуль </w:t>
      </w:r>
      <w:r w:rsidR="005E26DF" w:rsidRPr="00E773ED">
        <w:rPr>
          <w:i/>
          <w:sz w:val="28"/>
          <w:szCs w:val="28"/>
        </w:rPr>
        <w:t>5</w:t>
      </w:r>
      <w:r w:rsidRPr="00E773ED">
        <w:rPr>
          <w:i/>
          <w:sz w:val="28"/>
          <w:szCs w:val="28"/>
        </w:rPr>
        <w:t xml:space="preserve">. </w:t>
      </w:r>
      <w:r w:rsidR="001C532E" w:rsidRPr="00E773ED">
        <w:rPr>
          <w:i/>
          <w:sz w:val="28"/>
          <w:szCs w:val="28"/>
        </w:rPr>
        <w:t>Модуль отражающий национальные, региональные или этнокультурные особенности (</w:t>
      </w:r>
      <w:r w:rsidR="00DB0693" w:rsidRPr="00E773ED">
        <w:rPr>
          <w:i/>
          <w:sz w:val="28"/>
          <w:szCs w:val="28"/>
        </w:rPr>
        <w:t>Национальные виды спорта)</w:t>
      </w:r>
    </w:p>
    <w:p w:rsidR="007A18E0" w:rsidRPr="00202E3E" w:rsidRDefault="007A18E0" w:rsidP="007A18E0">
      <w:pPr>
        <w:rPr>
          <w:sz w:val="28"/>
          <w:szCs w:val="28"/>
        </w:rPr>
      </w:pPr>
      <w:r w:rsidRPr="00202E3E">
        <w:rPr>
          <w:sz w:val="28"/>
          <w:szCs w:val="28"/>
        </w:rPr>
        <w:t xml:space="preserve">Правила техники безопасности во время занятий национальными видами спорта. Травмы при несчастных    случаях. Причины их возникновения. Гигиенические требования к одежде и обуви для занятий по национальным </w:t>
      </w:r>
      <w:proofErr w:type="gramStart"/>
      <w:r w:rsidRPr="00202E3E">
        <w:rPr>
          <w:sz w:val="28"/>
          <w:szCs w:val="28"/>
        </w:rPr>
        <w:t>видам  спорта</w:t>
      </w:r>
      <w:proofErr w:type="gramEnd"/>
      <w:r w:rsidRPr="00202E3E">
        <w:rPr>
          <w:sz w:val="28"/>
          <w:szCs w:val="28"/>
        </w:rPr>
        <w:t xml:space="preserve">. Возникновение, становление национальных видов спорта. Спортивное оборудование и инвентарь в   северном многоборье. Техника выполнения бег с палкой по пересечённой местности (0,5-2 км). Техника выполнения тройной национальный прыжок. Техника выполнения прыжки через нарты. Техника выполнения перетягивание палки. Техника выполнения метания </w:t>
      </w:r>
      <w:proofErr w:type="spellStart"/>
      <w:r w:rsidRPr="00202E3E">
        <w:rPr>
          <w:sz w:val="28"/>
          <w:szCs w:val="28"/>
        </w:rPr>
        <w:t>тынзея</w:t>
      </w:r>
      <w:proofErr w:type="spellEnd"/>
      <w:r w:rsidRPr="00202E3E">
        <w:rPr>
          <w:sz w:val="28"/>
          <w:szCs w:val="28"/>
        </w:rPr>
        <w:t xml:space="preserve"> на хорей. Подвижные и спортивные игры.</w:t>
      </w:r>
    </w:p>
    <w:p w:rsidR="00CC5BFD" w:rsidRPr="005E26DF" w:rsidRDefault="00CC5BFD" w:rsidP="00CC5BFD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sz w:val="28"/>
          <w:szCs w:val="28"/>
        </w:rPr>
      </w:pPr>
    </w:p>
    <w:p w:rsidR="00CC444C" w:rsidRPr="005E26DF" w:rsidRDefault="000F35D6" w:rsidP="00CC444C">
      <w:pPr>
        <w:autoSpaceDE w:val="0"/>
        <w:autoSpaceDN w:val="0"/>
        <w:adjustRightInd w:val="0"/>
        <w:spacing w:after="0" w:line="276" w:lineRule="auto"/>
        <w:ind w:firstLine="709"/>
        <w:rPr>
          <w:i/>
          <w:sz w:val="28"/>
          <w:szCs w:val="28"/>
        </w:rPr>
      </w:pPr>
      <w:r w:rsidRPr="00E773ED">
        <w:rPr>
          <w:i/>
          <w:sz w:val="28"/>
          <w:szCs w:val="28"/>
        </w:rPr>
        <w:t>Работа с обучающимися с нарушением состояния здоровья на уровне основного общего образования.</w:t>
      </w:r>
    </w:p>
    <w:p w:rsidR="00CC444C" w:rsidRPr="005E26DF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  <w:r w:rsidRPr="005E26DF">
        <w:rPr>
          <w:rFonts w:eastAsia="Times-Roman"/>
          <w:sz w:val="28"/>
          <w:szCs w:val="28"/>
        </w:rPr>
        <w:t>Основная работа на уроке физической культуры с данной категорией детей ведется с точки зрения индивидуализации педагогического процесса.</w:t>
      </w:r>
    </w:p>
    <w:p w:rsidR="00CC444C" w:rsidRPr="005E26DF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  <w:r w:rsidRPr="005E26DF">
        <w:rPr>
          <w:rFonts w:eastAsia="Times-Roman"/>
          <w:sz w:val="28"/>
          <w:szCs w:val="28"/>
        </w:rPr>
        <w:t xml:space="preserve">Индивидуальный подход, означает учет особенностей, присущих человеку. Эти особенности касаются пола, возраста, телосложения, двигательного опыта, свойств характера, темперамента, волевых качеств. </w:t>
      </w:r>
    </w:p>
    <w:p w:rsidR="00CC444C" w:rsidRPr="005E26DF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rFonts w:eastAsia="Times-Roman"/>
          <w:sz w:val="28"/>
          <w:szCs w:val="28"/>
        </w:rPr>
        <w:t>Особенность данного процесса состоит в том, чтобы, опираясь на конкретные способности и возможности каждого ребенка, создать максимально благоприятные условия для его роста. Результат применения индивидуального подхода на уроках физической культуры полностью зависит от профессиональной компетентности и методического мастерства учителя.</w:t>
      </w:r>
    </w:p>
    <w:p w:rsidR="00CC444C" w:rsidRPr="005E26DF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  <w:r w:rsidRPr="005E26DF">
        <w:rPr>
          <w:color w:val="000000"/>
          <w:sz w:val="28"/>
          <w:szCs w:val="28"/>
        </w:rPr>
        <w:t>Физическое совершенствование</w:t>
      </w:r>
      <w:r w:rsidRPr="005E26DF">
        <w:rPr>
          <w:rFonts w:eastAsia="Times-Roman"/>
          <w:sz w:val="28"/>
          <w:szCs w:val="28"/>
        </w:rPr>
        <w:t xml:space="preserve"> </w:t>
      </w:r>
      <w:r w:rsidRPr="005E26DF">
        <w:rPr>
          <w:sz w:val="28"/>
          <w:szCs w:val="28"/>
        </w:rPr>
        <w:t xml:space="preserve">детей </w:t>
      </w:r>
      <w:r w:rsidR="00E77B7D" w:rsidRPr="005E26DF">
        <w:rPr>
          <w:sz w:val="28"/>
          <w:szCs w:val="28"/>
        </w:rPr>
        <w:t>с нарушением состояния здоровья</w:t>
      </w:r>
      <w:r w:rsidRPr="005E26DF">
        <w:rPr>
          <w:rFonts w:eastAsia="Times-Roman"/>
          <w:sz w:val="28"/>
          <w:szCs w:val="28"/>
        </w:rPr>
        <w:t xml:space="preserve"> осуществляют с помощью:</w:t>
      </w:r>
    </w:p>
    <w:p w:rsidR="00CC444C" w:rsidRPr="005E26DF" w:rsidRDefault="00CC444C" w:rsidP="008E34DF">
      <w:pPr>
        <w:pStyle w:val="a6"/>
        <w:numPr>
          <w:ilvl w:val="0"/>
          <w:numId w:val="19"/>
        </w:numPr>
        <w:tabs>
          <w:tab w:val="left" w:pos="1134"/>
        </w:tabs>
        <w:spacing w:before="0" w:after="0" w:line="276" w:lineRule="auto"/>
        <w:ind w:left="0" w:firstLine="709"/>
        <w:jc w:val="both"/>
        <w:rPr>
          <w:b w:val="0"/>
          <w:sz w:val="28"/>
          <w:szCs w:val="28"/>
        </w:rPr>
      </w:pPr>
      <w:r w:rsidRPr="005E26DF">
        <w:rPr>
          <w:b w:val="0"/>
          <w:sz w:val="28"/>
          <w:szCs w:val="28"/>
        </w:rPr>
        <w:t xml:space="preserve">общеукрепляющих упражнений, которые  </w:t>
      </w:r>
      <w:r w:rsidRPr="005E26DF">
        <w:rPr>
          <w:rStyle w:val="aff0"/>
          <w:b w:val="0"/>
          <w:i w:val="0"/>
          <w:sz w:val="28"/>
          <w:szCs w:val="28"/>
        </w:rPr>
        <w:t>п</w:t>
      </w:r>
      <w:r w:rsidRPr="005E26DF">
        <w:rPr>
          <w:b w:val="0"/>
          <w:sz w:val="28"/>
          <w:szCs w:val="28"/>
        </w:rPr>
        <w:t xml:space="preserve">рименяют для оздоровления и укрепления организма, повышения физической работоспособности и психоэмоционального тонуса, активизации кровообращения и дыхания: упражнения, корригирующие деформацию грудной клетки; упражнения, дифференцированно укрепляющие определенные мышечные группы спины, живота и верхнего плечевого пояса; упражнения, вытягивающие позвоночник; упражнения, вырабатывающие правильную осанку; упражнения в равновесии (для совершенствования координации движений и улучшения осанки); </w:t>
      </w:r>
      <w:r w:rsidRPr="005E26DF">
        <w:rPr>
          <w:b w:val="0"/>
          <w:sz w:val="28"/>
          <w:szCs w:val="28"/>
        </w:rPr>
        <w:lastRenderedPageBreak/>
        <w:t xml:space="preserve">корригирующие упражнения, направленные на восстановление правильного положения позвоночника, грудной клетки и нижних конечностей; </w:t>
      </w:r>
      <w:proofErr w:type="spellStart"/>
      <w:r w:rsidRPr="005E26DF">
        <w:rPr>
          <w:b w:val="0"/>
          <w:sz w:val="28"/>
          <w:szCs w:val="28"/>
        </w:rPr>
        <w:t>стретчинговые</w:t>
      </w:r>
      <w:proofErr w:type="spellEnd"/>
      <w:r w:rsidRPr="005E26DF">
        <w:rPr>
          <w:b w:val="0"/>
          <w:sz w:val="28"/>
          <w:szCs w:val="28"/>
        </w:rPr>
        <w:t xml:space="preserve"> и релаксационные упражнения (для снижения тонуса мышц, создания условий отдыха);</w:t>
      </w:r>
    </w:p>
    <w:p w:rsidR="00CC444C" w:rsidRPr="005E26DF" w:rsidRDefault="00CC444C" w:rsidP="008E34DF">
      <w:pPr>
        <w:pStyle w:val="a6"/>
        <w:numPr>
          <w:ilvl w:val="0"/>
          <w:numId w:val="19"/>
        </w:numPr>
        <w:tabs>
          <w:tab w:val="left" w:pos="1134"/>
        </w:tabs>
        <w:spacing w:before="0" w:after="0" w:line="276" w:lineRule="auto"/>
        <w:ind w:left="0" w:firstLine="709"/>
        <w:jc w:val="both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5E26DF">
        <w:rPr>
          <w:b w:val="0"/>
          <w:sz w:val="28"/>
          <w:szCs w:val="28"/>
        </w:rPr>
        <w:t xml:space="preserve">дыхательных упражнений: статических - </w:t>
      </w:r>
      <w:r w:rsidRPr="005E26D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дыхание без одновременного движения конечностями и туловищем</w:t>
      </w:r>
      <w:r w:rsidRPr="005E26DF">
        <w:rPr>
          <w:b w:val="0"/>
          <w:sz w:val="28"/>
          <w:szCs w:val="28"/>
        </w:rPr>
        <w:t xml:space="preserve"> и динамических - </w:t>
      </w:r>
      <w:r w:rsidRPr="005E26DF">
        <w:rPr>
          <w:rFonts w:eastAsia="Times New Roman"/>
          <w:b w:val="0"/>
          <w:color w:val="000000"/>
          <w:sz w:val="28"/>
          <w:szCs w:val="28"/>
          <w:lang w:eastAsia="ru-RU"/>
        </w:rPr>
        <w:t>одновременно с движением конечностями и туловищем, при обязательной полной согласованности амплитуды и темпа выполняемых движений с ритмом и глубиной дыхания. Выполняя данные упражнения, нельзя допускать задержки дыхания, оно должно быть свободным и спокойным</w:t>
      </w:r>
      <w:r w:rsidRPr="005E26DF">
        <w:rPr>
          <w:b w:val="0"/>
          <w:sz w:val="28"/>
          <w:szCs w:val="28"/>
        </w:rPr>
        <w:t>), а также с использованием надувных игрушек и мячей;</w:t>
      </w:r>
    </w:p>
    <w:p w:rsidR="00CC444C" w:rsidRPr="005E26DF" w:rsidRDefault="00CC444C" w:rsidP="008E34DF">
      <w:pPr>
        <w:pStyle w:val="a6"/>
        <w:numPr>
          <w:ilvl w:val="0"/>
          <w:numId w:val="19"/>
        </w:numPr>
        <w:tabs>
          <w:tab w:val="left" w:pos="1134"/>
        </w:tabs>
        <w:spacing w:before="0" w:after="0" w:line="276" w:lineRule="auto"/>
        <w:ind w:left="0" w:firstLine="709"/>
        <w:jc w:val="both"/>
        <w:rPr>
          <w:b w:val="0"/>
          <w:sz w:val="28"/>
          <w:szCs w:val="28"/>
        </w:rPr>
      </w:pPr>
      <w:r w:rsidRPr="005E26DF">
        <w:rPr>
          <w:b w:val="0"/>
          <w:sz w:val="28"/>
          <w:szCs w:val="28"/>
        </w:rPr>
        <w:t xml:space="preserve">оздоровительно – корригирующих упражнений </w:t>
      </w:r>
      <w:r w:rsidR="007A5D48" w:rsidRPr="005E26DF">
        <w:rPr>
          <w:b w:val="0"/>
          <w:sz w:val="28"/>
          <w:szCs w:val="28"/>
        </w:rPr>
        <w:t>с использованием</w:t>
      </w:r>
      <w:r w:rsidRPr="005E26DF">
        <w:rPr>
          <w:b w:val="0"/>
          <w:sz w:val="28"/>
          <w:szCs w:val="28"/>
        </w:rPr>
        <w:t xml:space="preserve"> подвижных игр малой и умеренной интенсивности и элементов спортивных игр: баскетбола, футбола, ручного мяча, </w:t>
      </w:r>
      <w:proofErr w:type="spellStart"/>
      <w:r w:rsidRPr="005E26DF">
        <w:rPr>
          <w:rFonts w:eastAsia="Times-Roman"/>
          <w:b w:val="0"/>
          <w:sz w:val="28"/>
          <w:szCs w:val="28"/>
        </w:rPr>
        <w:t>дартса</w:t>
      </w:r>
      <w:proofErr w:type="spellEnd"/>
      <w:r w:rsidRPr="005E26DF">
        <w:rPr>
          <w:rFonts w:eastAsia="Times-Roman"/>
          <w:b w:val="0"/>
          <w:sz w:val="28"/>
          <w:szCs w:val="28"/>
        </w:rPr>
        <w:t>, бадминтона, тенниса</w:t>
      </w:r>
      <w:r w:rsidRPr="005E26DF">
        <w:rPr>
          <w:b w:val="0"/>
          <w:sz w:val="28"/>
          <w:szCs w:val="28"/>
        </w:rPr>
        <w:t xml:space="preserve">, водного поло, а также аэробики низкой (средней) интенсивности. Спортивные </w:t>
      </w:r>
      <w:r w:rsidR="007A5D48" w:rsidRPr="005E26DF">
        <w:rPr>
          <w:b w:val="0"/>
          <w:sz w:val="28"/>
          <w:szCs w:val="28"/>
        </w:rPr>
        <w:t>игры проводят</w:t>
      </w:r>
      <w:r w:rsidRPr="005E26DF">
        <w:rPr>
          <w:b w:val="0"/>
          <w:sz w:val="28"/>
          <w:szCs w:val="28"/>
        </w:rPr>
        <w:t xml:space="preserve"> по общим облегченным правилам с подбором партнеров с одинаковой физической подготовленностью; </w:t>
      </w:r>
    </w:p>
    <w:p w:rsidR="00CC444C" w:rsidRPr="005E26DF" w:rsidRDefault="00CC444C" w:rsidP="008E34DF">
      <w:pPr>
        <w:pStyle w:val="a6"/>
        <w:numPr>
          <w:ilvl w:val="0"/>
          <w:numId w:val="19"/>
        </w:numPr>
        <w:tabs>
          <w:tab w:val="left" w:pos="1134"/>
        </w:tabs>
        <w:spacing w:before="0" w:after="0" w:line="276" w:lineRule="auto"/>
        <w:ind w:left="0" w:firstLine="709"/>
        <w:jc w:val="both"/>
        <w:rPr>
          <w:b w:val="0"/>
          <w:sz w:val="28"/>
          <w:szCs w:val="28"/>
        </w:rPr>
      </w:pPr>
      <w:r w:rsidRPr="005E26DF">
        <w:rPr>
          <w:b w:val="0"/>
          <w:sz w:val="28"/>
          <w:szCs w:val="28"/>
        </w:rPr>
        <w:t xml:space="preserve">спортивно-прикладных упражнений и игр: ходьба, бег, лазание, бросание и ловля мяча, ходьба на лыжах, </w:t>
      </w:r>
      <w:r w:rsidRPr="005E26DF">
        <w:rPr>
          <w:rFonts w:eastAsia="Times-Roman"/>
          <w:b w:val="0"/>
          <w:sz w:val="28"/>
          <w:szCs w:val="28"/>
        </w:rPr>
        <w:t xml:space="preserve">скандинавская ходьба, оздоровительное </w:t>
      </w:r>
      <w:r w:rsidR="007A5D48" w:rsidRPr="005E26DF">
        <w:rPr>
          <w:rFonts w:eastAsia="Times-Roman"/>
          <w:b w:val="0"/>
          <w:sz w:val="28"/>
          <w:szCs w:val="28"/>
        </w:rPr>
        <w:t>плавание, езда</w:t>
      </w:r>
      <w:r w:rsidRPr="005E26DF">
        <w:rPr>
          <w:b w:val="0"/>
          <w:sz w:val="28"/>
          <w:szCs w:val="28"/>
        </w:rPr>
        <w:t xml:space="preserve"> на велосипеде. Данные упражнения применяются в зависимости от задач, поставленных на занятиях и категории обучающихся. </w:t>
      </w:r>
    </w:p>
    <w:p w:rsidR="00CC444C" w:rsidRPr="005E26DF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26DF">
        <w:rPr>
          <w:sz w:val="28"/>
          <w:szCs w:val="28"/>
          <w:shd w:val="clear" w:color="auto" w:fill="FFFFFF"/>
        </w:rPr>
        <w:t xml:space="preserve">Содержание Программы проходят по среднему уровню сложности выполняемых упражнений (комплексов), сокращением их длительности и количества повторений. </w:t>
      </w:r>
    </w:p>
    <w:p w:rsidR="00CC444C" w:rsidRPr="005E26DF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26DF">
        <w:rPr>
          <w:sz w:val="28"/>
          <w:szCs w:val="28"/>
          <w:shd w:val="clear" w:color="auto" w:fill="FFFFFF"/>
        </w:rPr>
        <w:t xml:space="preserve">Исключаются упражнения, связанные с большими мышечными напряжениями и задержкой дыхания. </w:t>
      </w:r>
    </w:p>
    <w:p w:rsidR="00CC444C" w:rsidRPr="005E26DF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26DF">
        <w:rPr>
          <w:sz w:val="28"/>
          <w:szCs w:val="28"/>
          <w:shd w:val="clear" w:color="auto" w:fill="FFFFFF"/>
        </w:rPr>
        <w:t>Ограничивается нагрузка в беге, прыжках, в упражнениях с отягощениями, с преодолением препятствий, в эстафетах.</w:t>
      </w:r>
    </w:p>
    <w:p w:rsidR="00CC444C" w:rsidRPr="005E26DF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  <w:r w:rsidRPr="005E26DF">
        <w:rPr>
          <w:sz w:val="28"/>
          <w:szCs w:val="28"/>
          <w:shd w:val="clear" w:color="auto" w:fill="FFFFFF"/>
        </w:rPr>
        <w:t xml:space="preserve">Осуществляется </w:t>
      </w:r>
      <w:r w:rsidR="007A5D48" w:rsidRPr="005E26DF">
        <w:rPr>
          <w:sz w:val="28"/>
          <w:szCs w:val="28"/>
          <w:shd w:val="clear" w:color="auto" w:fill="FFFFFF"/>
        </w:rPr>
        <w:t>контроль нагрузки</w:t>
      </w:r>
      <w:r w:rsidRPr="005E26DF">
        <w:rPr>
          <w:sz w:val="28"/>
          <w:szCs w:val="28"/>
          <w:shd w:val="clear" w:color="auto" w:fill="FFFFFF"/>
        </w:rPr>
        <w:t xml:space="preserve"> по пульсу, дыханию и внешним признакам утомления обучающихся. Знание признаков утомления позволяет определять и регулировать нагрузку в процессе занятия.</w:t>
      </w:r>
    </w:p>
    <w:p w:rsidR="00CC444C" w:rsidRPr="005E26DF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</w:p>
    <w:p w:rsidR="00E342D3" w:rsidRDefault="00E342D3" w:rsidP="004143DD">
      <w:pPr>
        <w:autoSpaceDE w:val="0"/>
        <w:autoSpaceDN w:val="0"/>
        <w:adjustRightInd w:val="0"/>
        <w:spacing w:before="160" w:line="276" w:lineRule="auto"/>
        <w:ind w:left="709" w:firstLine="709"/>
        <w:jc w:val="center"/>
        <w:rPr>
          <w:spacing w:val="-10"/>
          <w:sz w:val="28"/>
          <w:szCs w:val="28"/>
        </w:rPr>
      </w:pPr>
    </w:p>
    <w:p w:rsidR="00E773ED" w:rsidRDefault="00E773ED" w:rsidP="004143DD">
      <w:pPr>
        <w:autoSpaceDE w:val="0"/>
        <w:autoSpaceDN w:val="0"/>
        <w:adjustRightInd w:val="0"/>
        <w:spacing w:before="160" w:line="276" w:lineRule="auto"/>
        <w:ind w:left="709" w:firstLine="709"/>
        <w:jc w:val="center"/>
        <w:rPr>
          <w:spacing w:val="-10"/>
          <w:sz w:val="28"/>
          <w:szCs w:val="28"/>
        </w:rPr>
      </w:pPr>
    </w:p>
    <w:p w:rsidR="00E773ED" w:rsidRDefault="00E773ED" w:rsidP="004143DD">
      <w:pPr>
        <w:autoSpaceDE w:val="0"/>
        <w:autoSpaceDN w:val="0"/>
        <w:adjustRightInd w:val="0"/>
        <w:spacing w:before="160" w:line="276" w:lineRule="auto"/>
        <w:ind w:left="709" w:firstLine="709"/>
        <w:jc w:val="center"/>
        <w:rPr>
          <w:spacing w:val="-10"/>
          <w:sz w:val="28"/>
          <w:szCs w:val="28"/>
        </w:rPr>
      </w:pPr>
    </w:p>
    <w:p w:rsidR="005C0BEC" w:rsidRPr="00974460" w:rsidRDefault="00D91ED5" w:rsidP="005C0BEC">
      <w:pPr>
        <w:autoSpaceDE w:val="0"/>
        <w:autoSpaceDN w:val="0"/>
        <w:adjustRightInd w:val="0"/>
        <w:spacing w:before="100" w:after="0" w:line="276" w:lineRule="auto"/>
        <w:ind w:firstLine="709"/>
        <w:jc w:val="center"/>
        <w:rPr>
          <w:b/>
          <w:spacing w:val="-10"/>
          <w:sz w:val="28"/>
          <w:szCs w:val="28"/>
        </w:rPr>
      </w:pPr>
      <w:r w:rsidRPr="00974460">
        <w:rPr>
          <w:b/>
          <w:spacing w:val="-10"/>
          <w:sz w:val="28"/>
          <w:szCs w:val="28"/>
        </w:rPr>
        <w:lastRenderedPageBreak/>
        <w:t xml:space="preserve">ТЕМАТИЧЕСКОЕ ПЛАНИРОВАНИЕ </w:t>
      </w:r>
    </w:p>
    <w:p w:rsidR="00D91ED5" w:rsidRPr="00974460" w:rsidRDefault="00D91ED5" w:rsidP="005C0BEC">
      <w:pPr>
        <w:autoSpaceDE w:val="0"/>
        <w:autoSpaceDN w:val="0"/>
        <w:adjustRightInd w:val="0"/>
        <w:spacing w:after="100" w:line="276" w:lineRule="auto"/>
        <w:ind w:firstLine="709"/>
        <w:jc w:val="center"/>
        <w:rPr>
          <w:b/>
          <w:sz w:val="28"/>
          <w:szCs w:val="28"/>
        </w:rPr>
      </w:pPr>
      <w:r w:rsidRPr="00974460">
        <w:rPr>
          <w:b/>
          <w:spacing w:val="-10"/>
          <w:sz w:val="28"/>
          <w:szCs w:val="28"/>
        </w:rPr>
        <w:t xml:space="preserve">НА УРОВНЕ ОСНОВНОГО </w:t>
      </w:r>
      <w:r w:rsidRPr="00974460">
        <w:rPr>
          <w:b/>
          <w:sz w:val="28"/>
          <w:szCs w:val="28"/>
        </w:rPr>
        <w:t>ОБЩЕГО ОБРАЗОВАНИЯ</w:t>
      </w:r>
    </w:p>
    <w:p w:rsidR="00E7569D" w:rsidRPr="00974460" w:rsidRDefault="00E7569D" w:rsidP="00E7569D">
      <w:pPr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b/>
          <w:sz w:val="28"/>
          <w:szCs w:val="28"/>
        </w:rPr>
      </w:pPr>
      <w:r w:rsidRPr="00974460">
        <w:rPr>
          <w:b/>
          <w:sz w:val="28"/>
          <w:szCs w:val="28"/>
        </w:rPr>
        <w:t>МОДУЛЬ 1. СПОРТИВНЫЕ ИГРЫ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7"/>
        <w:gridCol w:w="4678"/>
      </w:tblGrid>
      <w:tr w:rsidR="00E7569D" w:rsidRPr="005E26DF" w:rsidTr="005C0BEC">
        <w:tc>
          <w:tcPr>
            <w:tcW w:w="4707" w:type="dxa"/>
          </w:tcPr>
          <w:p w:rsidR="00E7569D" w:rsidRPr="005E26DF" w:rsidRDefault="005C0BEC" w:rsidP="005C0BEC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678" w:type="dxa"/>
          </w:tcPr>
          <w:p w:rsidR="00E7569D" w:rsidRPr="005E26DF" w:rsidRDefault="00D91ED5" w:rsidP="005C0BEC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Планируемые результаты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Раздел 1. </w:t>
            </w:r>
            <w:r w:rsidRPr="005E26DF">
              <w:rPr>
                <w:bCs/>
                <w:sz w:val="28"/>
                <w:szCs w:val="28"/>
              </w:rPr>
              <w:t>Физическая культура как область знаний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rPr>
                <w:i/>
                <w:sz w:val="28"/>
                <w:szCs w:val="28"/>
              </w:rPr>
            </w:pPr>
            <w:r w:rsidRPr="005E26DF">
              <w:rPr>
                <w:bCs/>
                <w:i/>
                <w:sz w:val="28"/>
                <w:szCs w:val="28"/>
              </w:rPr>
              <w:t>История и современное развитие физической культуры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Терминология в футболе, баскетболе и иных игровых видах спорта.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Правила игры и судейства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Правила техники безопасности во время занятий игровыми видами спорта, правила поведения в спортивном зале и на спортивной площадке.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ind w:firstLine="28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спортивные термины, уметь их различать, в зависимости от вида спорта.</w:t>
            </w:r>
          </w:p>
          <w:p w:rsidR="00E7569D" w:rsidRPr="005E26DF" w:rsidRDefault="00E7569D" w:rsidP="005C0BEC">
            <w:pPr>
              <w:spacing w:after="0" w:line="240" w:lineRule="auto"/>
              <w:ind w:firstLine="28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правила игры, основные ее элементы, правила поведения во время матча</w:t>
            </w:r>
          </w:p>
          <w:p w:rsidR="00E7569D" w:rsidRPr="005E26DF" w:rsidRDefault="00E7569D" w:rsidP="005C0BEC">
            <w:pPr>
              <w:pStyle w:val="Default"/>
              <w:ind w:firstLine="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Знать и соблюдать технику безопасности и правила поведения при занятиях игровыми видами спорта на улице и в спортивном зале, знать правила оказания первой доврачебной помощи.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 w:rsidRPr="005E26DF">
              <w:rPr>
                <w:bCs/>
                <w:i/>
                <w:sz w:val="28"/>
                <w:szCs w:val="28"/>
              </w:rPr>
              <w:t>Современное представление о физической культуре (основные понятия)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Физическая культура в современном обществе. 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</w:t>
            </w:r>
          </w:p>
          <w:p w:rsidR="00E7569D" w:rsidRPr="005E26DF" w:rsidRDefault="00E7569D" w:rsidP="005C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PragmaticaC-Oblique"/>
                <w:iCs/>
                <w:sz w:val="28"/>
                <w:szCs w:val="28"/>
                <w:lang w:eastAsia="ru-RU"/>
              </w:rPr>
            </w:pPr>
            <w:r w:rsidRPr="005E26DF">
              <w:rPr>
                <w:bCs/>
                <w:iCs/>
                <w:sz w:val="28"/>
                <w:szCs w:val="28"/>
                <w:lang w:eastAsia="ru-RU"/>
              </w:rPr>
              <w:t xml:space="preserve">Знать, понимать </w:t>
            </w:r>
            <w:r w:rsidRPr="005E26DF">
              <w:rPr>
                <w:rFonts w:eastAsia="PragmaticaC-Oblique"/>
                <w:iCs/>
                <w:sz w:val="28"/>
                <w:szCs w:val="28"/>
                <w:lang w:eastAsia="ru-RU"/>
              </w:rPr>
              <w:t>роль и значение физической культуры и спорта</w:t>
            </w:r>
            <w:r w:rsidRPr="005E26DF">
              <w:rPr>
                <w:sz w:val="28"/>
                <w:szCs w:val="28"/>
              </w:rPr>
              <w:t xml:space="preserve"> в современном обществе</w:t>
            </w:r>
            <w:r w:rsidRPr="005E26DF">
              <w:rPr>
                <w:rFonts w:eastAsia="PragmaticaC-Oblique"/>
                <w:iCs/>
                <w:sz w:val="28"/>
                <w:szCs w:val="28"/>
                <w:lang w:eastAsia="ru-RU"/>
              </w:rPr>
              <w:t>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PragmaticaC-Oblique"/>
                <w:iCs/>
                <w:sz w:val="28"/>
                <w:szCs w:val="28"/>
                <w:lang w:eastAsia="ru-RU"/>
              </w:rPr>
            </w:pPr>
            <w:r w:rsidRPr="005E26DF">
              <w:rPr>
                <w:bCs/>
                <w:iCs/>
                <w:sz w:val="28"/>
                <w:szCs w:val="28"/>
                <w:lang w:eastAsia="ru-RU"/>
              </w:rPr>
              <w:t xml:space="preserve">Определять </w:t>
            </w:r>
            <w:r w:rsidRPr="005E26DF">
              <w:rPr>
                <w:rFonts w:eastAsia="PragmaticaC-Oblique"/>
                <w:iCs/>
                <w:sz w:val="28"/>
                <w:szCs w:val="28"/>
                <w:lang w:eastAsia="ru-RU"/>
              </w:rPr>
              <w:t>оптимальный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PragmaticaC-Oblique"/>
                <w:iCs/>
                <w:sz w:val="28"/>
                <w:szCs w:val="28"/>
                <w:lang w:eastAsia="ru-RU"/>
              </w:rPr>
            </w:pPr>
            <w:r w:rsidRPr="005E26DF">
              <w:rPr>
                <w:rFonts w:eastAsia="PragmaticaC-Oblique"/>
                <w:iCs/>
                <w:sz w:val="28"/>
                <w:szCs w:val="28"/>
                <w:lang w:eastAsia="ru-RU"/>
              </w:rPr>
              <w:t>двигательный режим в целях профилактики нарушений в состоянии здоровья.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bCs/>
                <w:iCs/>
                <w:sz w:val="28"/>
                <w:szCs w:val="28"/>
                <w:lang w:eastAsia="ru-RU"/>
              </w:rPr>
              <w:t xml:space="preserve">Знать и обосновывать </w:t>
            </w:r>
            <w:r w:rsidRPr="005E26DF">
              <w:rPr>
                <w:sz w:val="28"/>
                <w:szCs w:val="28"/>
              </w:rPr>
              <w:t>правила подбора физических упражнений и физических нагрузок</w:t>
            </w:r>
            <w:r w:rsidRPr="005E26DF">
              <w:rPr>
                <w:rFonts w:eastAsia="PragmaticaC-Oblique"/>
                <w:iCs/>
                <w:sz w:val="28"/>
                <w:szCs w:val="28"/>
                <w:lang w:eastAsia="ru-RU"/>
              </w:rPr>
              <w:t xml:space="preserve"> с целью безопасности и для поддержания физического, психического и социального здоровья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5E26DF">
              <w:rPr>
                <w:bCs/>
                <w:i/>
                <w:sz w:val="28"/>
                <w:szCs w:val="28"/>
              </w:rPr>
              <w:t>Физическая культура человека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 xml:space="preserve"> </w:t>
            </w:r>
            <w:r w:rsidRPr="005E26DF">
              <w:rPr>
                <w:sz w:val="28"/>
                <w:szCs w:val="28"/>
              </w:rPr>
              <w:t>Здоровый образ жизни человека, роль и значение занятий физической культурой в его формировании.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Общие представления об оздоровительных системах физического воспитания, направленно воздействующих на </w:t>
            </w:r>
            <w:r w:rsidRPr="005E26DF">
              <w:rPr>
                <w:sz w:val="28"/>
                <w:szCs w:val="28"/>
              </w:rPr>
              <w:lastRenderedPageBreak/>
              <w:t xml:space="preserve">формирование культуры тела, культуры движений, развитие систем организма. </w:t>
            </w:r>
          </w:p>
          <w:p w:rsidR="00E7569D" w:rsidRPr="005E26DF" w:rsidRDefault="00E7569D" w:rsidP="005C0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Особенности физического развития человека. Физическая подготовка и ее влияние на укрепление здоровья, развитие физических качеств. </w:t>
            </w:r>
          </w:p>
          <w:p w:rsidR="00E7569D" w:rsidRPr="005E26DF" w:rsidRDefault="00E7569D" w:rsidP="005C0BEC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PragmaticaC-Oblique"/>
                <w:iCs/>
                <w:sz w:val="28"/>
                <w:szCs w:val="28"/>
                <w:lang w:eastAsia="ru-RU"/>
              </w:rPr>
            </w:pPr>
            <w:r w:rsidRPr="005E26DF">
              <w:rPr>
                <w:bCs/>
                <w:iCs/>
                <w:sz w:val="28"/>
                <w:szCs w:val="28"/>
                <w:lang w:eastAsia="ru-RU"/>
              </w:rPr>
              <w:lastRenderedPageBreak/>
              <w:t xml:space="preserve">Знать и применять в повседневной жизни </w:t>
            </w:r>
            <w:r w:rsidRPr="005E26DF">
              <w:rPr>
                <w:rFonts w:eastAsia="PragmaticaC-Oblique"/>
                <w:iCs/>
                <w:sz w:val="28"/>
                <w:szCs w:val="28"/>
                <w:lang w:eastAsia="ru-RU"/>
              </w:rPr>
              <w:t>основы профилактики заболеваний средствами физической культуры и спорта.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rFonts w:eastAsia="PragmaticaC-Oblique"/>
                <w:iCs/>
                <w:sz w:val="28"/>
                <w:szCs w:val="28"/>
                <w:lang w:eastAsia="ru-RU"/>
              </w:rPr>
              <w:t xml:space="preserve">Иметь представление и </w:t>
            </w:r>
            <w:r w:rsidRPr="005E26DF">
              <w:rPr>
                <w:bCs/>
                <w:iCs/>
                <w:sz w:val="28"/>
                <w:szCs w:val="28"/>
                <w:lang w:eastAsia="ru-RU"/>
              </w:rPr>
              <w:t xml:space="preserve">применять в повседневной жизни </w:t>
            </w:r>
            <w:r w:rsidRPr="005E26DF">
              <w:rPr>
                <w:sz w:val="28"/>
                <w:szCs w:val="28"/>
              </w:rPr>
              <w:t xml:space="preserve">оздоровительные системы </w:t>
            </w:r>
            <w:r w:rsidRPr="005E26DF">
              <w:rPr>
                <w:sz w:val="28"/>
                <w:szCs w:val="28"/>
              </w:rPr>
              <w:lastRenderedPageBreak/>
              <w:t>физического воспитания.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</w:rPr>
              <w:t xml:space="preserve">Знать об особенностях физического развития человека. </w:t>
            </w:r>
            <w:r w:rsidRPr="005E26DF">
              <w:rPr>
                <w:bCs/>
                <w:sz w:val="28"/>
                <w:szCs w:val="28"/>
                <w:lang w:eastAsia="ru-RU"/>
              </w:rPr>
              <w:t xml:space="preserve">Называть </w:t>
            </w:r>
            <w:r w:rsidRPr="005E26DF">
              <w:rPr>
                <w:sz w:val="28"/>
                <w:szCs w:val="28"/>
                <w:lang w:eastAsia="ru-RU"/>
              </w:rPr>
              <w:t>основные показатели физического развития.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t xml:space="preserve">Измерять </w:t>
            </w:r>
            <w:r w:rsidRPr="005E26DF">
              <w:rPr>
                <w:sz w:val="28"/>
                <w:szCs w:val="28"/>
                <w:lang w:eastAsia="ru-RU"/>
              </w:rPr>
              <w:t>показатели физического развития.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t xml:space="preserve">Называть </w:t>
            </w:r>
            <w:r w:rsidRPr="005E26DF">
              <w:rPr>
                <w:sz w:val="28"/>
                <w:szCs w:val="28"/>
                <w:lang w:eastAsia="ru-RU"/>
              </w:rPr>
              <w:t xml:space="preserve">основные признаки правильной осанки. </w:t>
            </w:r>
            <w:r w:rsidRPr="005E26DF">
              <w:rPr>
                <w:bCs/>
                <w:sz w:val="28"/>
                <w:szCs w:val="28"/>
                <w:lang w:eastAsia="ru-RU"/>
              </w:rPr>
              <w:t xml:space="preserve">Выполнять </w:t>
            </w:r>
            <w:r w:rsidRPr="005E26DF">
              <w:rPr>
                <w:sz w:val="28"/>
                <w:szCs w:val="28"/>
                <w:lang w:eastAsia="ru-RU"/>
              </w:rPr>
              <w:t>упражнения для формирования и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>профилактики осанки.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t xml:space="preserve">Знать </w:t>
            </w:r>
            <w:r w:rsidRPr="005E26DF">
              <w:rPr>
                <w:sz w:val="28"/>
                <w:szCs w:val="28"/>
                <w:lang w:eastAsia="ru-RU"/>
              </w:rPr>
              <w:t xml:space="preserve">о значении режима дня в жизни человека. </w:t>
            </w:r>
            <w:r w:rsidRPr="005E26DF">
              <w:rPr>
                <w:bCs/>
                <w:sz w:val="28"/>
                <w:szCs w:val="28"/>
                <w:lang w:eastAsia="ru-RU"/>
              </w:rPr>
              <w:t xml:space="preserve">Владеть </w:t>
            </w:r>
            <w:r w:rsidRPr="005E26DF">
              <w:rPr>
                <w:sz w:val="28"/>
                <w:szCs w:val="28"/>
                <w:lang w:eastAsia="ru-RU"/>
              </w:rPr>
              <w:t>правилами планирования и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t xml:space="preserve">составлять </w:t>
            </w:r>
            <w:r w:rsidRPr="005E26DF">
              <w:rPr>
                <w:sz w:val="28"/>
                <w:szCs w:val="28"/>
                <w:lang w:eastAsia="ru-RU"/>
              </w:rPr>
              <w:t>режим дня.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lastRenderedPageBreak/>
              <w:t xml:space="preserve">Раздел 2. </w:t>
            </w:r>
            <w:r w:rsidRPr="005E26DF">
              <w:rPr>
                <w:bCs/>
                <w:sz w:val="28"/>
                <w:szCs w:val="28"/>
              </w:rPr>
              <w:t>Способы двигательной (физкультурной) деятельности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hanging="83"/>
              <w:rPr>
                <w:i/>
                <w:sz w:val="28"/>
                <w:szCs w:val="28"/>
              </w:rPr>
            </w:pPr>
            <w:r w:rsidRPr="005E26DF">
              <w:rPr>
                <w:bCs/>
                <w:i/>
                <w:sz w:val="28"/>
                <w:szCs w:val="28"/>
              </w:rPr>
              <w:t>Организация и проведение самостоятельных занятий физической культурой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</w:rPr>
              <w:t xml:space="preserve">Соблюдение требований безопасности и гигиенических правил во время занятий физической культурой и спортом. </w:t>
            </w:r>
            <w:r w:rsidRPr="005E26DF">
              <w:rPr>
                <w:sz w:val="28"/>
                <w:szCs w:val="28"/>
                <w:lang w:eastAsia="ru-RU"/>
              </w:rPr>
              <w:t xml:space="preserve">Составление и выполнение комплексов упражнений общей и специальной физической подготовки. </w:t>
            </w:r>
          </w:p>
          <w:p w:rsidR="00E7569D" w:rsidRPr="005E26DF" w:rsidRDefault="00E7569D" w:rsidP="005C0BEC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игровых видов спорта). 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t xml:space="preserve">Соблюдать </w:t>
            </w:r>
            <w:r w:rsidRPr="005E26DF">
              <w:rPr>
                <w:sz w:val="28"/>
                <w:szCs w:val="28"/>
                <w:lang w:eastAsia="ru-RU"/>
              </w:rPr>
              <w:t xml:space="preserve">требования безопасности </w:t>
            </w:r>
            <w:r w:rsidRPr="005E26DF">
              <w:rPr>
                <w:sz w:val="28"/>
                <w:szCs w:val="28"/>
              </w:rPr>
              <w:t>и гигиенических правил во время занятий физической культурой и спортом</w:t>
            </w:r>
            <w:r w:rsidRPr="005E26DF">
              <w:rPr>
                <w:sz w:val="28"/>
                <w:szCs w:val="28"/>
                <w:lang w:eastAsia="ru-RU"/>
              </w:rPr>
              <w:t>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t xml:space="preserve">Знать и называть </w:t>
            </w:r>
            <w:r w:rsidRPr="005E26DF">
              <w:rPr>
                <w:sz w:val="28"/>
                <w:szCs w:val="28"/>
                <w:lang w:eastAsia="ru-RU"/>
              </w:rPr>
              <w:t>размеры игровых площадок (</w:t>
            </w:r>
            <w:r w:rsidR="00974460">
              <w:rPr>
                <w:sz w:val="28"/>
                <w:szCs w:val="28"/>
                <w:lang w:eastAsia="ru-RU"/>
              </w:rPr>
              <w:t>волейбол</w:t>
            </w:r>
            <w:r w:rsidRPr="005E26DF">
              <w:rPr>
                <w:sz w:val="28"/>
                <w:szCs w:val="28"/>
                <w:lang w:eastAsia="ru-RU"/>
              </w:rPr>
              <w:t>, баскетбол</w:t>
            </w:r>
            <w:proofErr w:type="gramStart"/>
            <w:r w:rsidRPr="005E26DF">
              <w:rPr>
                <w:sz w:val="28"/>
                <w:szCs w:val="28"/>
                <w:lang w:eastAsia="ru-RU"/>
              </w:rPr>
              <w:t xml:space="preserve">) </w:t>
            </w:r>
            <w:r w:rsidR="00974460">
              <w:rPr>
                <w:sz w:val="28"/>
                <w:szCs w:val="28"/>
                <w:lang w:eastAsia="ru-RU"/>
              </w:rPr>
              <w:t>.</w:t>
            </w:r>
            <w:r w:rsidRPr="005E26DF">
              <w:rPr>
                <w:sz w:val="28"/>
                <w:szCs w:val="28"/>
                <w:lang w:eastAsia="ru-RU"/>
              </w:rPr>
              <w:t>Демонстрировать</w:t>
            </w:r>
            <w:proofErr w:type="gramEnd"/>
            <w:r w:rsidRPr="005E26DF">
              <w:rPr>
                <w:sz w:val="28"/>
                <w:szCs w:val="28"/>
                <w:lang w:eastAsia="ru-RU"/>
              </w:rPr>
              <w:t xml:space="preserve"> знания правил игры (</w:t>
            </w:r>
            <w:r w:rsidR="00974460">
              <w:rPr>
                <w:sz w:val="28"/>
                <w:szCs w:val="28"/>
                <w:lang w:eastAsia="ru-RU"/>
              </w:rPr>
              <w:t>волейбол</w:t>
            </w:r>
            <w:r w:rsidRPr="005E26DF">
              <w:rPr>
                <w:sz w:val="28"/>
                <w:szCs w:val="28"/>
                <w:lang w:eastAsia="ru-RU"/>
              </w:rPr>
              <w:t xml:space="preserve">, баскетбол).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t xml:space="preserve">Составлять и обосновывать значимость </w:t>
            </w:r>
            <w:r w:rsidRPr="005E26DF">
              <w:rPr>
                <w:sz w:val="28"/>
                <w:szCs w:val="28"/>
                <w:lang w:eastAsia="ru-RU"/>
              </w:rPr>
              <w:t>комплексов упражнений общей и специальной физической подготовки, в завис</w:t>
            </w:r>
            <w:r w:rsidR="003A14C6" w:rsidRPr="005E26DF">
              <w:rPr>
                <w:sz w:val="28"/>
                <w:szCs w:val="28"/>
                <w:lang w:eastAsia="ru-RU"/>
              </w:rPr>
              <w:t>и</w:t>
            </w:r>
            <w:r w:rsidRPr="005E26DF">
              <w:rPr>
                <w:sz w:val="28"/>
                <w:szCs w:val="28"/>
                <w:lang w:eastAsia="ru-RU"/>
              </w:rPr>
              <w:t>мости от поставленных задач.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Самоанализ </w:t>
            </w:r>
            <w:proofErr w:type="gramStart"/>
            <w:r w:rsidRPr="005E26DF">
              <w:rPr>
                <w:sz w:val="28"/>
                <w:szCs w:val="28"/>
                <w:lang w:eastAsia="ru-RU"/>
              </w:rPr>
              <w:t>и  самостоятельный</w:t>
            </w:r>
            <w:proofErr w:type="gramEnd"/>
            <w:r w:rsidRPr="005E26DF">
              <w:rPr>
                <w:sz w:val="28"/>
                <w:szCs w:val="28"/>
                <w:lang w:eastAsia="ru-RU"/>
              </w:rPr>
              <w:t xml:space="preserve"> подбор комплексов упражнений для совершенствования индивидуальной техники двигательных действий.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 w:val="28"/>
                <w:szCs w:val="28"/>
                <w:lang w:eastAsia="ru-RU"/>
              </w:rPr>
            </w:pPr>
            <w:r w:rsidRPr="005E26DF">
              <w:rPr>
                <w:bCs/>
                <w:i/>
                <w:sz w:val="28"/>
                <w:szCs w:val="28"/>
              </w:rPr>
              <w:t>Оценка эффективности занятий физической культурой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Наблюдения за индивидуальной динамикой физической подготовленности в системе обучающих занятий (на примере одного из игровых видов спорта). Ведение дневника самонаблюдения </w:t>
            </w:r>
            <w:r w:rsidRPr="005E26DF">
              <w:rPr>
                <w:sz w:val="28"/>
                <w:szCs w:val="28"/>
                <w:lang w:eastAsia="ru-RU"/>
              </w:rPr>
              <w:lastRenderedPageBreak/>
              <w:t>за состоянием здоровья (по показателям самочувствия), физическим развитием и физической подготовленностью.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Судейство простейших спортивных соревнований (на примере одного из игровых видов спорта в качестве судьи или помощника судьи). 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lastRenderedPageBreak/>
              <w:t xml:space="preserve">Выполнять </w:t>
            </w:r>
            <w:r w:rsidRPr="005E26DF">
              <w:rPr>
                <w:sz w:val="28"/>
                <w:szCs w:val="28"/>
                <w:lang w:eastAsia="ru-RU"/>
              </w:rPr>
              <w:t>тестовые задания для определения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>физического развития и физической подготовки.</w:t>
            </w:r>
            <w:r w:rsidRPr="005E26DF">
              <w:rPr>
                <w:rFonts w:ascii="PragmaticaC-BoldOblique" w:hAnsi="PragmaticaC-BoldOblique" w:cs="PragmaticaC-BoldOblique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E26DF">
              <w:rPr>
                <w:bCs/>
                <w:sz w:val="28"/>
                <w:szCs w:val="28"/>
                <w:lang w:eastAsia="ru-RU"/>
              </w:rPr>
              <w:t xml:space="preserve">Характеризовать </w:t>
            </w:r>
            <w:r w:rsidRPr="005E26DF">
              <w:rPr>
                <w:sz w:val="28"/>
                <w:szCs w:val="28"/>
                <w:lang w:eastAsia="ru-RU"/>
              </w:rPr>
              <w:t xml:space="preserve">основные способы самоконтроля на занятиях. </w:t>
            </w:r>
            <w:r w:rsidRPr="005E26DF">
              <w:rPr>
                <w:bCs/>
                <w:sz w:val="28"/>
                <w:szCs w:val="28"/>
                <w:lang w:eastAsia="ru-RU"/>
              </w:rPr>
              <w:t xml:space="preserve">Вести </w:t>
            </w:r>
            <w:r w:rsidRPr="005E26DF">
              <w:rPr>
                <w:sz w:val="28"/>
                <w:szCs w:val="28"/>
                <w:lang w:eastAsia="ru-RU"/>
              </w:rPr>
              <w:t xml:space="preserve">дневник </w:t>
            </w:r>
            <w:r w:rsidRPr="005E26DF">
              <w:rPr>
                <w:sz w:val="28"/>
                <w:szCs w:val="28"/>
                <w:lang w:eastAsia="ru-RU"/>
              </w:rPr>
              <w:lastRenderedPageBreak/>
              <w:t>самонаблюдений.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Осуществлять судейство игровых заданий в рамках урока и соревнований (</w:t>
            </w:r>
            <w:r w:rsidR="00974460">
              <w:rPr>
                <w:sz w:val="28"/>
                <w:szCs w:val="28"/>
                <w:lang w:eastAsia="ru-RU"/>
              </w:rPr>
              <w:t>волейбол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, баскетбол) во внеурочное время.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lastRenderedPageBreak/>
              <w:t xml:space="preserve">Раздел 3. Физическое совершенствование  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rPr>
                <w:i/>
                <w:sz w:val="28"/>
                <w:szCs w:val="28"/>
              </w:rPr>
            </w:pPr>
            <w:r w:rsidRPr="005E26DF">
              <w:rPr>
                <w:bCs/>
                <w:i/>
                <w:sz w:val="28"/>
                <w:szCs w:val="28"/>
              </w:rPr>
              <w:t>Физкультурно-оздоровительная деятельность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>Составление и проведение индивидуальных занятий физическими упражнениями на развитие основных систем организма. Простейшие композиции ритмической гимнастики и аэробики.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  <w:lang w:eastAsia="ru-RU"/>
              </w:rPr>
              <w:t>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</w:rPr>
              <w:t>Знать в соотношении с анатомией человека значимость правильной осанки, дыхательной системы и системы кровообращения для работоспособности и жизнедеятельности человека, уметь подбирать и демонстрировать и</w:t>
            </w:r>
            <w:r w:rsidRPr="005E26DF">
              <w:rPr>
                <w:sz w:val="28"/>
                <w:szCs w:val="28"/>
                <w:lang w:eastAsia="ru-RU"/>
              </w:rPr>
              <w:t>ндивидуализированные комплексы и упражнения для их развития (коррекции).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PragmaticaC-Oblique"/>
                <w:iCs/>
                <w:sz w:val="28"/>
                <w:szCs w:val="28"/>
                <w:lang w:eastAsia="ru-RU"/>
              </w:rPr>
            </w:pPr>
            <w:r w:rsidRPr="005E26DF">
              <w:rPr>
                <w:bCs/>
                <w:iCs/>
                <w:sz w:val="28"/>
                <w:szCs w:val="28"/>
                <w:lang w:eastAsia="ru-RU"/>
              </w:rPr>
              <w:t xml:space="preserve">Знать и демонстрировать технику </w:t>
            </w:r>
            <w:r w:rsidRPr="005E26DF">
              <w:rPr>
                <w:rFonts w:eastAsia="PragmaticaC-Oblique"/>
                <w:iCs/>
                <w:sz w:val="28"/>
                <w:szCs w:val="28"/>
                <w:lang w:eastAsia="ru-RU"/>
              </w:rPr>
              <w:t>выполнения базовых шагов (элементов) и технику разучиваемых упражнений. Составлять простейшие связки (композиции) из базовых шагов (элементов). Уметь подбирать музыкальное сопровождение с учетом интенсивности, ритма, особенностей развития собственного организма и физической подготовленности.</w:t>
            </w:r>
          </w:p>
          <w:p w:rsidR="00E7569D" w:rsidRPr="005E26DF" w:rsidRDefault="00E7569D" w:rsidP="00974460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сокращений во время занятий. 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rPr>
                <w:i/>
                <w:sz w:val="28"/>
                <w:szCs w:val="28"/>
              </w:rPr>
            </w:pPr>
            <w:r w:rsidRPr="005E26DF">
              <w:rPr>
                <w:bCs/>
                <w:i/>
                <w:sz w:val="28"/>
                <w:szCs w:val="28"/>
              </w:rPr>
              <w:t>Спортивно-оздоровительная деятельность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974460">
            <w:pPr>
              <w:spacing w:before="100" w:after="10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Раздел «</w:t>
            </w:r>
            <w:r w:rsidR="00974460">
              <w:rPr>
                <w:sz w:val="28"/>
                <w:szCs w:val="28"/>
              </w:rPr>
              <w:t>Волейбол</w:t>
            </w:r>
            <w:r w:rsidRPr="005E26DF">
              <w:rPr>
                <w:sz w:val="28"/>
                <w:szCs w:val="28"/>
              </w:rPr>
              <w:t>»</w:t>
            </w:r>
          </w:p>
        </w:tc>
      </w:tr>
      <w:tr w:rsidR="00E7569D" w:rsidRPr="005E26DF" w:rsidTr="005C0BEC">
        <w:tc>
          <w:tcPr>
            <w:tcW w:w="4707" w:type="dxa"/>
          </w:tcPr>
          <w:p w:rsidR="005C0BEC" w:rsidRPr="005E26DF" w:rsidRDefault="005C0BEC" w:rsidP="005C0BEC">
            <w:pPr>
              <w:shd w:val="clear" w:color="auto" w:fill="FFFFFF"/>
              <w:tabs>
                <w:tab w:val="left" w:pos="720"/>
                <w:tab w:val="left" w:pos="993"/>
              </w:tabs>
              <w:spacing w:after="0"/>
              <w:rPr>
                <w:rStyle w:val="212pt"/>
                <w:rFonts w:eastAsiaTheme="minorHAnsi"/>
                <w:iCs/>
                <w:color w:val="auto"/>
                <w:sz w:val="28"/>
                <w:szCs w:val="28"/>
              </w:rPr>
            </w:pPr>
            <w:r w:rsidRPr="005E26DF">
              <w:rPr>
                <w:iCs/>
                <w:sz w:val="28"/>
                <w:szCs w:val="28"/>
              </w:rPr>
              <w:t>Физическая подготовка.</w:t>
            </w:r>
          </w:p>
          <w:p w:rsidR="005C0BEC" w:rsidRPr="005E26DF" w:rsidRDefault="005C0BEC" w:rsidP="005C0BEC">
            <w:pPr>
              <w:pStyle w:val="26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26DF">
              <w:rPr>
                <w:rStyle w:val="212pt"/>
                <w:rFonts w:eastAsiaTheme="minorHAnsi"/>
                <w:b w:val="0"/>
                <w:color w:val="auto"/>
                <w:sz w:val="28"/>
                <w:szCs w:val="28"/>
              </w:rPr>
              <w:t xml:space="preserve">Воспитание физических качеств </w:t>
            </w:r>
            <w:r w:rsidRPr="005E26DF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ловкости, гибкости, быстроты, общей выносливости и становление базы скоростно-силовых возможностей</w:t>
            </w:r>
            <w:r w:rsidRPr="005E26DF">
              <w:rPr>
                <w:rStyle w:val="212pt"/>
                <w:rFonts w:eastAsiaTheme="minorHAnsi"/>
                <w:b w:val="0"/>
                <w:color w:val="auto"/>
                <w:sz w:val="28"/>
                <w:szCs w:val="28"/>
              </w:rPr>
              <w:t xml:space="preserve"> средствами общей и специальной физической подготовки.</w:t>
            </w:r>
          </w:p>
          <w:p w:rsidR="005C0BEC" w:rsidRPr="005E26DF" w:rsidRDefault="005C0BEC" w:rsidP="005C0BEC">
            <w:pPr>
              <w:pStyle w:val="26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26DF">
              <w:rPr>
                <w:rStyle w:val="212pt"/>
                <w:rFonts w:eastAsiaTheme="minorHAnsi"/>
                <w:b w:val="0"/>
                <w:color w:val="auto"/>
                <w:sz w:val="28"/>
                <w:szCs w:val="28"/>
              </w:rPr>
              <w:lastRenderedPageBreak/>
              <w:t>Техническая подготовка.</w:t>
            </w:r>
          </w:p>
          <w:p w:rsidR="00974460" w:rsidRPr="005E26DF" w:rsidRDefault="00974460" w:rsidP="00974460">
            <w:pPr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Бег, ходьба, различные способы перемещения, прыжки; остановки; повороты. Основные стойки и специальная техника передвижений </w:t>
            </w:r>
            <w:r>
              <w:rPr>
                <w:sz w:val="28"/>
                <w:szCs w:val="28"/>
              </w:rPr>
              <w:t>волейболист</w:t>
            </w:r>
            <w:r w:rsidRPr="005E26DF">
              <w:rPr>
                <w:sz w:val="28"/>
                <w:szCs w:val="28"/>
              </w:rPr>
              <w:t xml:space="preserve">а. Приемы техники владения мячом и основные способы их выполнения. </w:t>
            </w:r>
            <w:r>
              <w:rPr>
                <w:sz w:val="28"/>
                <w:szCs w:val="28"/>
              </w:rPr>
              <w:t>Подача</w:t>
            </w:r>
            <w:r w:rsidRPr="005E26DF">
              <w:rPr>
                <w:sz w:val="28"/>
                <w:szCs w:val="28"/>
              </w:rPr>
              <w:t>, приём и передача мяча</w:t>
            </w:r>
            <w:r>
              <w:rPr>
                <w:sz w:val="28"/>
                <w:szCs w:val="28"/>
              </w:rPr>
              <w:t xml:space="preserve">, </w:t>
            </w:r>
            <w:r w:rsidRPr="005E26DF">
              <w:rPr>
                <w:sz w:val="28"/>
                <w:szCs w:val="28"/>
              </w:rPr>
              <w:t>упражнения с мячом и без мяча, индивидуально, в парах, в тройках, в группах; п</w:t>
            </w:r>
            <w:r>
              <w:rPr>
                <w:sz w:val="28"/>
                <w:szCs w:val="28"/>
              </w:rPr>
              <w:t>ередача мяча, вбрасывание мяча</w:t>
            </w:r>
            <w:r w:rsidRPr="005E26DF">
              <w:rPr>
                <w:sz w:val="28"/>
                <w:szCs w:val="28"/>
              </w:rPr>
              <w:t xml:space="preserve">, обманные движения; остановка летящего мяча, групповые обманные действия. Взаимодействия игроков в нападении. Техническая подготовка. Техника игры </w:t>
            </w:r>
            <w:r>
              <w:rPr>
                <w:sz w:val="28"/>
                <w:szCs w:val="28"/>
              </w:rPr>
              <w:t>либеро</w:t>
            </w:r>
            <w:r w:rsidRPr="005E26DF">
              <w:rPr>
                <w:sz w:val="28"/>
                <w:szCs w:val="28"/>
              </w:rPr>
              <w:t xml:space="preserve">. Техника движений и ее основные показатели. Формирование тактического мышления. Тактика защиты. Тактика </w:t>
            </w:r>
            <w:r>
              <w:rPr>
                <w:sz w:val="28"/>
                <w:szCs w:val="28"/>
              </w:rPr>
              <w:t>нападения</w:t>
            </w:r>
            <w:r w:rsidRPr="005E26DF">
              <w:rPr>
                <w:sz w:val="28"/>
                <w:szCs w:val="28"/>
              </w:rPr>
              <w:t xml:space="preserve"> </w:t>
            </w:r>
          </w:p>
          <w:p w:rsidR="005C0BEC" w:rsidRPr="005E26DF" w:rsidRDefault="005C0BEC" w:rsidP="005C0BEC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pacing w:val="1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Формирование тактических умений в процессе обучения техническим приемам для проявления единства техники и тактики в игровых упражнениях и играх с </w:t>
            </w:r>
            <w:proofErr w:type="gramStart"/>
            <w:r w:rsidRPr="005E26DF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применением </w:t>
            </w:r>
            <w:r w:rsidRPr="005E26DF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8"/>
                <w:szCs w:val="28"/>
                <w:lang w:eastAsia="ru-RU"/>
              </w:rPr>
              <w:t xml:space="preserve"> </w:t>
            </w:r>
            <w:r w:rsidRPr="005E26DF">
              <w:rPr>
                <w:rFonts w:ascii="Times New Roman" w:hAnsi="Times New Roman" w:cs="Times New Roman"/>
                <w:bCs/>
                <w:iCs/>
                <w:color w:val="auto"/>
                <w:spacing w:val="1"/>
                <w:sz w:val="28"/>
                <w:szCs w:val="28"/>
              </w:rPr>
              <w:t>специальных</w:t>
            </w:r>
            <w:proofErr w:type="gramEnd"/>
            <w:r w:rsidRPr="005E26DF">
              <w:rPr>
                <w:rFonts w:ascii="Times New Roman" w:hAnsi="Times New Roman" w:cs="Times New Roman"/>
                <w:bCs/>
                <w:iCs/>
                <w:color w:val="auto"/>
                <w:spacing w:val="1"/>
                <w:sz w:val="28"/>
                <w:szCs w:val="28"/>
              </w:rPr>
              <w:t xml:space="preserve"> знаний по тактике:  правила игры; задачи игроков определенных амплуа в команде; взаимодействия звеньев команды в различных фазах игры; воздействие объективных условий на ход игры; использовании погодных условий, грунта площадки и размеров поля. </w:t>
            </w:r>
          </w:p>
          <w:p w:rsidR="005C0BEC" w:rsidRPr="005E26DF" w:rsidRDefault="005C0BEC" w:rsidP="005C0BEC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Групповые взаимодействия двух, трех и более игроков</w:t>
            </w:r>
            <w:r w:rsidRPr="005E26DF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. </w:t>
            </w:r>
            <w:r w:rsidRPr="005E26DF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Раз</w:t>
            </w:r>
            <w:r w:rsidR="00D52A45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витие творческих способностей: </w:t>
            </w:r>
            <w:r w:rsidRPr="005E26DF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подвижные игры </w:t>
            </w:r>
            <w:proofErr w:type="gramStart"/>
            <w:r w:rsidRPr="005E26DF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и  эстафеты</w:t>
            </w:r>
            <w:proofErr w:type="gramEnd"/>
            <w:r w:rsidRPr="005E26DF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.</w:t>
            </w:r>
          </w:p>
          <w:p w:rsidR="00E7569D" w:rsidRPr="005E26DF" w:rsidRDefault="005C0BEC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bCs/>
                <w:i/>
                <w:sz w:val="28"/>
                <w:szCs w:val="28"/>
              </w:rPr>
              <w:t>Тактика игры вратаря.</w:t>
            </w:r>
            <w:r w:rsidRPr="005E26DF">
              <w:rPr>
                <w:bCs/>
                <w:sz w:val="28"/>
                <w:szCs w:val="28"/>
              </w:rPr>
              <w:t xml:space="preserve"> </w:t>
            </w:r>
            <w:r w:rsidRPr="005E26DF">
              <w:rPr>
                <w:sz w:val="28"/>
                <w:szCs w:val="28"/>
              </w:rPr>
              <w:t xml:space="preserve">Действия в обороне; действия в организации атаки; руководство действиями </w:t>
            </w:r>
            <w:r w:rsidRPr="005E26DF">
              <w:rPr>
                <w:sz w:val="28"/>
                <w:szCs w:val="28"/>
              </w:rPr>
              <w:lastRenderedPageBreak/>
              <w:t>партнеров.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1D38C9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color w:val="333333"/>
                <w:sz w:val="28"/>
                <w:szCs w:val="28"/>
              </w:rPr>
              <w:t xml:space="preserve">Различать </w:t>
            </w:r>
            <w:r w:rsidRPr="005E26DF">
              <w:rPr>
                <w:bCs/>
                <w:color w:val="333333"/>
                <w:sz w:val="28"/>
                <w:szCs w:val="28"/>
              </w:rPr>
              <w:t>общую</w:t>
            </w:r>
            <w:r w:rsidRPr="005E26DF">
              <w:rPr>
                <w:color w:val="333333"/>
                <w:sz w:val="28"/>
                <w:szCs w:val="28"/>
              </w:rPr>
              <w:t xml:space="preserve"> </w:t>
            </w:r>
            <w:r w:rsidRPr="005E26DF">
              <w:rPr>
                <w:bCs/>
                <w:color w:val="333333"/>
                <w:sz w:val="28"/>
                <w:szCs w:val="28"/>
              </w:rPr>
              <w:t>и</w:t>
            </w:r>
            <w:r w:rsidRPr="005E26DF">
              <w:rPr>
                <w:color w:val="333333"/>
                <w:sz w:val="28"/>
                <w:szCs w:val="28"/>
              </w:rPr>
              <w:t xml:space="preserve"> </w:t>
            </w:r>
            <w:r w:rsidRPr="005E26DF">
              <w:rPr>
                <w:bCs/>
                <w:color w:val="333333"/>
                <w:sz w:val="28"/>
                <w:szCs w:val="28"/>
              </w:rPr>
              <w:t>специальную</w:t>
            </w:r>
            <w:r w:rsidRPr="005E26DF">
              <w:rPr>
                <w:color w:val="333333"/>
                <w:sz w:val="28"/>
                <w:szCs w:val="28"/>
              </w:rPr>
              <w:t xml:space="preserve"> физическую </w:t>
            </w:r>
            <w:r w:rsidRPr="005E26DF">
              <w:rPr>
                <w:bCs/>
                <w:color w:val="333333"/>
                <w:sz w:val="28"/>
                <w:szCs w:val="28"/>
              </w:rPr>
              <w:t>подготовку, п</w:t>
            </w:r>
            <w:r w:rsidRPr="005E26DF">
              <w:rPr>
                <w:sz w:val="28"/>
                <w:szCs w:val="28"/>
              </w:rPr>
              <w:t xml:space="preserve">онимать их воздействие на укрепление здоровья, развитие двигательных качеств, повышения общей работоспособности </w:t>
            </w:r>
            <w:r w:rsidRPr="005E26DF">
              <w:rPr>
                <w:bCs/>
                <w:sz w:val="28"/>
                <w:szCs w:val="28"/>
              </w:rPr>
              <w:t>организма</w:t>
            </w:r>
            <w:r w:rsidRPr="005E26DF">
              <w:rPr>
                <w:sz w:val="28"/>
                <w:szCs w:val="28"/>
              </w:rPr>
              <w:t xml:space="preserve"> и </w:t>
            </w:r>
            <w:r w:rsidRPr="005E26DF">
              <w:rPr>
                <w:sz w:val="28"/>
                <w:szCs w:val="28"/>
              </w:rPr>
              <w:lastRenderedPageBreak/>
              <w:t>применять</w:t>
            </w:r>
            <w:r w:rsidR="00CD018A" w:rsidRPr="005E26DF">
              <w:rPr>
                <w:sz w:val="28"/>
                <w:szCs w:val="28"/>
              </w:rPr>
              <w:t xml:space="preserve"> в учебной и повседневной деятельности.</w:t>
            </w:r>
            <w:r w:rsidRPr="005E26DF">
              <w:rPr>
                <w:sz w:val="28"/>
                <w:szCs w:val="28"/>
              </w:rPr>
              <w:t xml:space="preserve">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E26DF">
              <w:rPr>
                <w:bCs/>
                <w:sz w:val="28"/>
                <w:szCs w:val="28"/>
              </w:rPr>
              <w:t>Уметь анализировать и объективно оценивать результаты собственных действий; технически правильно выполнять двигательные действия; добросовестно выполнять учебные задания.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Описывать </w:t>
            </w:r>
            <w:r w:rsidR="00CD018A" w:rsidRPr="005E26DF">
              <w:rPr>
                <w:sz w:val="28"/>
                <w:szCs w:val="28"/>
              </w:rPr>
              <w:t xml:space="preserve">и демонстрировать </w:t>
            </w:r>
            <w:r w:rsidRPr="005E26DF">
              <w:rPr>
                <w:sz w:val="28"/>
                <w:szCs w:val="28"/>
              </w:rPr>
              <w:t xml:space="preserve">технику </w:t>
            </w:r>
            <w:r w:rsidR="00CD018A" w:rsidRPr="005E26DF">
              <w:rPr>
                <w:sz w:val="28"/>
                <w:szCs w:val="28"/>
              </w:rPr>
              <w:t xml:space="preserve">полевого </w:t>
            </w:r>
            <w:r w:rsidRPr="005E26DF">
              <w:rPr>
                <w:sz w:val="28"/>
                <w:szCs w:val="28"/>
              </w:rPr>
              <w:t>игро</w:t>
            </w:r>
            <w:r w:rsidR="00CD018A" w:rsidRPr="005E26DF">
              <w:rPr>
                <w:sz w:val="28"/>
                <w:szCs w:val="28"/>
              </w:rPr>
              <w:t>ка, её</w:t>
            </w:r>
            <w:r w:rsidRPr="005E26DF">
              <w:rPr>
                <w:sz w:val="28"/>
                <w:szCs w:val="28"/>
              </w:rPr>
              <w:t xml:space="preserve"> действий и приемов, выявля</w:t>
            </w:r>
            <w:r w:rsidR="00CD018A" w:rsidRPr="005E26DF">
              <w:rPr>
                <w:sz w:val="28"/>
                <w:szCs w:val="28"/>
              </w:rPr>
              <w:t>ть</w:t>
            </w:r>
            <w:r w:rsidRPr="005E26DF">
              <w:rPr>
                <w:sz w:val="28"/>
                <w:szCs w:val="28"/>
              </w:rPr>
              <w:t xml:space="preserve"> и устраня</w:t>
            </w:r>
            <w:r w:rsidR="00CD018A" w:rsidRPr="005E26DF">
              <w:rPr>
                <w:sz w:val="28"/>
                <w:szCs w:val="28"/>
              </w:rPr>
              <w:t>ть</w:t>
            </w:r>
            <w:r w:rsidRPr="005E26DF">
              <w:rPr>
                <w:sz w:val="28"/>
                <w:szCs w:val="28"/>
              </w:rPr>
              <w:t xml:space="preserve"> типичные ошибки.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Моделировать технику игровых действий и приемов, варьировать ее в зависимости от ситуаций и условий, возникающих в процессе игровой деятельности.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Раскрывать понятие техники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двигательного действия и использовать основные правила ее освоения в самостоятельных занятиях.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5C0BEC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</w:p>
          <w:p w:rsidR="00CD018A" w:rsidRPr="005E26DF" w:rsidRDefault="00CD018A" w:rsidP="00CD018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CD018A" w:rsidRPr="005E26DF" w:rsidRDefault="00CD018A" w:rsidP="00CD018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CD018A" w:rsidRPr="005E26DF" w:rsidRDefault="00CD018A" w:rsidP="00CD018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CD018A" w:rsidRPr="005E26DF" w:rsidRDefault="00CD018A" w:rsidP="00CD018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CD018A" w:rsidRPr="005E26DF" w:rsidRDefault="00CD018A" w:rsidP="00CD018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CD018A" w:rsidRPr="005E26DF" w:rsidRDefault="00CD018A" w:rsidP="00CD018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CD018A" w:rsidRPr="005E26DF" w:rsidRDefault="00CD018A" w:rsidP="00CD01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lastRenderedPageBreak/>
              <w:t>Раздел «Баскетбол»</w:t>
            </w:r>
          </w:p>
        </w:tc>
      </w:tr>
      <w:tr w:rsidR="00E7569D" w:rsidRPr="005E26DF" w:rsidTr="00D52A45">
        <w:trPr>
          <w:trHeight w:val="2258"/>
        </w:trPr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 Основные стойки в сочетании с передвижениями. Ходьба, бег приставными шагами с поворотами на 180</w:t>
            </w:r>
            <w:r w:rsidRPr="005E26DF">
              <w:rPr>
                <w:sz w:val="28"/>
                <w:szCs w:val="28"/>
                <w:vertAlign w:val="superscript"/>
              </w:rPr>
              <w:t>о</w:t>
            </w:r>
            <w:r w:rsidRPr="005E26DF">
              <w:rPr>
                <w:sz w:val="28"/>
                <w:szCs w:val="28"/>
              </w:rPr>
              <w:t xml:space="preserve"> и 360</w:t>
            </w:r>
            <w:r w:rsidRPr="005E26DF">
              <w:rPr>
                <w:sz w:val="28"/>
                <w:szCs w:val="28"/>
                <w:vertAlign w:val="superscript"/>
              </w:rPr>
              <w:t>о</w:t>
            </w:r>
            <w:r w:rsidRPr="005E26DF">
              <w:rPr>
                <w:sz w:val="28"/>
                <w:szCs w:val="28"/>
              </w:rPr>
              <w:t xml:space="preserve">. Прыжки толчком одной ноги с короткого разбега (доставание края щита двумя руками). Прыжки толчком двумя ногами с места. Остановка в медленном беге. Остановка в среднем беге. </w:t>
            </w:r>
            <w:r w:rsidRPr="005E26DF">
              <w:rPr>
                <w:i/>
                <w:sz w:val="28"/>
                <w:szCs w:val="28"/>
              </w:rPr>
              <w:t>Остановка в беге</w:t>
            </w:r>
            <w:r w:rsidRPr="005E26DF">
              <w:rPr>
                <w:sz w:val="28"/>
                <w:szCs w:val="28"/>
              </w:rPr>
              <w:t xml:space="preserve"> по прямой, с изменением направления. Повороты в движении- сочетание различных способов передвижений; различных способов передвижений с техническими приемами.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 Штрафные броски. Обманные движения. Двойной финт на проход-проход. Финт на бросок-проход-бросок. Передача мяча без зрительного контроля (мяч передается вправо, игрок смотрит влево). Движение руками на передачу вправо (влево), не выпуская мяч, резко изменить направление и передать его.</w:t>
            </w:r>
          </w:p>
          <w:p w:rsidR="00D52A45" w:rsidRPr="005E26DF" w:rsidRDefault="00E7569D" w:rsidP="00D52A45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Сохранение защитной стойки во время движения. Скользящий шаг. Передвижение приставным шагом спиной вперед. Остановки прыжком. Остановка, рывок с </w:t>
            </w:r>
            <w:proofErr w:type="gramStart"/>
            <w:r w:rsidRPr="005E26DF">
              <w:rPr>
                <w:sz w:val="28"/>
                <w:szCs w:val="28"/>
              </w:rPr>
              <w:t>места  и</w:t>
            </w:r>
            <w:proofErr w:type="gramEnd"/>
            <w:r w:rsidRPr="005E26DF">
              <w:rPr>
                <w:sz w:val="28"/>
                <w:szCs w:val="28"/>
              </w:rPr>
              <w:t xml:space="preserve"> изменение направления. Сочетание способов передвижений с техническими приемами игры в защите. Выбивание мяча у игрока, движущегося с ведением. Вырывание и выбивание мяча, двигаясь параллельно противнику. Перехват мяча при ведении. </w:t>
            </w:r>
          </w:p>
          <w:p w:rsidR="00E7569D" w:rsidRPr="005E26DF" w:rsidRDefault="00E7569D" w:rsidP="005C0BEC"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и демонстрировать основные стойки баскетболиста в сочетании с передвижениями.</w:t>
            </w:r>
          </w:p>
          <w:p w:rsidR="00E7569D" w:rsidRPr="005E26DF" w:rsidRDefault="00E7569D" w:rsidP="005C0BE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</w:rPr>
              <w:t>Уметь выполнять по образцу, самостоятельно составлять и понимать значение упражнений общей физической и специальной подготовки, в соответствии с поставленными задачами урока.</w:t>
            </w:r>
            <w:r w:rsidRPr="005E26DF">
              <w:rPr>
                <w:rFonts w:ascii="Calibri" w:eastAsia="Times New Roman" w:hAnsi="Calibri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 xml:space="preserve">Знать и называть </w:t>
            </w:r>
            <w:r w:rsidRPr="005E26DF">
              <w:rPr>
                <w:sz w:val="28"/>
                <w:szCs w:val="28"/>
              </w:rPr>
              <w:t>способы передвижения</w:t>
            </w:r>
            <w:r w:rsidRPr="005E26DF">
              <w:rPr>
                <w:rFonts w:eastAsia="Times New Roman"/>
                <w:sz w:val="28"/>
                <w:szCs w:val="28"/>
                <w:lang w:eastAsia="ru-RU"/>
              </w:rPr>
              <w:t xml:space="preserve"> и основы технических приёмов. </w:t>
            </w: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Демонстрировать и применять в игре технические приёмы и тактические действия.</w:t>
            </w: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Выявлять наиболее типичные ошибки при выполнении технических приёмов и тактических действий;</w:t>
            </w: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Демонстрировать динамику развития физических качеств и способностей.</w:t>
            </w: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Демонстрировать пространственное мышление. </w:t>
            </w:r>
          </w:p>
          <w:p w:rsidR="00E7569D" w:rsidRPr="005E26DF" w:rsidRDefault="00E7569D" w:rsidP="00D52A4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D2223" w:rsidRPr="005E26DF" w:rsidRDefault="002D2223" w:rsidP="00E7569D">
      <w:pPr>
        <w:tabs>
          <w:tab w:val="left" w:pos="5670"/>
        </w:tabs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sz w:val="28"/>
          <w:szCs w:val="28"/>
        </w:rPr>
      </w:pPr>
    </w:p>
    <w:p w:rsidR="002D2223" w:rsidRPr="005E26DF" w:rsidRDefault="002D2223" w:rsidP="00E7569D">
      <w:pPr>
        <w:tabs>
          <w:tab w:val="left" w:pos="5670"/>
        </w:tabs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7"/>
        <w:gridCol w:w="264"/>
        <w:gridCol w:w="4385"/>
        <w:gridCol w:w="29"/>
      </w:tblGrid>
      <w:tr w:rsidR="00F11B80" w:rsidRPr="009419C9" w:rsidTr="00F11B80">
        <w:trPr>
          <w:gridAfter w:val="1"/>
          <w:wAfter w:w="29" w:type="dxa"/>
        </w:trPr>
        <w:tc>
          <w:tcPr>
            <w:tcW w:w="9356" w:type="dxa"/>
            <w:gridSpan w:val="3"/>
          </w:tcPr>
          <w:p w:rsidR="00F11B80" w:rsidRDefault="00F11B80" w:rsidP="00C210D4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</w:p>
          <w:p w:rsidR="00F11B80" w:rsidRDefault="00F11B80" w:rsidP="00C210D4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2 «ГИМНАСТИКА С ОСНОВАМИ АКРОБАТИКИ»</w:t>
            </w:r>
          </w:p>
          <w:p w:rsidR="00F11B80" w:rsidRDefault="00F11B80" w:rsidP="00C210D4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</w:p>
          <w:p w:rsidR="00F11B80" w:rsidRPr="009419C9" w:rsidRDefault="00F11B80" w:rsidP="00C210D4">
            <w:pPr>
              <w:spacing w:before="100" w:after="10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1B80" w:rsidRPr="005E26DF" w:rsidTr="00F11B80">
        <w:trPr>
          <w:gridAfter w:val="1"/>
          <w:wAfter w:w="29" w:type="dxa"/>
        </w:trPr>
        <w:tc>
          <w:tcPr>
            <w:tcW w:w="4971" w:type="dxa"/>
            <w:gridSpan w:val="2"/>
          </w:tcPr>
          <w:p w:rsidR="00F11B80" w:rsidRPr="005E26DF" w:rsidRDefault="00F11B80" w:rsidP="00C210D4">
            <w:pPr>
              <w:jc w:val="center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385" w:type="dxa"/>
          </w:tcPr>
          <w:p w:rsidR="00F11B80" w:rsidRPr="005E26DF" w:rsidRDefault="00F11B80" w:rsidP="00C210D4">
            <w:pPr>
              <w:jc w:val="center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Планируемые результаты</w:t>
            </w:r>
          </w:p>
        </w:tc>
      </w:tr>
      <w:tr w:rsidR="00E7569D" w:rsidRPr="005E26DF" w:rsidTr="00F11B80">
        <w:trPr>
          <w:trHeight w:val="60"/>
        </w:trPr>
        <w:tc>
          <w:tcPr>
            <w:tcW w:w="9385" w:type="dxa"/>
            <w:gridSpan w:val="4"/>
          </w:tcPr>
          <w:p w:rsidR="00E7569D" w:rsidRPr="005E26DF" w:rsidRDefault="00E7569D" w:rsidP="00F11B80">
            <w:pPr>
              <w:spacing w:before="100" w:after="100" w:line="240" w:lineRule="auto"/>
              <w:ind w:firstLine="709"/>
              <w:rPr>
                <w:i/>
                <w:sz w:val="28"/>
                <w:szCs w:val="28"/>
              </w:rPr>
            </w:pPr>
          </w:p>
        </w:tc>
      </w:tr>
      <w:tr w:rsidR="00F37C94" w:rsidRPr="005E26DF" w:rsidTr="00F11B80">
        <w:tc>
          <w:tcPr>
            <w:tcW w:w="4707" w:type="dxa"/>
          </w:tcPr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ind w:hanging="71"/>
              <w:rPr>
                <w:bCs/>
                <w:sz w:val="28"/>
                <w:szCs w:val="28"/>
                <w:lang w:eastAsia="ru-RU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t>Общая физическая и специальная</w:t>
            </w:r>
          </w:p>
          <w:p w:rsidR="00F37C94" w:rsidRPr="005E26DF" w:rsidRDefault="00F37C94" w:rsidP="00F37C94">
            <w:pPr>
              <w:tabs>
                <w:tab w:val="left" w:pos="37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t>подготовка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. Упражнения для развития силы мышц нижних и верхних конечностей; группы мышц туловища (спины, груди, живота, ягодиц) с использованием сопротивления собственного веса в различных исходных положениях: стоя, сидя, лежа.</w:t>
            </w:r>
          </w:p>
        </w:tc>
        <w:tc>
          <w:tcPr>
            <w:tcW w:w="4678" w:type="dxa"/>
            <w:gridSpan w:val="3"/>
          </w:tcPr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iCs/>
                <w:sz w:val="28"/>
                <w:szCs w:val="28"/>
                <w:lang w:eastAsia="ru-RU"/>
              </w:rPr>
              <w:t>Осваивать</w:t>
            </w:r>
            <w:r w:rsidRPr="005E26DF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упражнения для развития силы.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iCs/>
                <w:sz w:val="28"/>
                <w:szCs w:val="28"/>
                <w:lang w:eastAsia="ru-RU"/>
              </w:rPr>
              <w:t xml:space="preserve">Уметь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составлять индивидуальный план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занятий физической культурой на основе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изученных упражнений с учётом индивидуальной физической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подготовленности.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ind w:firstLine="70"/>
              <w:rPr>
                <w:sz w:val="28"/>
                <w:szCs w:val="28"/>
              </w:rPr>
            </w:pPr>
            <w:r w:rsidRPr="005E26DF">
              <w:rPr>
                <w:iCs/>
                <w:sz w:val="28"/>
                <w:szCs w:val="28"/>
                <w:lang w:eastAsia="ru-RU"/>
              </w:rPr>
              <w:t>Уметь</w:t>
            </w:r>
            <w:r w:rsidRPr="005E26DF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 xml:space="preserve">организовывать и </w:t>
            </w:r>
            <w:r w:rsidRPr="005E26DF">
              <w:rPr>
                <w:iCs/>
                <w:sz w:val="28"/>
                <w:szCs w:val="28"/>
                <w:lang w:eastAsia="ru-RU"/>
              </w:rPr>
              <w:t xml:space="preserve">проводить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самостоятельные занятия.</w:t>
            </w:r>
          </w:p>
        </w:tc>
      </w:tr>
      <w:tr w:rsidR="00F37C94" w:rsidRPr="005E26DF" w:rsidTr="00F11B80">
        <w:tc>
          <w:tcPr>
            <w:tcW w:w="4707" w:type="dxa"/>
          </w:tcPr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bCs/>
                <w:sz w:val="28"/>
                <w:szCs w:val="28"/>
                <w:lang w:eastAsia="ru-RU"/>
              </w:rPr>
              <w:t>Гимнастика с элементами акробатики.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 xml:space="preserve"> Гимнастические упражнения на развитие физических (гибкость, ловкость, координация движений) и эстетических (выразительность, музыкальность, артистизм) качеств обучающихся.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Акробатические элементы (мост, шпагат, переворот боком, пр.). Акробатические упражнения: кувырок вперед в группировке; перекат вперед в упор присев; из упора лежа толчком двумя в упор присев; длинный кувырок вперёд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(с места и разбега); стойка на голове согнув ноги, стойка на голове пр.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iCs/>
                <w:sz w:val="28"/>
                <w:szCs w:val="28"/>
                <w:lang w:eastAsia="ru-RU"/>
              </w:rPr>
              <w:t xml:space="preserve">Акробатическая комбинация,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 xml:space="preserve">включающая кувырки вперед, стойку на голове, длинный кувырок (мальчики), </w:t>
            </w:r>
            <w:proofErr w:type="spellStart"/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, мост и поворот в упор стоя на одном колене (девочки), стойку на лопатках пр.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color w:val="FF0000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lastRenderedPageBreak/>
              <w:t>Упражнения на равновесие (боковое равновесие, заднее равновесие, иное)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Упражнения у опоры: махи ногами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в различных</w:t>
            </w:r>
            <w:r w:rsidRPr="005E26DF">
              <w:rPr>
                <w:rFonts w:eastAsia="TimesNewRomanPSMT"/>
                <w:b/>
                <w:sz w:val="28"/>
                <w:szCs w:val="28"/>
                <w:lang w:eastAsia="ru-RU"/>
              </w:rPr>
              <w:t xml:space="preserve">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плоскостях, наклоны в различных положениях, упражнения на гибкость. Совершенствование ранее изученных акробатических упражнений и связок.</w:t>
            </w:r>
          </w:p>
        </w:tc>
        <w:tc>
          <w:tcPr>
            <w:tcW w:w="4678" w:type="dxa"/>
            <w:gridSpan w:val="3"/>
          </w:tcPr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8"/>
                <w:szCs w:val="28"/>
                <w:lang w:eastAsia="ru-RU"/>
              </w:rPr>
            </w:pPr>
            <w:r w:rsidRPr="005E26DF">
              <w:rPr>
                <w:iCs/>
                <w:sz w:val="28"/>
                <w:szCs w:val="28"/>
                <w:lang w:eastAsia="ru-RU"/>
              </w:rPr>
              <w:lastRenderedPageBreak/>
              <w:t>Осваивать и рассказывать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технику разучиваемых упражнений и элементов гимнастики.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iCs/>
                <w:sz w:val="28"/>
                <w:szCs w:val="28"/>
                <w:lang w:eastAsia="ru-RU"/>
              </w:rPr>
              <w:t xml:space="preserve">Выявлять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характерные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ошибки при выполнении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акробатических упражнений.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iCs/>
                <w:sz w:val="28"/>
                <w:szCs w:val="28"/>
                <w:lang w:eastAsia="ru-RU"/>
              </w:rPr>
              <w:t xml:space="preserve">Соблюдать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правила техники безопасности и правила дыхания</w:t>
            </w:r>
            <w:r w:rsidR="00F11B80">
              <w:rPr>
                <w:rFonts w:eastAsia="TimesNewRomanPSMT"/>
                <w:sz w:val="28"/>
                <w:szCs w:val="28"/>
                <w:lang w:eastAsia="ru-RU"/>
              </w:rPr>
              <w:t xml:space="preserve"> при выполнении акробатических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упражнений.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iCs/>
                <w:sz w:val="28"/>
                <w:szCs w:val="28"/>
                <w:lang w:eastAsia="ru-RU"/>
              </w:rPr>
              <w:t xml:space="preserve">Проявлять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качества силы и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выносливости, чувства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координации при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выполнении акробатических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упражнений и комбинаций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iCs/>
                <w:sz w:val="28"/>
                <w:szCs w:val="28"/>
                <w:lang w:eastAsia="ru-RU"/>
              </w:rPr>
              <w:t xml:space="preserve">Уметь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составлять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акробатические комбинации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из числа разученных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упражнений.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iCs/>
                <w:sz w:val="28"/>
                <w:szCs w:val="28"/>
                <w:lang w:eastAsia="ru-RU"/>
              </w:rPr>
              <w:t xml:space="preserve">Осваивать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комплексы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упражнений для различных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групп мышц и на развитие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lastRenderedPageBreak/>
              <w:t>равновесия.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  <w:lang w:eastAsia="ru-RU"/>
              </w:rPr>
            </w:pPr>
            <w:r w:rsidRPr="005E26DF">
              <w:rPr>
                <w:iCs/>
                <w:sz w:val="28"/>
                <w:szCs w:val="28"/>
                <w:lang w:eastAsia="ru-RU"/>
              </w:rPr>
              <w:t xml:space="preserve">Выполнять </w:t>
            </w: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простые</w:t>
            </w:r>
          </w:p>
          <w:p w:rsidR="00F37C94" w:rsidRPr="005E26DF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rFonts w:eastAsia="TimesNewRomanPSMT"/>
                <w:sz w:val="28"/>
                <w:szCs w:val="28"/>
                <w:lang w:eastAsia="ru-RU"/>
              </w:rPr>
              <w:t>акробатические упражнения и связки из них.</w:t>
            </w:r>
          </w:p>
        </w:tc>
      </w:tr>
      <w:tr w:rsidR="00F37C94" w:rsidRPr="005E26DF" w:rsidTr="00F11B80">
        <w:tc>
          <w:tcPr>
            <w:tcW w:w="4707" w:type="dxa"/>
          </w:tcPr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bCs/>
                <w:sz w:val="28"/>
                <w:szCs w:val="28"/>
              </w:rPr>
              <w:lastRenderedPageBreak/>
              <w:t>Упражнения и комбинации на спортивных снарядах</w:t>
            </w:r>
            <w:r w:rsidRPr="005E26DF">
              <w:rPr>
                <w:sz w:val="28"/>
                <w:szCs w:val="28"/>
                <w:lang w:eastAsia="ru-RU"/>
              </w:rPr>
              <w:t xml:space="preserve">. Гимнастическое бревно - девушки: ходьба с различной амплитудой движений, поворотами в правую и левую стороны; передвижения приставными шагами (левым и правым боком); танцевальные шаги с махами ног и поворотами на носках; подскоки в </w:t>
            </w:r>
            <w:proofErr w:type="spellStart"/>
            <w:r w:rsidRPr="005E26DF">
              <w:rPr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5E26DF">
              <w:rPr>
                <w:sz w:val="28"/>
                <w:szCs w:val="28"/>
                <w:lang w:eastAsia="ru-RU"/>
              </w:rPr>
              <w:t xml:space="preserve">; стилизованные прыжки на месте и с продвижениями вперед; равновесие на одной ноге; упор присев и </w:t>
            </w:r>
            <w:proofErr w:type="spellStart"/>
            <w:r w:rsidRPr="005E26DF">
              <w:rPr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5E26DF">
              <w:rPr>
                <w:sz w:val="28"/>
                <w:szCs w:val="28"/>
                <w:lang w:eastAsia="ru-RU"/>
              </w:rPr>
              <w:t xml:space="preserve">; соскоки (прогнувшись толчком ног из стойки поперек; соскок в глубину). </w:t>
            </w:r>
          </w:p>
          <w:p w:rsidR="00F37C94" w:rsidRPr="005E26DF" w:rsidRDefault="00F37C94" w:rsidP="00F37C94">
            <w:pPr>
              <w:spacing w:after="0" w:line="240" w:lineRule="auto"/>
              <w:rPr>
                <w:color w:val="FF0000"/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Гимнастическая перекладина (низкая) - юноши: из виса стоя прыжком упор, </w:t>
            </w:r>
            <w:proofErr w:type="spellStart"/>
            <w:r w:rsidRPr="005E26DF">
              <w:rPr>
                <w:sz w:val="28"/>
                <w:szCs w:val="28"/>
                <w:lang w:eastAsia="ru-RU"/>
              </w:rPr>
              <w:t>перемах</w:t>
            </w:r>
            <w:proofErr w:type="spellEnd"/>
            <w:r w:rsidRPr="005E26DF">
              <w:rPr>
                <w:sz w:val="28"/>
                <w:szCs w:val="28"/>
                <w:lang w:eastAsia="ru-RU"/>
              </w:rPr>
              <w:t xml:space="preserve"> левой (правой) вперед, назад, опускание в вис лежа на согнутых руках; из стойки спиной к перекладине вис стоя сзади согнувшись, толчком ног вис согнувшись; вис на согнутых ногах, опускание в упор присев через стойку на руках. Вис согнувшись – в вис прогнувшись – вис на согнутых ногах – упор присев – встать.</w:t>
            </w:r>
          </w:p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>Гимнастическая перекладина:</w:t>
            </w:r>
          </w:p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5 – 6 классы низкая, 7 – 9 класс средняя – подъем переворотом махом одной, толчком другой, подъем переворотом толчком двумя, из упора ноги врозь правой или левой поворот кругом </w:t>
            </w:r>
            <w:proofErr w:type="spellStart"/>
            <w:r w:rsidRPr="005E26DF">
              <w:rPr>
                <w:sz w:val="28"/>
                <w:szCs w:val="28"/>
                <w:lang w:eastAsia="ru-RU"/>
              </w:rPr>
              <w:t>перемахом</w:t>
            </w:r>
            <w:proofErr w:type="spellEnd"/>
            <w:r w:rsidRPr="005E26DF">
              <w:rPr>
                <w:sz w:val="28"/>
                <w:szCs w:val="28"/>
                <w:lang w:eastAsia="ru-RU"/>
              </w:rPr>
              <w:t xml:space="preserve"> левой или правой назад, из виса на </w:t>
            </w:r>
            <w:r w:rsidRPr="005E26DF">
              <w:rPr>
                <w:sz w:val="28"/>
                <w:szCs w:val="28"/>
                <w:lang w:eastAsia="ru-RU"/>
              </w:rPr>
              <w:lastRenderedPageBreak/>
              <w:t>одной вне, подъем на одной в упор, ноги врозь (упор верхом;</w:t>
            </w:r>
          </w:p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юноши: из виса, подъем силой, в упоре </w:t>
            </w:r>
            <w:proofErr w:type="spellStart"/>
            <w:r w:rsidRPr="005E26DF">
              <w:rPr>
                <w:sz w:val="28"/>
                <w:szCs w:val="28"/>
                <w:lang w:eastAsia="ru-RU"/>
              </w:rPr>
              <w:t>перемах</w:t>
            </w:r>
            <w:proofErr w:type="spellEnd"/>
            <w:r w:rsidRPr="005E26DF">
              <w:rPr>
                <w:sz w:val="28"/>
                <w:szCs w:val="28"/>
                <w:lang w:eastAsia="ru-RU"/>
              </w:rPr>
              <w:t xml:space="preserve"> левой (правой) ногой вперед, назад, медленное опускание в вис, махом вперед соскок прогнувшись.</w:t>
            </w:r>
          </w:p>
        </w:tc>
        <w:tc>
          <w:tcPr>
            <w:tcW w:w="4678" w:type="dxa"/>
            <w:gridSpan w:val="3"/>
          </w:tcPr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</w:rPr>
              <w:lastRenderedPageBreak/>
              <w:t>Уметь технически правильно, уверенно и эстетически выразительно</w:t>
            </w:r>
            <w:r w:rsidRPr="005E26DF">
              <w:rPr>
                <w:sz w:val="28"/>
                <w:szCs w:val="28"/>
                <w:lang w:eastAsia="ru-RU"/>
              </w:rPr>
              <w:t xml:space="preserve"> выполнять упражнения (комбинации) на гимнастическом бревне, гимнастической перекладине.</w:t>
            </w:r>
          </w:p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>Уметь проявлять внимательность и дисциплинированность.</w:t>
            </w:r>
          </w:p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F37C94" w:rsidRPr="005E26DF" w:rsidRDefault="00F37C94" w:rsidP="00F37C94">
            <w:pPr>
              <w:spacing w:after="0" w:line="240" w:lineRule="auto"/>
              <w:rPr>
                <w:color w:val="333333"/>
                <w:sz w:val="28"/>
                <w:szCs w:val="28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Знать и уметь применять в качестве самооценки </w:t>
            </w:r>
            <w:r w:rsidRPr="005E26DF">
              <w:rPr>
                <w:bCs/>
                <w:color w:val="333333"/>
                <w:sz w:val="28"/>
                <w:szCs w:val="28"/>
              </w:rPr>
              <w:t>10</w:t>
            </w:r>
            <w:r w:rsidRPr="005E26DF">
              <w:rPr>
                <w:color w:val="333333"/>
                <w:sz w:val="28"/>
                <w:szCs w:val="28"/>
              </w:rPr>
              <w:t xml:space="preserve">-ти </w:t>
            </w:r>
            <w:r w:rsidRPr="005E26DF">
              <w:rPr>
                <w:bCs/>
                <w:color w:val="333333"/>
                <w:sz w:val="28"/>
                <w:szCs w:val="28"/>
              </w:rPr>
              <w:t>бальную</w:t>
            </w:r>
            <w:r w:rsidRPr="005E26DF">
              <w:rPr>
                <w:color w:val="333333"/>
                <w:sz w:val="28"/>
                <w:szCs w:val="28"/>
              </w:rPr>
              <w:t xml:space="preserve"> систему </w:t>
            </w:r>
            <w:r w:rsidRPr="005E26DF">
              <w:rPr>
                <w:bCs/>
                <w:color w:val="333333"/>
                <w:sz w:val="28"/>
                <w:szCs w:val="28"/>
              </w:rPr>
              <w:t>оценивания</w:t>
            </w:r>
            <w:r w:rsidRPr="005E26DF">
              <w:rPr>
                <w:color w:val="333333"/>
                <w:sz w:val="28"/>
                <w:szCs w:val="28"/>
              </w:rPr>
              <w:t xml:space="preserve"> содержания гимнастических упражнений.</w:t>
            </w:r>
          </w:p>
          <w:p w:rsidR="00F37C94" w:rsidRPr="005E26DF" w:rsidRDefault="00F37C94" w:rsidP="00F37C94">
            <w:pPr>
              <w:spacing w:after="0" w:line="240" w:lineRule="auto"/>
              <w:rPr>
                <w:color w:val="333333"/>
                <w:sz w:val="28"/>
                <w:szCs w:val="28"/>
              </w:rPr>
            </w:pPr>
          </w:p>
          <w:p w:rsidR="00F37C94" w:rsidRPr="005E26DF" w:rsidRDefault="00F37C94" w:rsidP="00F37C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>Понимать и выполнять учебную задачу урока и стремиться достигать наилучший результат.</w:t>
            </w:r>
          </w:p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Применять изученные гимнастические упражнения в повседневной жизни для оздоровления, </w:t>
            </w:r>
            <w:r w:rsidRPr="005E26DF">
              <w:rPr>
                <w:bCs/>
                <w:sz w:val="28"/>
                <w:szCs w:val="28"/>
              </w:rPr>
              <w:t>коррекции</w:t>
            </w:r>
            <w:r w:rsidRPr="005E26DF">
              <w:rPr>
                <w:sz w:val="28"/>
                <w:szCs w:val="28"/>
              </w:rPr>
              <w:t xml:space="preserve"> </w:t>
            </w:r>
            <w:r w:rsidRPr="005E26DF">
              <w:rPr>
                <w:bCs/>
                <w:sz w:val="28"/>
                <w:szCs w:val="28"/>
              </w:rPr>
              <w:t>фигуры</w:t>
            </w:r>
            <w:r w:rsidRPr="005E26DF">
              <w:rPr>
                <w:sz w:val="28"/>
                <w:szCs w:val="28"/>
              </w:rPr>
              <w:t xml:space="preserve"> и формирования осанки.</w:t>
            </w:r>
          </w:p>
        </w:tc>
      </w:tr>
      <w:tr w:rsidR="00F37C94" w:rsidRPr="005E26DF" w:rsidTr="00F11B80">
        <w:tc>
          <w:tcPr>
            <w:tcW w:w="4707" w:type="dxa"/>
          </w:tcPr>
          <w:p w:rsidR="00F37C94" w:rsidRPr="005E26DF" w:rsidRDefault="00F37C94" w:rsidP="00F37C9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Упражнения прикладного характера</w:t>
            </w:r>
            <w:r w:rsidRPr="005E2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Упражнения в поднимании и переноске человека (груза). 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канату (в висе на согнутых руках, лазанье </w:t>
            </w:r>
            <w:r w:rsidRPr="005E2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 w:rsidRPr="005E2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два приема). </w:t>
            </w:r>
            <w:r w:rsidRPr="005E26DF">
              <w:rPr>
                <w:rFonts w:ascii="Times New Roman" w:hAnsi="Times New Roman" w:cs="Times New Roman"/>
                <w:bCs/>
                <w:sz w:val="28"/>
                <w:szCs w:val="28"/>
              </w:rPr>
              <w:t>Силовые упражнения в висах и упорах</w:t>
            </w:r>
            <w:r w:rsidRPr="005E26D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. Подтягивание различными хватами и способами. Эстафеты. Полоса препятствий, </w:t>
            </w:r>
            <w:r w:rsidRPr="005E26DF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включающая разнообразные прикладные упражнения.</w:t>
            </w:r>
          </w:p>
        </w:tc>
        <w:tc>
          <w:tcPr>
            <w:tcW w:w="4678" w:type="dxa"/>
            <w:gridSpan w:val="3"/>
          </w:tcPr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и понимать значимость прикладного значения гимнастики в жизни человека.</w:t>
            </w:r>
          </w:p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Уметь качественно выполнять с</w:t>
            </w:r>
            <w:r w:rsidRPr="005E26DF">
              <w:rPr>
                <w:bCs/>
                <w:sz w:val="28"/>
                <w:szCs w:val="28"/>
              </w:rPr>
              <w:t>иловые упражнения в висах и упорах.</w:t>
            </w:r>
          </w:p>
          <w:p w:rsidR="00F37C94" w:rsidRPr="005E26DF" w:rsidRDefault="00F37C94" w:rsidP="00F37C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11B80" w:rsidRDefault="00F11B80" w:rsidP="00E7569D">
      <w:pPr>
        <w:spacing w:before="100" w:after="100" w:line="276" w:lineRule="auto"/>
        <w:ind w:firstLine="709"/>
        <w:jc w:val="center"/>
        <w:rPr>
          <w:sz w:val="28"/>
          <w:szCs w:val="28"/>
        </w:rPr>
      </w:pPr>
    </w:p>
    <w:p w:rsidR="00E7569D" w:rsidRDefault="00E7569D" w:rsidP="00E7569D">
      <w:pPr>
        <w:spacing w:before="100" w:after="100" w:line="276" w:lineRule="auto"/>
        <w:ind w:firstLine="709"/>
        <w:jc w:val="center"/>
        <w:rPr>
          <w:b/>
          <w:sz w:val="28"/>
          <w:szCs w:val="28"/>
        </w:rPr>
      </w:pPr>
      <w:r w:rsidRPr="00F11B80">
        <w:rPr>
          <w:b/>
          <w:sz w:val="28"/>
          <w:szCs w:val="28"/>
        </w:rPr>
        <w:t>МОДУЛЬ 3. ЛЁГКАЯ АТЛЕТИКА</w:t>
      </w:r>
    </w:p>
    <w:p w:rsidR="00F11B80" w:rsidRPr="00F11B80" w:rsidRDefault="00F11B80" w:rsidP="00E7569D">
      <w:pPr>
        <w:spacing w:before="100" w:after="10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678"/>
      </w:tblGrid>
      <w:tr w:rsidR="00E7569D" w:rsidRPr="005E26DF" w:rsidTr="005C0BEC">
        <w:tc>
          <w:tcPr>
            <w:tcW w:w="4707" w:type="dxa"/>
            <w:vAlign w:val="center"/>
          </w:tcPr>
          <w:p w:rsidR="00E7569D" w:rsidRPr="005E26DF" w:rsidRDefault="00E7569D" w:rsidP="005C0BEC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678" w:type="dxa"/>
            <w:vAlign w:val="center"/>
          </w:tcPr>
          <w:p w:rsidR="00E7569D" w:rsidRPr="005E26DF" w:rsidRDefault="00D91ED5" w:rsidP="005C0BEC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Планируемые результаты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Раздел 1. Физическая культура как область знаний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и современное развитие физической культуры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Связь физической культуры с другими предметами гуманитарного, физико-математического цикла.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>Физическая культура в современном обществе.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Последовательность выполнения общеразвивающих упражнений для физкультурных занятий различной направленности.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Легкоатлетическая терминология.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Характеристика беговых и технических виды легкой атлетики.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>Олимпийские игры древности.</w:t>
            </w:r>
            <w:r w:rsidRPr="005E26DF">
              <w:rPr>
                <w:sz w:val="28"/>
                <w:szCs w:val="28"/>
              </w:rPr>
              <w:t xml:space="preserve"> </w:t>
            </w:r>
          </w:p>
          <w:p w:rsidR="00E7569D" w:rsidRPr="005E26DF" w:rsidRDefault="00E7569D" w:rsidP="005C0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>Возрождение Олимпийских игр и олимпийского движения.</w:t>
            </w:r>
            <w:r w:rsidRPr="005E26D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7569D" w:rsidRPr="005E26DF" w:rsidRDefault="00E7569D" w:rsidP="005C0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 xml:space="preserve">История зарождения олимпийского движения в России.  Олимпийское </w:t>
            </w:r>
            <w:r w:rsidRPr="005E26DF">
              <w:rPr>
                <w:color w:val="000000"/>
                <w:sz w:val="28"/>
                <w:szCs w:val="28"/>
              </w:rPr>
              <w:lastRenderedPageBreak/>
              <w:t xml:space="preserve">движение в СССР (России).          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>Характеристика видов спорта, входящих в про</w:t>
            </w:r>
            <w:r w:rsidRPr="005E26DF">
              <w:rPr>
                <w:color w:val="000000"/>
                <w:sz w:val="28"/>
                <w:szCs w:val="28"/>
              </w:rPr>
              <w:softHyphen/>
              <w:t>грамму летних и зимних Олимпийских игр.</w:t>
            </w:r>
            <w:r w:rsidRPr="005E26DF">
              <w:rPr>
                <w:sz w:val="28"/>
                <w:szCs w:val="28"/>
              </w:rPr>
              <w:t xml:space="preserve">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 xml:space="preserve">Успехи российских спортсменов на Олимпийских играх </w:t>
            </w:r>
            <w:r w:rsidRPr="005E26DF">
              <w:rPr>
                <w:sz w:val="28"/>
                <w:szCs w:val="28"/>
              </w:rPr>
              <w:t>и Параолимпийских играх.    Всероссийский физкультурно-спортивный комплекс «Готов к труду и обороне».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понимать взаимосвязь связь физической культуры с другими предметами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Раскрывать значение физической культуры в современном обществе.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Объяснять значение ВФСК «ГТО» / Олимпийских игр и Параолимпийских игр.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Определять и объяснять последовательность выполнения общеразвивающих упражнений при подготовке к физкультурной деятельности.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Характеризовать зимние и летние Олимпийские игры, виды легкой атлетики.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Знать историю олимпийских игр древности и современности, успехи российских спортсменов на Олимпийских и Параолимпийских играх.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Современное представление о физической культуре (основные понятия)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Понятие темпа, скорости, объёма и последовательности выполнения легкоатлетических упражнений 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специальных упражнений.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организация и проведения соревнований по легкой атлетике. 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Организация судейства.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Определять и характеризовать легкоатлетические понятия (темп, скорость, объем и т.д.)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Раскрывать правила организации и проведения соревнований с элементами легкой атлетики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принципы организации судейства и определять распределения обязанностей. 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Физическая культура человека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организация и проведение занятий, в том числе и самостоятельных. 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занятий. </w:t>
            </w:r>
          </w:p>
          <w:p w:rsidR="00E7569D" w:rsidRPr="005E26DF" w:rsidRDefault="00E7569D" w:rsidP="005C0BEC">
            <w:pPr>
              <w:shd w:val="clear" w:color="auto" w:fill="FFFFFF"/>
              <w:spacing w:after="0" w:line="240" w:lineRule="auto"/>
              <w:ind w:right="5"/>
              <w:rPr>
                <w:color w:val="000000"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Особенности физического развития человека</w:t>
            </w:r>
            <w:r w:rsidRPr="005E26DF">
              <w:rPr>
                <w:color w:val="000000"/>
                <w:sz w:val="28"/>
                <w:szCs w:val="28"/>
              </w:rPr>
              <w:t xml:space="preserve">. </w:t>
            </w:r>
          </w:p>
          <w:p w:rsidR="00E7569D" w:rsidRPr="005E26DF" w:rsidRDefault="00E7569D" w:rsidP="005C0BEC">
            <w:pPr>
              <w:shd w:val="clear" w:color="auto" w:fill="FFFFFF"/>
              <w:spacing w:after="0" w:line="240" w:lineRule="auto"/>
              <w:ind w:right="5"/>
              <w:rPr>
                <w:color w:val="000000"/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>Физическая подготовка и ее влияние на укрепление здоровья, развитие физических качеств.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Режим дня, его основ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softHyphen/>
              <w:t>ное содержание и правила планирования.</w:t>
            </w:r>
            <w:r w:rsidRPr="005E2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и требования гигиены на занятиях легкой атлетикой. Закаливание организма.   Влияние занятий физической культурой на формирование положительных качеств личности.</w:t>
            </w:r>
            <w:r w:rsidRPr="005E2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самостоятельных занятий по коррекции осанки и </w:t>
            </w:r>
            <w:proofErr w:type="gramStart"/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телосложения.</w:t>
            </w:r>
            <w:r w:rsidRPr="005E2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Обосновывать подбор упражнений и комбинаций и уметь проводить   самостоятельные занятия оздоровительной направленности с учётом индивидуальных особенностей физического развития и уровня физической подготовленности.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Планировать режим дня, занятий с учётом положительного влияния на развитие организма физической активности.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Понимать и рассказывать о роли закаливания организма и его положительном влиянии на организм.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Характеризовать формирование положительных качеств личности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lastRenderedPageBreak/>
              <w:t>Раздел 2. Способы двигательной деятельности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rPr>
                <w:i/>
                <w:color w:val="000000"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t>Организация и проведение самостоятельных занятий физической культурой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Соблюдение требований безопасности на занятиях физической культурой и спортом.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Гигиенические правила на занятиях легкой атлетикой.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>Составление и выполнение индивидуальных комплексов по формированию осанки и телосложения, профилактики плоскостопия, адаптивной физической культуре (с учётом индивидуальных показаний здоровья, физического развития и физической подготовленности).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>Ведение дневника самоконтроля за состоянием здоровья (по показателям самочувствия), физическим развитием и физической подготовленностью.</w:t>
            </w:r>
          </w:p>
          <w:p w:rsidR="00E7569D" w:rsidRPr="005E26DF" w:rsidRDefault="00E7569D" w:rsidP="003A14C6">
            <w:pPr>
              <w:shd w:val="clear" w:color="auto" w:fill="FFFFFF"/>
              <w:spacing w:after="0" w:line="240" w:lineRule="auto"/>
              <w:rPr>
                <w:rStyle w:val="Zag11"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особенности организации и требования безопасности при проведени</w:t>
            </w:r>
            <w:r w:rsidR="003A14C6" w:rsidRPr="005E26DF">
              <w:rPr>
                <w:sz w:val="28"/>
                <w:szCs w:val="28"/>
              </w:rPr>
              <w:t xml:space="preserve">и </w:t>
            </w:r>
            <w:r w:rsidRPr="005E26DF">
              <w:rPr>
                <w:sz w:val="28"/>
                <w:szCs w:val="28"/>
              </w:rPr>
              <w:t>самостоятельных занятий по легкой атлетике и самоподготовки к сдаче норм ВФСК «ГТО».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Знать и соблюдать требования безопасности, правила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Самостоятельно осваивать организовывать, планировать и проводить занятия физкультурно-оздоровительной направленности, в том числе и по легкоатлетическим дисциплинам,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подвижным играм и эстафетам.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Уметь вести самоконтроль за состоянием здоровья, составлять план занятий, прописывать содержание спортивных мероприятий с учётом   правил вида спорта.  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Применять на практике полученные знания умения и навыки.</w:t>
            </w:r>
          </w:p>
          <w:p w:rsidR="003A14C6" w:rsidRPr="005E26DF" w:rsidRDefault="003A14C6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3A14C6" w:rsidRPr="005E26DF" w:rsidRDefault="003A14C6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after="0" w:line="360" w:lineRule="auto"/>
              <w:rPr>
                <w:i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t>Оценка эффективности занятий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Определение уровня владения знаниями, умениями, навыками и способами их применение на практике.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Самоопределение уровня физической подготовленности.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pStyle w:val="26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E26DF">
              <w:rPr>
                <w:rStyle w:val="29"/>
                <w:i w:val="0"/>
                <w:sz w:val="28"/>
                <w:szCs w:val="28"/>
              </w:rPr>
              <w:t>Понимать</w:t>
            </w:r>
            <w:r w:rsidRPr="005E26DF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технические составляющие двигательного действия, его назначение.  </w:t>
            </w:r>
          </w:p>
          <w:p w:rsidR="00E7569D" w:rsidRPr="005E26DF" w:rsidRDefault="00E7569D" w:rsidP="005C0BEC">
            <w:pPr>
              <w:pStyle w:val="26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E26DF">
              <w:rPr>
                <w:rStyle w:val="29"/>
                <w:i w:val="0"/>
                <w:sz w:val="28"/>
                <w:szCs w:val="28"/>
              </w:rPr>
              <w:t>Контролировать</w:t>
            </w:r>
            <w:r w:rsidRPr="005E26DF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ход выполнения деятельности и оценивать итоги.</w:t>
            </w:r>
          </w:p>
          <w:p w:rsidR="00E7569D" w:rsidRPr="005E26DF" w:rsidRDefault="00E7569D" w:rsidP="005C0BEC">
            <w:pPr>
              <w:pStyle w:val="26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E26DF">
              <w:rPr>
                <w:rStyle w:val="29"/>
                <w:i w:val="0"/>
                <w:sz w:val="28"/>
                <w:szCs w:val="28"/>
              </w:rPr>
              <w:t>Знать</w:t>
            </w:r>
            <w:r w:rsidRPr="005E26DF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основные виды тестов для определения уровня двигательной и физической подготовленности.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rStyle w:val="29"/>
                <w:b w:val="0"/>
                <w:i w:val="0"/>
                <w:sz w:val="28"/>
                <w:szCs w:val="28"/>
              </w:rPr>
              <w:t>Уметь</w:t>
            </w:r>
            <w:r w:rsidRPr="005E26DF">
              <w:rPr>
                <w:sz w:val="28"/>
                <w:szCs w:val="28"/>
              </w:rPr>
              <w:t xml:space="preserve"> анализировать результаты тестирования своей двигательной подготовленности.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i/>
                <w:color w:val="000000"/>
                <w:sz w:val="28"/>
                <w:szCs w:val="28"/>
              </w:rPr>
            </w:pPr>
            <w:r w:rsidRPr="005E26DF">
              <w:rPr>
                <w:i/>
                <w:color w:val="000000"/>
                <w:sz w:val="28"/>
                <w:szCs w:val="28"/>
              </w:rPr>
              <w:t>Раздел 3. Физическое совершенствование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rPr>
                <w:i/>
                <w:color w:val="000000"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lastRenderedPageBreak/>
              <w:t>Физкультурно-оздоровительная деятельность.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Строевые упражнения.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Повороты на месте и в движении.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Построения (шеренгу, колону) и перестроения на месте и движении.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Упражнения на формирование осанки, укрепление мышц опорно-двигательного   и вестибулярного аппарата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Общеразвивающие упражнения на месте, в движении, с предметами и без, у гимнастической стенки и в парах.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Разновидности ходьбы (обычная, походная строевая, спортивная) с изменением ширины и частоты шага; спиной вперёд; на носках; на пятках; на внутренней и внешней стороне стопы; выпадами вперёд; выпадами в сторону; с подскоком; с выпрыгиванием; с маховыми движениями рук и ног; с различными движениями рук; с поворотами туловища; с наклонами вперёд и другие с выполнением дополнительных заданий.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Бег (обычный, семенящий, прыжками), приставными шагами; с изменением направления, спиной вперёд; с выполнением прыжка (подскока) по сигналу; с выполнением дополнительных заданий.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Обучение технике бега на передней части стопы.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Бег с ускорением, на перегонки; гандикапом.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Высокий и низкий старт, старт с опорой на одну руку. Челночный бег.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Старт и стартовый разгон.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Бег на скорость. Финиширование.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Эстафетный бег.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lastRenderedPageBreak/>
              <w:t>Передача эстафетной палочки. Эстафетное взаимодействие (парах, тройках, четвёрках).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Барьерный бег, техника преодоления препятствия.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Тактические приёмы бега на средние и длинные дистанции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Бег с заданной скоростью.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Прыжки на одной и двух ногах на месте; с продвижением вперёд или назад; боком; в длину; с высоты; в высоту; через препятствия.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Прыжки через вращающуюся скакалку.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Метание мяча на точность и дальность, в цель, по стоящим и движущимся мишеням, на точность и дальность отскока.</w:t>
            </w:r>
          </w:p>
          <w:p w:rsidR="00E7569D" w:rsidRPr="005E26DF" w:rsidRDefault="00E7569D" w:rsidP="00F11B8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lastRenderedPageBreak/>
              <w:t xml:space="preserve">Организовывать и проводить индивидуальные и групповые   занятия по легкой атлетике со сверстниками.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Подготавливаться места проведения спортивно-массовых мероприятий и осуществлять судейство. 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Описывать особенности выполнения легкоатлетических упражнений, технику выполнения с учётом требований безопасности и правил соревнований различных легкоатлетических дисциплин.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Уметь анализировать выполняемые двигательные действия, сравнивать с эталонным, выявлять и исправлять ошибки.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Моделировать и имитировать технику легкоатлетических дисциплин с учётом ситуаций и условий, возникающих в процессе деятельности.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Раскрывать понятие технических особенностей двигательного действия и последовательностью его овладения.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понятие спортивной подготовки, характеризовать её отличия от физической и технической подготовки.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Применять на практике знания технических особенностей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подготовки в различных видах легкой атлетики.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Владеть техникой беговых и технических видов легкой атлетики.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Разбираться с понятием – тактическая подготовка. 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Знать содержание технической и тактической подготовки в беговых и технических дисциплинах.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Владеть и разбираться в </w:t>
            </w:r>
            <w:r w:rsidRPr="005E26DF">
              <w:rPr>
                <w:sz w:val="28"/>
                <w:szCs w:val="28"/>
              </w:rPr>
              <w:lastRenderedPageBreak/>
              <w:t>технических аспектах легкоатлетических дисциплин.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Уметь использовать тактические приёмы в беге на средние дистанции, кроссовом беге и эстафете.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Соблюдать правила соревнований, уважительно относиться к сопернику и уметь управлять своими эмоциями.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правила организации и проведения эстафет с элементами легкой атлетики.</w:t>
            </w:r>
          </w:p>
          <w:p w:rsidR="00F11B80" w:rsidRPr="005E26DF" w:rsidRDefault="00E7569D" w:rsidP="00F11B8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lastRenderedPageBreak/>
              <w:t xml:space="preserve">Спортивно-оздоровительная деятельность  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ходьбы и развитие координационных способностей: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обычная ходьба с дополнительными заданиями (увеличить частоту шага или преодолеть вертикальное препятствие и т.д.); спортивная ходьба. Отработка согласованности работы рук и ног (координационное взаимодействие). Спортивная ходьба с изменением частоты и длины шага, ускорением, акцентом на технику. </w:t>
            </w:r>
            <w:r w:rsidRPr="005E26DF">
              <w:rPr>
                <w:rStyle w:val="140"/>
                <w:rFonts w:cs="Times New Roman"/>
                <w:b w:val="0"/>
                <w:i w:val="0"/>
                <w:sz w:val="28"/>
                <w:szCs w:val="28"/>
              </w:rPr>
              <w:t>Ходьба и бег по разметкам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, звуковому сигналу, различным ориентирам. Закрепление техники бега, развитие скоростных и координационных способностей: специальные беговые упражнения и задания для отработки постановки стопы и техники бега на различные дистанции; </w:t>
            </w:r>
          </w:p>
          <w:p w:rsidR="00E7569D" w:rsidRPr="005E26DF" w:rsidRDefault="00E7569D" w:rsidP="005C0BEC">
            <w:pPr>
              <w:pStyle w:val="ad"/>
              <w:ind w:left="34" w:right="180" w:firstLine="0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5E26DF">
              <w:rPr>
                <w:b w:val="0"/>
                <w:sz w:val="28"/>
                <w:szCs w:val="28"/>
                <w:lang w:eastAsia="ru-RU"/>
              </w:rPr>
              <w:t xml:space="preserve">пробеганные коротких дистанций на время с максимальной </w:t>
            </w:r>
            <w:r w:rsidRPr="005E26DF">
              <w:rPr>
                <w:b w:val="0"/>
                <w:sz w:val="28"/>
                <w:szCs w:val="28"/>
                <w:lang w:eastAsia="ru-RU"/>
              </w:rPr>
              <w:lastRenderedPageBreak/>
              <w:t xml:space="preserve">скоростью (челночный бег, гандикапом, из различных стартовых положений   и т.п.); </w:t>
            </w:r>
          </w:p>
          <w:p w:rsidR="00E7569D" w:rsidRPr="005E26DF" w:rsidRDefault="00E7569D" w:rsidP="005C0BEC">
            <w:pPr>
              <w:pStyle w:val="ad"/>
              <w:ind w:left="34" w:right="180" w:firstLine="0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5E26DF">
              <w:rPr>
                <w:b w:val="0"/>
                <w:sz w:val="28"/>
                <w:szCs w:val="28"/>
                <w:lang w:eastAsia="ru-RU"/>
              </w:rPr>
              <w:t>Бег по разметкам, по сигналу и с выполнением заданий.</w:t>
            </w:r>
          </w:p>
          <w:p w:rsidR="00E7569D" w:rsidRPr="005E26DF" w:rsidRDefault="00E7569D" w:rsidP="005C0BEC">
            <w:pPr>
              <w:pStyle w:val="ad"/>
              <w:ind w:left="34" w:right="180" w:firstLine="0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5E26DF">
              <w:rPr>
                <w:rStyle w:val="16"/>
                <w:i w:val="0"/>
                <w:sz w:val="28"/>
                <w:szCs w:val="28"/>
                <w:lang w:eastAsia="ru-RU"/>
              </w:rPr>
              <w:t>Закрепление техники бега, развитие координационных и скоростных спо</w:t>
            </w:r>
            <w:r w:rsidRPr="005E26DF">
              <w:rPr>
                <w:rStyle w:val="16"/>
                <w:i w:val="0"/>
                <w:sz w:val="28"/>
                <w:szCs w:val="28"/>
                <w:lang w:eastAsia="ru-RU"/>
              </w:rPr>
              <w:softHyphen/>
              <w:t>собностей.</w:t>
            </w:r>
            <w:r w:rsidRPr="005E26DF">
              <w:rPr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Ускорение с переходом в бег по инерции. Специальные беговые упражнения и задания с различными акцентами при выполнении (частота, амплитуда и т.п.). Бег в коридоре 1-1,25 см из различных и. п. с контролем за техникой и максимальной скоростью; с изменением ско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рости.  Бег с ускорением (в начале, середине и конце дистанции). Бег по кругу, дуге, восьмёрке и виражу с контролем техники. Участие в соревнованиях. С</w:t>
            </w:r>
            <w:r w:rsidRPr="005E26DF">
              <w:rPr>
                <w:rStyle w:val="16"/>
                <w:rFonts w:cs="Times New Roman"/>
                <w:b w:val="0"/>
                <w:i w:val="0"/>
                <w:sz w:val="28"/>
                <w:szCs w:val="28"/>
              </w:rPr>
              <w:t>овершенствование навыков бега и развитие выносливости.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  Медленный, равномер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ный, продолжительный бег.    Кросс по слабопересечённой местности. Чередование бега и спортивной ходьбы. 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Повторный (неоднократное </w:t>
            </w:r>
            <w:proofErr w:type="spellStart"/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пробегание</w:t>
            </w:r>
            <w:proofErr w:type="spellEnd"/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   дистанции в чередовании с ходьбой), переменный бег неоднократное </w:t>
            </w:r>
            <w:proofErr w:type="spellStart"/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пробегание</w:t>
            </w:r>
            <w:proofErr w:type="spellEnd"/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дистанции в чередовании с бегом трусцой).</w:t>
            </w:r>
          </w:p>
          <w:p w:rsidR="00E7569D" w:rsidRPr="005E26DF" w:rsidRDefault="00E7569D" w:rsidP="00F11B8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прыжков, разви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softHyphen/>
              <w:t>тие скоростно-силовых и коорди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softHyphen/>
              <w:t>национных способностей.</w:t>
            </w:r>
            <w:r w:rsidRPr="005E26DF">
              <w:rPr>
                <w:rStyle w:val="56"/>
                <w:rFonts w:cs="Times New Roman"/>
                <w:iCs/>
                <w:sz w:val="28"/>
                <w:szCs w:val="28"/>
              </w:rPr>
              <w:t xml:space="preserve"> Прыжки на одной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, двух и с ноги на ногу на месте; с пово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softHyphen/>
              <w:t>ротами; с продвижением впе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рёд и назад; со скакалкой. 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lastRenderedPageBreak/>
              <w:t>Понимать и демонстрировать технику   спортивной ходьбы.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правила координации движений и уметь себя контролировать.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Уметь применять на практике приобретённые навыки ходьбы для восстановления дыхания, переключения двигательной деятельности, хорошей результативности.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Владеть и объяснять технические нюанса бега на различные </w:t>
            </w:r>
            <w:r w:rsidRPr="005E26DF">
              <w:rPr>
                <w:sz w:val="28"/>
                <w:szCs w:val="28"/>
              </w:rPr>
              <w:lastRenderedPageBreak/>
              <w:t>дистанции.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Демонстрировать технику бега на различные дистанции, самостоятельно определять и исправлять ошибки.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Описывать и выполнять старт по команде.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Понимать разницу различных вариантов беговых заданий и их направленность.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Знать, объяснять и демонстрировать технику бега с ускорением, с максимальной скоростью, по прямой, дуге, виражу и т.д.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Уметь подбирать и выполнять беговые упражнения разной технической направленности.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легкоатлетические методы воспитания выносливости и использовать их на практике.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Владеть техникой бега на средние и длинные дистанции.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F11B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</w:t>
            </w:r>
            <w:proofErr w:type="spellEnd"/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-ориентированная физкультурная деятельность. </w:t>
            </w:r>
            <w:r w:rsidRPr="005E2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 и игры с использованием элементов легкой атлетики.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lastRenderedPageBreak/>
              <w:t xml:space="preserve">Уметь организовывать и проводить игровые занятия на основе </w:t>
            </w:r>
            <w:r w:rsidRPr="005E26DF">
              <w:rPr>
                <w:sz w:val="28"/>
                <w:szCs w:val="28"/>
              </w:rPr>
              <w:lastRenderedPageBreak/>
              <w:t>изучаемого материала</w:t>
            </w:r>
          </w:p>
        </w:tc>
      </w:tr>
    </w:tbl>
    <w:p w:rsidR="00F11B80" w:rsidRPr="00F11B80" w:rsidRDefault="00E7569D" w:rsidP="00F11B80">
      <w:pPr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b/>
          <w:sz w:val="28"/>
          <w:szCs w:val="28"/>
        </w:rPr>
      </w:pPr>
      <w:r w:rsidRPr="00F11B80">
        <w:rPr>
          <w:b/>
          <w:sz w:val="28"/>
          <w:szCs w:val="28"/>
        </w:rPr>
        <w:lastRenderedPageBreak/>
        <w:t>МОДУЛЬ 4. ЛЫЖНАЯ ПОДГОТОВКА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678"/>
      </w:tblGrid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678" w:type="dxa"/>
          </w:tcPr>
          <w:p w:rsidR="00E7569D" w:rsidRPr="005E26DF" w:rsidRDefault="00D91ED5" w:rsidP="005C0BEC">
            <w:pPr>
              <w:spacing w:after="0" w:line="240" w:lineRule="auto"/>
              <w:ind w:firstLine="28"/>
              <w:jc w:val="center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Планируемые результаты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Раздел 1. Физическая культура как область знаний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и современное развитие физической культуры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 xml:space="preserve">Краткие исторические сведения о возникновении лыж и лыжного спорта. </w:t>
            </w:r>
          </w:p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 xml:space="preserve">Лыжный спорт в России и мире. </w:t>
            </w:r>
          </w:p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 xml:space="preserve">Краткая характеристика техники лыжных ходов.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Понимать и демонстрировать знания об истории возникновения лыж и лыжного спорта. Знать о развитии лыжного спорта в России и в мире. Знать знаменитых спортсменов добившихся наивысших результатов и внесших вклад в развитие лыжного спорта.</w:t>
            </w:r>
          </w:p>
          <w:p w:rsidR="00E7569D" w:rsidRPr="005E26DF" w:rsidRDefault="00E7569D" w:rsidP="005C0BEC">
            <w:pPr>
              <w:pStyle w:val="a3"/>
              <w:rPr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Знать и характеризовать </w:t>
            </w: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>техники лыжных ходов.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pStyle w:val="a3"/>
              <w:spacing w:line="360" w:lineRule="auto"/>
              <w:rPr>
                <w:rFonts w:ascii="Times New Roman" w:hAnsi="Times New Roman"/>
                <w:b w:val="0"/>
                <w:bCs/>
                <w:i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i/>
                <w:sz w:val="28"/>
                <w:szCs w:val="28"/>
              </w:rPr>
              <w:t>Современное представление о физической культуре (основные понятия)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sz w:val="28"/>
                <w:szCs w:val="28"/>
              </w:rPr>
              <w:t xml:space="preserve">Правила проведения и техники безопасности на занятиях. Лыжный инвентарь, мази, одежда и обувь. 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sz w:val="28"/>
                <w:szCs w:val="28"/>
              </w:rPr>
              <w:t xml:space="preserve">Соревнования по лыжным гонкам. 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sz w:val="28"/>
                <w:szCs w:val="28"/>
              </w:rPr>
              <w:t>Судейство соревнований по лыжам.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E26D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Знать, понимать и применять </w:t>
            </w: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>требования техники безопасности к занятиям по лыжной подготовке.</w:t>
            </w:r>
          </w:p>
          <w:p w:rsidR="00E7569D" w:rsidRPr="005E26DF" w:rsidRDefault="00E7569D" w:rsidP="005C0BEC">
            <w:pPr>
              <w:pStyle w:val="a3"/>
              <w:tabs>
                <w:tab w:val="left" w:pos="223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>Знать и осуществлять индивидуаль</w:t>
            </w: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softHyphen/>
              <w:t xml:space="preserve">ный подбор лыжного снаряжения и экипировки. </w:t>
            </w:r>
          </w:p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>Осуществлять подготовку инвентаря к занятиям лыжной подготовкой, в том числе правильно применять лыжные мази.</w:t>
            </w:r>
          </w:p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>Знать правила подготовки и проведения соревнований по лыжным гонкам.</w:t>
            </w:r>
          </w:p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>Знать и применять правила судейства соревнований по лыжам в урочное и внеурочное время.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pStyle w:val="a3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Физическая культура человека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Гигиена, закаливание, режим дня, врачебный контроль и самоконтроль. Влияние оздоровительных систем физического воспитания на укрепление здоровья, профилактику заболеваний и увеличение </w:t>
            </w:r>
            <w:r w:rsidRPr="005E26DF">
              <w:rPr>
                <w:sz w:val="28"/>
                <w:szCs w:val="28"/>
              </w:rPr>
              <w:lastRenderedPageBreak/>
              <w:t xml:space="preserve">продолжительности жизни.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Оказание первой доврачебной помощи.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>Знать и понимать</w:t>
            </w: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 xml:space="preserve"> значение лыж в жиз</w:t>
            </w: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softHyphen/>
              <w:t>ни людей, влияние оздоровительных систем физического воспитания на укрепление здоровья.</w:t>
            </w:r>
          </w:p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 xml:space="preserve">Уметь оказать первую доврачебную </w:t>
            </w: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помощь.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lastRenderedPageBreak/>
              <w:t>Раздел 2. Способы двигательной деятельности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rPr>
                <w:i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t>Организация и проведение самостоятельных занятий физической культурой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Подбор спортивных и подвижных игр, направленных на развитие ловкости и координации движений.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Составление эстафетных заданий направленных на развитие скоростно-силовых способностей и быстроты.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Подбор комплекса специальных упражнений на лыжах для развития силовой выносливости мышц ног и плечевого пояса.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rStyle w:val="Zag11"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Подбор комплекса циклических упражнений, направленных на развитие выносливости.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26DF">
              <w:rPr>
                <w:rFonts w:eastAsia="Times New Roman"/>
                <w:color w:val="000000"/>
                <w:sz w:val="28"/>
                <w:szCs w:val="28"/>
              </w:rPr>
              <w:t xml:space="preserve">Уметь выполнять подбор </w:t>
            </w:r>
            <w:r w:rsidRPr="005E26DF">
              <w:rPr>
                <w:sz w:val="28"/>
                <w:szCs w:val="28"/>
              </w:rPr>
              <w:t>подвижных игр</w:t>
            </w:r>
            <w:r w:rsidRPr="005E26D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E26DF">
              <w:rPr>
                <w:sz w:val="28"/>
                <w:szCs w:val="28"/>
              </w:rPr>
              <w:t>на развитие ловкости и координации движений</w:t>
            </w:r>
            <w:r w:rsidRPr="005E26DF">
              <w:rPr>
                <w:rFonts w:eastAsia="Times New Roman"/>
                <w:color w:val="000000"/>
                <w:sz w:val="28"/>
                <w:szCs w:val="28"/>
              </w:rPr>
              <w:t xml:space="preserve"> и использовать их в организации активного отдыха.</w:t>
            </w:r>
          </w:p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Уметь выполнять подбор различных комплексов в</w:t>
            </w:r>
            <w:r w:rsidRPr="005E26DF">
              <w:rPr>
                <w:rStyle w:val="apple-converted-space"/>
                <w:rFonts w:ascii="Times New Roman" w:hAnsi="Times New Roman"/>
                <w:b w:val="0"/>
                <w:color w:val="000000"/>
                <w:sz w:val="28"/>
                <w:szCs w:val="28"/>
              </w:rPr>
              <w:t> </w:t>
            </w:r>
            <w:r w:rsidRPr="005E26D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соответствии</w:t>
            </w:r>
            <w:r w:rsidRPr="005E26DF">
              <w:rPr>
                <w:rStyle w:val="apple-converted-space"/>
                <w:rFonts w:ascii="Times New Roman" w:hAnsi="Times New Roman"/>
                <w:b w:val="0"/>
                <w:color w:val="000000"/>
                <w:sz w:val="28"/>
                <w:szCs w:val="28"/>
              </w:rPr>
              <w:t> </w:t>
            </w:r>
            <w:r w:rsidRPr="005E26D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 поставленной</w:t>
            </w:r>
            <w:r w:rsidRPr="005E26DF">
              <w:rPr>
                <w:rStyle w:val="apple-converted-space"/>
                <w:rFonts w:ascii="Times New Roman" w:hAnsi="Times New Roman"/>
                <w:b w:val="0"/>
                <w:color w:val="000000"/>
                <w:sz w:val="28"/>
                <w:szCs w:val="28"/>
              </w:rPr>
              <w:t> </w:t>
            </w:r>
            <w:r w:rsidRPr="005E26D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задачей</w:t>
            </w:r>
            <w:r w:rsidRPr="005E26DF">
              <w:rPr>
                <w:rStyle w:val="apple-converted-space"/>
                <w:rFonts w:ascii="Times New Roman" w:hAnsi="Times New Roman"/>
                <w:b w:val="0"/>
                <w:color w:val="000000"/>
                <w:sz w:val="28"/>
                <w:szCs w:val="28"/>
              </w:rPr>
              <w:t> </w:t>
            </w:r>
            <w:r w:rsidRPr="005E26D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</w:t>
            </w:r>
            <w:r w:rsidRPr="005E26DF">
              <w:rPr>
                <w:rStyle w:val="apple-converted-space"/>
                <w:rFonts w:ascii="Times New Roman" w:hAnsi="Times New Roman"/>
                <w:b w:val="0"/>
                <w:color w:val="000000"/>
                <w:sz w:val="28"/>
                <w:szCs w:val="28"/>
              </w:rPr>
              <w:t> </w:t>
            </w:r>
            <w:r w:rsidRPr="005E26D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условиями</w:t>
            </w:r>
            <w:r w:rsidRPr="005E26DF">
              <w:rPr>
                <w:rStyle w:val="apple-converted-space"/>
                <w:rFonts w:ascii="Times New Roman" w:hAnsi="Times New Roman"/>
                <w:b w:val="0"/>
                <w:color w:val="000000"/>
                <w:sz w:val="28"/>
                <w:szCs w:val="28"/>
              </w:rPr>
              <w:t> </w:t>
            </w:r>
            <w:r w:rsidRPr="005E26D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ее реализации. </w:t>
            </w:r>
          </w:p>
          <w:p w:rsidR="00E7569D" w:rsidRPr="005E26DF" w:rsidRDefault="00E7569D" w:rsidP="005C0B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E26DF">
              <w:rPr>
                <w:rFonts w:eastAsia="Times New Roman"/>
                <w:color w:val="000000"/>
                <w:sz w:val="28"/>
                <w:szCs w:val="28"/>
              </w:rPr>
              <w:t xml:space="preserve">Моделировать </w:t>
            </w:r>
            <w:r w:rsidRPr="005E26DF">
              <w:rPr>
                <w:sz w:val="28"/>
                <w:szCs w:val="28"/>
              </w:rPr>
              <w:t xml:space="preserve">комплексы специальных упражнений </w:t>
            </w:r>
            <w:r w:rsidRPr="005E26DF">
              <w:rPr>
                <w:rFonts w:eastAsia="Times New Roman"/>
                <w:color w:val="000000"/>
                <w:sz w:val="28"/>
                <w:szCs w:val="28"/>
              </w:rPr>
              <w:t>в зависимости от особенностей лыжной трассы (учебной лыжни).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t>Оценка эффективности занятий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Самооценка физического развития и физической подготовленности.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Участие в сдаче теста по лыжным гонкам ВФСК «ГТО»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7569D" w:rsidRPr="005E26DF" w:rsidRDefault="00E7569D" w:rsidP="005C0BEC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>Уметь применять способы контроля и оценки индивидуального физического развития и физической подготовленности.</w:t>
            </w:r>
          </w:p>
          <w:p w:rsidR="00E7569D" w:rsidRPr="005E26DF" w:rsidRDefault="00E7569D" w:rsidP="005C0BEC">
            <w:pPr>
              <w:pStyle w:val="a3"/>
              <w:rPr>
                <w:sz w:val="28"/>
                <w:szCs w:val="28"/>
              </w:rPr>
            </w:pPr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 xml:space="preserve">Осознано участвовать в сдаче </w:t>
            </w:r>
            <w:proofErr w:type="gramStart"/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>теста  по</w:t>
            </w:r>
            <w:proofErr w:type="gramEnd"/>
            <w:r w:rsidRPr="005E26DF">
              <w:rPr>
                <w:rFonts w:ascii="Times New Roman" w:hAnsi="Times New Roman"/>
                <w:b w:val="0"/>
                <w:sz w:val="28"/>
                <w:szCs w:val="28"/>
              </w:rPr>
              <w:t xml:space="preserve"> лыжным гонкам в рамках ВФСК «ГТО».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color w:val="000000"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Раздел</w:t>
            </w:r>
            <w:r w:rsidRPr="005E26DF">
              <w:rPr>
                <w:color w:val="000000"/>
                <w:sz w:val="28"/>
                <w:szCs w:val="28"/>
              </w:rPr>
              <w:t xml:space="preserve"> 3. Физическое совершенствование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rPr>
                <w:i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t>Физкультурно-оздоровительная деятельность.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Лыжные прогулки по пересеченной местности, оздоровительная ходьба и оздоровительный бег.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Ориентирование на лыжах: </w:t>
            </w:r>
            <w:proofErr w:type="gramStart"/>
            <w:r w:rsidRPr="005E26DF">
              <w:rPr>
                <w:sz w:val="28"/>
                <w:szCs w:val="28"/>
                <w:lang w:eastAsia="ru-RU"/>
              </w:rPr>
              <w:t>картография,  ориентирование</w:t>
            </w:r>
            <w:proofErr w:type="gramEnd"/>
            <w:r w:rsidRPr="005E26DF">
              <w:rPr>
                <w:sz w:val="28"/>
                <w:szCs w:val="28"/>
                <w:lang w:eastAsia="ru-RU"/>
              </w:rPr>
              <w:t xml:space="preserve"> на местности, преодоление препятствий, прохождение дистанций.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</w:rPr>
              <w:t xml:space="preserve">Знать и применять в повседневной жизни двигательные действия, направленные </w:t>
            </w:r>
            <w:r w:rsidRPr="005E26DF">
              <w:rPr>
                <w:sz w:val="28"/>
                <w:szCs w:val="28"/>
                <w:lang w:eastAsia="ru-RU"/>
              </w:rPr>
              <w:t>на развитие функциональных возможностей систем дыхания и кровообращения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5E26DF">
              <w:rPr>
                <w:sz w:val="28"/>
                <w:szCs w:val="28"/>
                <w:lang w:eastAsia="ru-RU"/>
              </w:rPr>
              <w:t xml:space="preserve">Уметь </w:t>
            </w:r>
            <w:r w:rsidRPr="005E26D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E26DF">
              <w:rPr>
                <w:sz w:val="28"/>
                <w:szCs w:val="28"/>
                <w:shd w:val="clear" w:color="auto" w:fill="FFFFFF"/>
              </w:rPr>
              <w:t>сочетать</w:t>
            </w:r>
            <w:proofErr w:type="gramEnd"/>
            <w:r w:rsidRPr="005E26DF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5E26DF">
              <w:rPr>
                <w:sz w:val="28"/>
                <w:szCs w:val="28"/>
                <w:shd w:val="clear" w:color="auto" w:fill="FFFFFF"/>
              </w:rPr>
              <w:t>взаимосвязывать</w:t>
            </w:r>
            <w:proofErr w:type="spellEnd"/>
            <w:r w:rsidRPr="005E26DF">
              <w:rPr>
                <w:sz w:val="28"/>
                <w:szCs w:val="28"/>
                <w:shd w:val="clear" w:color="auto" w:fill="FFFFFF"/>
              </w:rPr>
              <w:t>, моделировать и графически отображать объекты окружающего мира,</w:t>
            </w:r>
            <w:r w:rsidRPr="005E26DF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E26DF">
              <w:rPr>
                <w:sz w:val="28"/>
                <w:szCs w:val="28"/>
                <w:lang w:eastAsia="ru-RU"/>
              </w:rPr>
              <w:t xml:space="preserve"> преодолевать длинные </w:t>
            </w:r>
            <w:r w:rsidRPr="005E26DF">
              <w:rPr>
                <w:sz w:val="28"/>
                <w:szCs w:val="28"/>
                <w:lang w:eastAsia="ru-RU"/>
              </w:rPr>
              <w:lastRenderedPageBreak/>
              <w:t>дистанции.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after="0" w:line="360" w:lineRule="auto"/>
              <w:rPr>
                <w:i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lastRenderedPageBreak/>
              <w:t xml:space="preserve">Спортивно-оздоровительная деятельность  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Совершенствование специальных подготовительных упражнений, направленных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на лыжах различными способами. Совершенствование техники классических лыжных </w:t>
            </w:r>
            <w:proofErr w:type="gramStart"/>
            <w:r w:rsidRPr="005E26DF">
              <w:rPr>
                <w:sz w:val="28"/>
                <w:szCs w:val="28"/>
              </w:rPr>
              <w:t>ходов:  попеременного</w:t>
            </w:r>
            <w:proofErr w:type="gramEnd"/>
            <w:r w:rsidRPr="005E26DF">
              <w:rPr>
                <w:sz w:val="28"/>
                <w:szCs w:val="28"/>
              </w:rPr>
              <w:t xml:space="preserve"> двушажного и  </w:t>
            </w:r>
            <w:proofErr w:type="spellStart"/>
            <w:r w:rsidRPr="005E26DF">
              <w:rPr>
                <w:sz w:val="28"/>
                <w:szCs w:val="28"/>
              </w:rPr>
              <w:t>четырёхшажного</w:t>
            </w:r>
            <w:proofErr w:type="spellEnd"/>
            <w:r w:rsidRPr="005E26DF">
              <w:rPr>
                <w:sz w:val="28"/>
                <w:szCs w:val="28"/>
              </w:rPr>
              <w:t xml:space="preserve"> хода, одновременного  </w:t>
            </w:r>
            <w:proofErr w:type="spellStart"/>
            <w:r w:rsidRPr="005E26DF">
              <w:rPr>
                <w:sz w:val="28"/>
                <w:szCs w:val="28"/>
              </w:rPr>
              <w:t>бесшажного</w:t>
            </w:r>
            <w:proofErr w:type="spellEnd"/>
            <w:r w:rsidRPr="005E26DF">
              <w:rPr>
                <w:sz w:val="28"/>
                <w:szCs w:val="28"/>
              </w:rPr>
              <w:t xml:space="preserve">,  одношажного,  </w:t>
            </w:r>
            <w:proofErr w:type="spellStart"/>
            <w:r w:rsidRPr="005E26DF">
              <w:rPr>
                <w:sz w:val="28"/>
                <w:szCs w:val="28"/>
              </w:rPr>
              <w:t>двухшажного</w:t>
            </w:r>
            <w:proofErr w:type="spellEnd"/>
            <w:r w:rsidRPr="005E26DF">
              <w:rPr>
                <w:sz w:val="28"/>
                <w:szCs w:val="28"/>
              </w:rPr>
              <w:t xml:space="preserve"> хода.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Совершенствование техники </w:t>
            </w:r>
            <w:proofErr w:type="gramStart"/>
            <w:r w:rsidRPr="005E26DF">
              <w:rPr>
                <w:sz w:val="28"/>
                <w:szCs w:val="28"/>
              </w:rPr>
              <w:t>коньковых  ходов</w:t>
            </w:r>
            <w:proofErr w:type="gramEnd"/>
            <w:r w:rsidRPr="005E26DF">
              <w:rPr>
                <w:sz w:val="28"/>
                <w:szCs w:val="28"/>
              </w:rPr>
              <w:t xml:space="preserve">: </w:t>
            </w:r>
            <w:proofErr w:type="spellStart"/>
            <w:r w:rsidRPr="005E26DF">
              <w:rPr>
                <w:sz w:val="28"/>
                <w:szCs w:val="28"/>
                <w:lang w:eastAsia="ru-RU"/>
              </w:rPr>
              <w:t>полуконькового</w:t>
            </w:r>
            <w:proofErr w:type="spellEnd"/>
            <w:r w:rsidRPr="005E26DF">
              <w:rPr>
                <w:sz w:val="28"/>
                <w:szCs w:val="28"/>
                <w:lang w:eastAsia="ru-RU"/>
              </w:rPr>
              <w:t xml:space="preserve"> и конькового хода без отталкивания руками; одновременного одношажного и попеременного </w:t>
            </w:r>
            <w:proofErr w:type="spellStart"/>
            <w:r w:rsidRPr="005E26DF">
              <w:rPr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5E26DF">
              <w:rPr>
                <w:sz w:val="28"/>
                <w:szCs w:val="28"/>
                <w:lang w:eastAsia="ru-RU"/>
              </w:rPr>
              <w:t xml:space="preserve"> конькового хода.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Комплекс упражнений, направленный на согласованное и слитное выполнение основных элементов классических и коньковых ходов, создание целостной картины двигательного действия и объединение его частей в единое целое.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Совершенствование техники спуска со склонов, преодоления подъемов </w:t>
            </w:r>
            <w:proofErr w:type="gramStart"/>
            <w:r w:rsidRPr="005E26DF">
              <w:rPr>
                <w:sz w:val="28"/>
                <w:szCs w:val="28"/>
              </w:rPr>
              <w:t>и  торможению</w:t>
            </w:r>
            <w:proofErr w:type="gramEnd"/>
            <w:r w:rsidRPr="005E26DF">
              <w:rPr>
                <w:sz w:val="28"/>
                <w:szCs w:val="28"/>
              </w:rPr>
              <w:t xml:space="preserve"> различными способами.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Прохождение дистанции по учебной лыжне (лыжной трассе) различными лыжными ходами (500, 1000, 2000, 3000 м)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E26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Эстафеты, игры - соревнования.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Анализировать</w:t>
            </w:r>
            <w:r w:rsidRPr="005E26D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26DF">
              <w:rPr>
                <w:sz w:val="28"/>
                <w:szCs w:val="28"/>
              </w:rPr>
              <w:t xml:space="preserve">выполняемые </w:t>
            </w:r>
            <w:r w:rsidRPr="005E26DF">
              <w:rPr>
                <w:color w:val="000000"/>
                <w:sz w:val="28"/>
                <w:szCs w:val="28"/>
              </w:rPr>
              <w:t>действия (упражнения)</w:t>
            </w:r>
            <w:r w:rsidRPr="005E26DF">
              <w:rPr>
                <w:rStyle w:val="apple-converted-space"/>
                <w:color w:val="000000"/>
                <w:sz w:val="28"/>
                <w:szCs w:val="28"/>
              </w:rPr>
              <w:t xml:space="preserve"> с </w:t>
            </w:r>
            <w:r w:rsidRPr="005E26DF">
              <w:rPr>
                <w:color w:val="000000"/>
                <w:sz w:val="28"/>
                <w:szCs w:val="28"/>
              </w:rPr>
              <w:t>заданным эталоном</w:t>
            </w:r>
            <w:r w:rsidRPr="005E26DF">
              <w:rPr>
                <w:sz w:val="28"/>
                <w:szCs w:val="28"/>
              </w:rPr>
              <w:t xml:space="preserve">, выявлять и корректировать ошибки. </w:t>
            </w:r>
          </w:p>
          <w:p w:rsidR="00E7569D" w:rsidRPr="005E26DF" w:rsidRDefault="00E7569D" w:rsidP="005C0BE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E26DF">
              <w:rPr>
                <w:rFonts w:eastAsia="Times New Roman"/>
                <w:sz w:val="28"/>
                <w:szCs w:val="28"/>
              </w:rPr>
              <w:t>Взаимодействовать со сверстниками в процессе совместного освоения техники передвижения на лыжах.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Характеризовать и демонстрировать технику классических и коньковых лыжных ходов, анализировать собственные действия, выявлять и корректировать допущенные ошибки.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Уметь видеть целостность двигательного действия и выполнять сложно-координационные упражнения.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Уметь передвигаться по дистанции 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 различной интенсивностью соблюдая правильную технику ходов, подъёмов и спусков.</w:t>
            </w:r>
          </w:p>
          <w:p w:rsidR="00E7569D" w:rsidRPr="005E26DF" w:rsidRDefault="00E7569D" w:rsidP="005C0BE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bCs/>
                <w:sz w:val="28"/>
                <w:szCs w:val="28"/>
              </w:rPr>
              <w:t xml:space="preserve">Уметь </w:t>
            </w:r>
            <w:r w:rsidRPr="005E26DF">
              <w:rPr>
                <w:sz w:val="28"/>
                <w:szCs w:val="28"/>
              </w:rPr>
              <w:t xml:space="preserve">планировать пути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достижения целей и устанавливать целевые ориентиры.</w:t>
            </w:r>
          </w:p>
          <w:p w:rsidR="00E7569D" w:rsidRPr="005E26DF" w:rsidRDefault="00E7569D" w:rsidP="005C0BE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bCs/>
                <w:sz w:val="28"/>
                <w:szCs w:val="28"/>
              </w:rPr>
              <w:t>Уметь осуществлять продуктивное взаимодействие со сверстниками и педагогом</w:t>
            </w:r>
            <w:r w:rsidRPr="005E26DF">
              <w:rPr>
                <w:sz w:val="28"/>
                <w:szCs w:val="28"/>
              </w:rPr>
              <w:t xml:space="preserve">. </w:t>
            </w:r>
          </w:p>
        </w:tc>
      </w:tr>
    </w:tbl>
    <w:p w:rsidR="002D2223" w:rsidRPr="005E26DF" w:rsidRDefault="002D2223" w:rsidP="00E7569D">
      <w:pPr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sz w:val="28"/>
          <w:szCs w:val="28"/>
        </w:rPr>
      </w:pPr>
    </w:p>
    <w:p w:rsidR="002D2223" w:rsidRPr="005E26DF" w:rsidRDefault="002D2223" w:rsidP="00E7569D">
      <w:pPr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sz w:val="28"/>
          <w:szCs w:val="28"/>
        </w:rPr>
      </w:pPr>
    </w:p>
    <w:p w:rsidR="00E7569D" w:rsidRPr="00C210D4" w:rsidRDefault="00F11B80" w:rsidP="00E7569D">
      <w:pPr>
        <w:autoSpaceDE w:val="0"/>
        <w:autoSpaceDN w:val="0"/>
        <w:adjustRightInd w:val="0"/>
        <w:spacing w:before="100" w:after="0" w:line="276" w:lineRule="auto"/>
        <w:ind w:firstLine="709"/>
        <w:jc w:val="center"/>
        <w:rPr>
          <w:b/>
          <w:sz w:val="28"/>
          <w:szCs w:val="28"/>
        </w:rPr>
      </w:pPr>
      <w:r w:rsidRPr="00C210D4">
        <w:rPr>
          <w:b/>
          <w:sz w:val="28"/>
          <w:szCs w:val="28"/>
        </w:rPr>
        <w:lastRenderedPageBreak/>
        <w:t>МОДУЛЬ 5</w:t>
      </w:r>
      <w:r w:rsidR="00E7569D" w:rsidRPr="00C210D4">
        <w:rPr>
          <w:b/>
          <w:sz w:val="28"/>
          <w:szCs w:val="28"/>
        </w:rPr>
        <w:t xml:space="preserve">.  </w:t>
      </w:r>
      <w:r w:rsidR="00506AA6" w:rsidRPr="00C210D4">
        <w:rPr>
          <w:b/>
          <w:sz w:val="28"/>
          <w:szCs w:val="28"/>
        </w:rPr>
        <w:t>МОДУЛЬ ОТРАЖАЮЩИЙ НАЦИОНАЛЬНЫЕ, РЕГИОНАЛЬНЫЕ ИЛИ ЭТНОКУЛЬТУРНЫЕ ОСОБЕННОСТИ</w:t>
      </w:r>
    </w:p>
    <w:p w:rsidR="00E7569D" w:rsidRPr="00C210D4" w:rsidRDefault="00F11B80" w:rsidP="00E7569D">
      <w:pPr>
        <w:autoSpaceDE w:val="0"/>
        <w:autoSpaceDN w:val="0"/>
        <w:adjustRightInd w:val="0"/>
        <w:spacing w:after="100" w:line="276" w:lineRule="auto"/>
        <w:ind w:firstLine="709"/>
        <w:jc w:val="center"/>
        <w:rPr>
          <w:b/>
          <w:sz w:val="28"/>
          <w:szCs w:val="28"/>
        </w:rPr>
      </w:pPr>
      <w:r w:rsidRPr="00C210D4">
        <w:rPr>
          <w:b/>
          <w:sz w:val="28"/>
          <w:szCs w:val="28"/>
        </w:rPr>
        <w:t>(НАЦИОНАЛЬНЫЕ ВИДЫ СПОРТА)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678"/>
      </w:tblGrid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678" w:type="dxa"/>
          </w:tcPr>
          <w:p w:rsidR="00E7569D" w:rsidRPr="005E26DF" w:rsidRDefault="00D91ED5" w:rsidP="005C0BEC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Планируемые результаты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i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t>Раздел 1. Физическая культура как область знаний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и современное развитие физической культуры</w:t>
            </w:r>
          </w:p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i/>
                <w:sz w:val="28"/>
                <w:szCs w:val="28"/>
              </w:rPr>
            </w:pP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6B0D10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История возникновения </w:t>
            </w:r>
            <w:r w:rsidR="006B0D10">
              <w:rPr>
                <w:sz w:val="28"/>
                <w:szCs w:val="28"/>
              </w:rPr>
              <w:t>национальных видов спорта в ненецком автономном округе.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Знать историю возникновения народных игр, в том числе лапты и идентифицировать их </w:t>
            </w:r>
            <w:proofErr w:type="gramStart"/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с  культурно</w:t>
            </w:r>
            <w:proofErr w:type="gramEnd"/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-историческим наследием  России. Уметь классифицировать народные игры.  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Знать и применять правила игры в лапту.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Современное представление о физической культуре (основные понятия)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6B0D10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виды спорта</w:t>
            </w:r>
            <w:r w:rsidR="00E7569D"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физической культуры. 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Культурные традиции, как мостик между поколениями.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 xml:space="preserve"> Знать и понимать значимость народной игры в системе физического воспитания.</w:t>
            </w:r>
          </w:p>
          <w:p w:rsidR="00E7569D" w:rsidRPr="005E26DF" w:rsidRDefault="00E7569D" w:rsidP="005C0B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sz w:val="28"/>
                <w:szCs w:val="28"/>
              </w:rPr>
              <w:t>Понимать значение культурных традиций русского народа и их роль в преемственности поколений.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6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Физическая культура человека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5E26DF">
              <w:rPr>
                <w:sz w:val="28"/>
                <w:szCs w:val="28"/>
                <w:shd w:val="clear" w:color="auto" w:fill="FFFFFF"/>
              </w:rPr>
              <w:t>Значение нервной системы в управлении движениями и регуляции систем дыхания, кровообращения и энергообеспечения.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  <w:shd w:val="clear" w:color="auto" w:fill="FFFFFF"/>
              </w:rPr>
              <w:t>Роль психических процессов в обучении двигательным действиям и движениям. Защитные свойства организма и их профилактика средствами физической культуры.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и понимать значение нервной системы в жизнедеятельности человека.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Знать о роли психических процессов в обучении двигательным действиям.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Знать о защитных свойствах организма и применять профилактические средства в повседневной жизни 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>Раздел 2. Способы двигательной деятельности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rPr>
                <w:i/>
                <w:color w:val="000000"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t>Организация и проведение самостоятельных занятий физической культурой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Составление и проведение индивидуальных занятий физическими упражнениями на </w:t>
            </w:r>
            <w:r w:rsidRPr="005E26DF">
              <w:rPr>
                <w:sz w:val="28"/>
                <w:szCs w:val="28"/>
                <w:lang w:eastAsia="ru-RU"/>
              </w:rPr>
              <w:lastRenderedPageBreak/>
              <w:t xml:space="preserve">развитие основных систем организма.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rStyle w:val="Zag11"/>
                <w:sz w:val="28"/>
                <w:szCs w:val="28"/>
              </w:rPr>
            </w:pPr>
            <w:r w:rsidRPr="005E26DF">
              <w:rPr>
                <w:sz w:val="28"/>
                <w:szCs w:val="28"/>
                <w:lang w:eastAsia="ru-RU"/>
              </w:rPr>
              <w:t>Составление и применение различных вариантов заданий, интерпретирующих игру «Лапта». Составление и применение комплексов у</w:t>
            </w:r>
            <w:r w:rsidRPr="005E26DF">
              <w:rPr>
                <w:rFonts w:eastAsia="Times-Roman"/>
                <w:sz w:val="28"/>
                <w:szCs w:val="28"/>
              </w:rPr>
              <w:t xml:space="preserve">пражнений на расслабление (физическое и психическое), расслабление мышц (релаксация мышц), сознательное снижение тонуса различных групп мышц. </w:t>
            </w:r>
            <w:r w:rsidRPr="005E26DF">
              <w:rPr>
                <w:sz w:val="28"/>
                <w:szCs w:val="28"/>
              </w:rPr>
              <w:t xml:space="preserve">Самостоятельная разработка и демонстрирование комплексов упражнений на </w:t>
            </w:r>
            <w:r w:rsidRPr="005E26DF">
              <w:rPr>
                <w:rFonts w:eastAsia="Times-Roman"/>
                <w:sz w:val="28"/>
                <w:szCs w:val="28"/>
              </w:rPr>
              <w:t>развитие дыхательной и сердечно-сосудистой систем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lastRenderedPageBreak/>
              <w:t xml:space="preserve">Знать и применять в повседневной жизни </w:t>
            </w:r>
            <w:r w:rsidRPr="005E26DF">
              <w:rPr>
                <w:sz w:val="28"/>
                <w:szCs w:val="28"/>
                <w:lang w:eastAsia="ru-RU"/>
              </w:rPr>
              <w:t xml:space="preserve">физические упражнения на развитие основных систем </w:t>
            </w:r>
            <w:r w:rsidRPr="005E26DF">
              <w:rPr>
                <w:sz w:val="28"/>
                <w:szCs w:val="28"/>
                <w:lang w:eastAsia="ru-RU"/>
              </w:rPr>
              <w:lastRenderedPageBreak/>
              <w:t>организма</w:t>
            </w:r>
            <w:r w:rsidRPr="005E26DF">
              <w:rPr>
                <w:sz w:val="28"/>
                <w:szCs w:val="28"/>
              </w:rPr>
              <w:t xml:space="preserve"> 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Уметь логически мыслить, </w:t>
            </w:r>
            <w:proofErr w:type="gramStart"/>
            <w:r w:rsidRPr="005E26DF">
              <w:rPr>
                <w:sz w:val="28"/>
                <w:szCs w:val="28"/>
              </w:rPr>
              <w:t>представлять  собственные</w:t>
            </w:r>
            <w:proofErr w:type="gramEnd"/>
            <w:r w:rsidRPr="005E26DF">
              <w:rPr>
                <w:sz w:val="28"/>
                <w:szCs w:val="28"/>
              </w:rPr>
              <w:t xml:space="preserve"> варианты игровых заданий.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Классифицировать упражнения оздоровительного направления по различным признакам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Самостоятельно составлять и выполнять упражнения оздоровительного характера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lastRenderedPageBreak/>
              <w:t>Оценка эффективности занятий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  <w:lang w:eastAsia="ru-RU"/>
              </w:rPr>
              <w:t>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Уметь вести контроль за физическими нагрузками на занятиях и в повседневной жизни, уметь их регулировать в соответствии с собственным состоянием здоровья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ind w:firstLine="709"/>
              <w:rPr>
                <w:color w:val="000000"/>
                <w:sz w:val="28"/>
                <w:szCs w:val="28"/>
              </w:rPr>
            </w:pPr>
            <w:r w:rsidRPr="005E26DF">
              <w:rPr>
                <w:color w:val="000000"/>
                <w:sz w:val="28"/>
                <w:szCs w:val="28"/>
              </w:rPr>
              <w:t xml:space="preserve">Раздел 3. Физическое совершенствование 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before="100" w:after="100" w:line="240" w:lineRule="auto"/>
              <w:rPr>
                <w:i/>
                <w:color w:val="000000"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t>Физкультурно-оздоровительная деятельность.</w:t>
            </w: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Самостоятельное составление и выполнение комплексов упражнений на </w:t>
            </w:r>
            <w:r w:rsidRPr="005E26DF">
              <w:rPr>
                <w:rFonts w:eastAsia="Times-Roman"/>
                <w:sz w:val="28"/>
                <w:szCs w:val="28"/>
              </w:rPr>
              <w:t xml:space="preserve">развитие ловкости и координации движений. </w:t>
            </w:r>
            <w:r w:rsidRPr="005E26DF">
              <w:rPr>
                <w:sz w:val="28"/>
                <w:szCs w:val="28"/>
              </w:rPr>
              <w:t xml:space="preserve">Самостоятельное составление и выполнение комплексов упражнений для </w:t>
            </w:r>
            <w:r w:rsidRPr="005E26DF">
              <w:rPr>
                <w:bCs/>
                <w:sz w:val="28"/>
                <w:szCs w:val="28"/>
              </w:rPr>
              <w:t>формирования</w:t>
            </w:r>
            <w:r w:rsidRPr="005E26DF">
              <w:rPr>
                <w:sz w:val="28"/>
                <w:szCs w:val="28"/>
              </w:rPr>
              <w:t xml:space="preserve"> «мышечного корсета» и увеличения подвижности суставов.</w:t>
            </w:r>
          </w:p>
        </w:tc>
        <w:tc>
          <w:tcPr>
            <w:tcW w:w="4678" w:type="dxa"/>
          </w:tcPr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Уметь выполнять и демонстрировать упражнения на </w:t>
            </w:r>
            <w:r w:rsidRPr="005E26DF">
              <w:rPr>
                <w:rFonts w:eastAsia="Times-Roman"/>
                <w:sz w:val="28"/>
                <w:szCs w:val="28"/>
              </w:rPr>
              <w:t xml:space="preserve">развитие ловкости и координации движений. </w:t>
            </w:r>
            <w:r w:rsidRPr="005E26DF">
              <w:rPr>
                <w:sz w:val="28"/>
                <w:szCs w:val="28"/>
              </w:rPr>
              <w:t xml:space="preserve">Применять в повседневной жизни комплексы упражнений по профилактике заболеваний </w:t>
            </w:r>
            <w:proofErr w:type="spellStart"/>
            <w:r w:rsidRPr="005E26DF">
              <w:rPr>
                <w:sz w:val="28"/>
                <w:szCs w:val="28"/>
              </w:rPr>
              <w:t>опорно</w:t>
            </w:r>
            <w:proofErr w:type="spellEnd"/>
            <w:r w:rsidRPr="005E26DF">
              <w:rPr>
                <w:sz w:val="28"/>
                <w:szCs w:val="28"/>
              </w:rPr>
              <w:t xml:space="preserve"> – двигательного аппарата</w:t>
            </w:r>
          </w:p>
        </w:tc>
      </w:tr>
      <w:tr w:rsidR="00E7569D" w:rsidRPr="005E26DF" w:rsidTr="005C0BEC">
        <w:tc>
          <w:tcPr>
            <w:tcW w:w="9385" w:type="dxa"/>
            <w:gridSpan w:val="2"/>
          </w:tcPr>
          <w:p w:rsidR="00E7569D" w:rsidRPr="005E26DF" w:rsidRDefault="00E7569D" w:rsidP="005C0BE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E26DF">
              <w:rPr>
                <w:i/>
                <w:sz w:val="28"/>
                <w:szCs w:val="28"/>
              </w:rPr>
              <w:t xml:space="preserve">Спортивно-оздоровительная деятельность 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7569D" w:rsidRPr="005E26DF" w:rsidTr="005C0BEC">
        <w:tc>
          <w:tcPr>
            <w:tcW w:w="4707" w:type="dxa"/>
          </w:tcPr>
          <w:p w:rsidR="00E7569D" w:rsidRPr="005E26DF" w:rsidRDefault="00E7569D" w:rsidP="005C0BE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Игры и </w:t>
            </w:r>
            <w:r w:rsidRPr="005E26DF">
              <w:rPr>
                <w:bCs/>
                <w:sz w:val="28"/>
                <w:szCs w:val="28"/>
              </w:rPr>
              <w:t>упражнения</w:t>
            </w:r>
            <w:r w:rsidRPr="005E26DF">
              <w:rPr>
                <w:sz w:val="28"/>
                <w:szCs w:val="28"/>
              </w:rPr>
              <w:t xml:space="preserve"> на развитие восприятия и ориентировки </w:t>
            </w:r>
            <w:r w:rsidRPr="005E26DF">
              <w:rPr>
                <w:bCs/>
                <w:sz w:val="28"/>
                <w:szCs w:val="28"/>
              </w:rPr>
              <w:t>в пространстве.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Упражнения для укрепления мышц рук, плечевого пояса, мышц живота, мышц ног.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Упражнения с предметами:  </w:t>
            </w:r>
            <w:r w:rsidRPr="005E26DF">
              <w:rPr>
                <w:sz w:val="28"/>
                <w:szCs w:val="28"/>
                <w:lang w:eastAsia="ru-RU"/>
              </w:rPr>
              <w:lastRenderedPageBreak/>
              <w:t xml:space="preserve">скакалкой (прыжки с вращением скакалки вперед и назад, на двух и одной ноге, с ноги на ногу, прыжки с поворотами, бег, перепрыгивая через скакалку), гимнастической палкой (наклоны и повороты туловища, маховые и круговые движения рук, переворачивание, выкручивание и вкручивание палки, прыжки через палку, подбрасывание и ловля гимнастической палки), набивным мячом (броски вверх и ловля с поворотами и приседаниями, перебрасывание по кругу и в разных направлениях различными способами).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Специальные имитационные передвижения, прыжки, шаги, выпады по сигналу, приседания на одной и двух ногах по сигналу. 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 xml:space="preserve">Работа с теннисным мячом индивидуально, в парах, в тройках, в группах. </w:t>
            </w: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- подбрасывание мяча вверх, ловля его правой, левой рукой и двумя руками </w:t>
            </w:r>
            <w:proofErr w:type="gramStart"/>
            <w:r w:rsidRPr="005E26DF">
              <w:rPr>
                <w:sz w:val="28"/>
                <w:szCs w:val="28"/>
              </w:rPr>
              <w:t>одновременно;</w:t>
            </w:r>
            <w:r w:rsidRPr="005E26DF">
              <w:rPr>
                <w:sz w:val="28"/>
                <w:szCs w:val="28"/>
              </w:rPr>
              <w:br/>
              <w:t>-</w:t>
            </w:r>
            <w:proofErr w:type="gramEnd"/>
            <w:r w:rsidRPr="005E26DF">
              <w:rPr>
                <w:sz w:val="28"/>
                <w:szCs w:val="28"/>
              </w:rPr>
              <w:t xml:space="preserve"> подбрасывание мяча вверх, выполнение поворотов кругом, присед или т.п. и дальнейшая ловля мяча;</w:t>
            </w:r>
            <w:r w:rsidRPr="005E26DF">
              <w:rPr>
                <w:sz w:val="28"/>
                <w:szCs w:val="28"/>
              </w:rPr>
              <w:br/>
              <w:t>- броски мяча из разных положений с перемещением - жонглирование несколькими мячами.</w:t>
            </w:r>
          </w:p>
          <w:p w:rsidR="00E7569D" w:rsidRPr="005E26DF" w:rsidRDefault="00E7569D" w:rsidP="006B0D1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</w:rPr>
              <w:t xml:space="preserve">Овладение специальными навыками </w:t>
            </w:r>
            <w:r w:rsidRPr="005E26DF">
              <w:rPr>
                <w:bCs/>
                <w:sz w:val="28"/>
                <w:szCs w:val="28"/>
              </w:rPr>
              <w:t>ориентировки</w:t>
            </w:r>
            <w:r w:rsidRPr="005E26DF">
              <w:rPr>
                <w:sz w:val="28"/>
                <w:szCs w:val="28"/>
              </w:rPr>
              <w:t xml:space="preserve"> в замкнутом и свободном </w:t>
            </w:r>
            <w:r w:rsidRPr="005E26DF">
              <w:rPr>
                <w:bCs/>
                <w:sz w:val="28"/>
                <w:szCs w:val="28"/>
              </w:rPr>
              <w:t>пространстве.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E26DF">
              <w:rPr>
                <w:sz w:val="28"/>
                <w:szCs w:val="28"/>
                <w:lang w:eastAsia="ru-RU"/>
              </w:rPr>
              <w:t>Уметь самостоятельно подбирать и выполнять упражнения на развитие физических качеств в соответствии с целями и задачами урока.</w:t>
            </w: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E7569D" w:rsidRPr="005E26DF" w:rsidRDefault="00E7569D" w:rsidP="005C0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C2F60" w:rsidRDefault="009C2F60" w:rsidP="00CC444C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@Arial Unicode MS"/>
          <w:sz w:val="28"/>
          <w:szCs w:val="28"/>
        </w:rPr>
      </w:pPr>
    </w:p>
    <w:p w:rsidR="006B0D10" w:rsidRDefault="006B0D10" w:rsidP="00CC444C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@Arial Unicode MS"/>
          <w:sz w:val="28"/>
          <w:szCs w:val="28"/>
        </w:rPr>
      </w:pPr>
    </w:p>
    <w:p w:rsidR="006B0D10" w:rsidRDefault="006B0D10" w:rsidP="00CC444C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@Arial Unicode MS"/>
          <w:sz w:val="28"/>
          <w:szCs w:val="28"/>
        </w:rPr>
      </w:pPr>
    </w:p>
    <w:p w:rsidR="006B0D10" w:rsidRDefault="006B0D10" w:rsidP="00CC444C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@Arial Unicode MS"/>
          <w:sz w:val="28"/>
          <w:szCs w:val="28"/>
        </w:rPr>
      </w:pPr>
    </w:p>
    <w:p w:rsidR="006B0D10" w:rsidRDefault="006B0D10" w:rsidP="00CC444C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@Arial Unicode MS"/>
          <w:sz w:val="28"/>
          <w:szCs w:val="28"/>
        </w:rPr>
      </w:pPr>
    </w:p>
    <w:p w:rsidR="006B0D10" w:rsidRPr="005E26DF" w:rsidRDefault="006B0D10" w:rsidP="00CC444C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@Arial Unicode MS"/>
          <w:sz w:val="28"/>
          <w:szCs w:val="28"/>
        </w:rPr>
      </w:pPr>
    </w:p>
    <w:p w:rsidR="009C2F60" w:rsidRPr="005E26DF" w:rsidRDefault="009C2F60" w:rsidP="00CC444C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@Arial Unicode MS"/>
          <w:sz w:val="28"/>
          <w:szCs w:val="28"/>
        </w:rPr>
      </w:pPr>
    </w:p>
    <w:p w:rsidR="009C2F60" w:rsidRPr="005E26DF" w:rsidRDefault="009C2F60" w:rsidP="00CC444C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@Arial Unicode MS"/>
          <w:sz w:val="28"/>
          <w:szCs w:val="28"/>
        </w:rPr>
      </w:pPr>
    </w:p>
    <w:p w:rsidR="00CC444C" w:rsidRPr="005E26DF" w:rsidRDefault="00CC444C" w:rsidP="00CC444C">
      <w:pPr>
        <w:tabs>
          <w:tab w:val="left" w:pos="284"/>
        </w:tabs>
        <w:spacing w:after="0" w:line="276" w:lineRule="auto"/>
        <w:ind w:right="-31" w:firstLine="709"/>
        <w:jc w:val="both"/>
        <w:rPr>
          <w:sz w:val="28"/>
          <w:szCs w:val="28"/>
        </w:rPr>
        <w:sectPr w:rsidR="00CC444C" w:rsidRPr="005E26DF" w:rsidSect="00A7028A">
          <w:footerReference w:type="default" r:id="rId8"/>
          <w:footerReference w:type="first" r:id="rId9"/>
          <w:type w:val="continuous"/>
          <w:pgSz w:w="11906" w:h="16838" w:code="9"/>
          <w:pgMar w:top="1134" w:right="1133" w:bottom="1134" w:left="1701" w:header="0" w:footer="567" w:gutter="0"/>
          <w:cols w:space="708"/>
          <w:titlePg/>
          <w:docGrid w:linePitch="360"/>
        </w:sectPr>
      </w:pPr>
    </w:p>
    <w:p w:rsidR="00161C1A" w:rsidRPr="005E26DF" w:rsidRDefault="00161C1A" w:rsidP="00161C1A">
      <w:pPr>
        <w:pStyle w:val="3"/>
        <w:rPr>
          <w:sz w:val="28"/>
          <w:szCs w:val="28"/>
        </w:rPr>
      </w:pPr>
      <w:bookmarkStart w:id="3" w:name="_Toc454886539"/>
      <w:r w:rsidRPr="00E773ED">
        <w:rPr>
          <w:sz w:val="28"/>
          <w:szCs w:val="28"/>
        </w:rPr>
        <w:lastRenderedPageBreak/>
        <w:t>РЕКОМЕНДУЕМАЯ УЧЕБНО – МЕТОДИЧЕСКАЯ ЛИТЕРАТУРА</w:t>
      </w:r>
      <w:bookmarkEnd w:id="3"/>
    </w:p>
    <w:p w:rsidR="009A338C" w:rsidRPr="00DE1F06" w:rsidRDefault="009A338C" w:rsidP="009A338C">
      <w:pPr>
        <w:jc w:val="center"/>
        <w:rPr>
          <w:rFonts w:eastAsia="Times New Roman"/>
          <w:b/>
          <w:bCs/>
          <w:iCs/>
        </w:rPr>
      </w:pPr>
    </w:p>
    <w:p w:rsidR="004628A8" w:rsidRPr="004628A8" w:rsidRDefault="004628A8" w:rsidP="004628A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4628A8">
        <w:rPr>
          <w:rFonts w:eastAsia="Times New Roman"/>
          <w:color w:val="000000"/>
          <w:sz w:val="28"/>
          <w:lang w:eastAsia="ru-RU"/>
        </w:rPr>
        <w:t xml:space="preserve">"Готовимся к выполнению нормативов ГТО. 1-11 классы. Учебно-методическое пособие". Г.И. </w:t>
      </w:r>
      <w:proofErr w:type="spellStart"/>
      <w:r w:rsidRPr="004628A8">
        <w:rPr>
          <w:rFonts w:eastAsia="Times New Roman"/>
          <w:color w:val="000000"/>
          <w:sz w:val="28"/>
          <w:lang w:eastAsia="ru-RU"/>
        </w:rPr>
        <w:t>Пагадаев</w:t>
      </w:r>
      <w:proofErr w:type="spellEnd"/>
      <w:r w:rsidRPr="004628A8">
        <w:rPr>
          <w:rFonts w:eastAsia="Times New Roman"/>
          <w:color w:val="000000"/>
          <w:sz w:val="28"/>
          <w:lang w:eastAsia="ru-RU"/>
        </w:rPr>
        <w:t>, Дрофа, 2016.</w:t>
      </w:r>
    </w:p>
    <w:p w:rsidR="004628A8" w:rsidRPr="004628A8" w:rsidRDefault="004628A8" w:rsidP="004628A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Физическое воспитание в школе учащихся 5-9 классов / С.Г. </w:t>
      </w:r>
      <w:proofErr w:type="spellStart"/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Арзуманов</w:t>
      </w:r>
      <w:proofErr w:type="spellEnd"/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. - М.: Феникс, 2015</w:t>
      </w:r>
      <w:r w:rsidRPr="004628A8">
        <w:rPr>
          <w:rFonts w:eastAsia="Times New Roman"/>
          <w:b/>
          <w:bCs/>
          <w:color w:val="000000"/>
          <w:sz w:val="28"/>
          <w:shd w:val="clear" w:color="auto" w:fill="FFFFFF"/>
          <w:lang w:eastAsia="ru-RU"/>
        </w:rPr>
        <w:t>.</w:t>
      </w:r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 </w:t>
      </w:r>
    </w:p>
    <w:p w:rsidR="004628A8" w:rsidRPr="004628A8" w:rsidRDefault="004628A8" w:rsidP="004628A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Упражнения в парах / А.Н. </w:t>
      </w:r>
      <w:proofErr w:type="spellStart"/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Глейберман</w:t>
      </w:r>
      <w:proofErr w:type="spellEnd"/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. - М.: Физкультура и спорт, 2013</w:t>
      </w:r>
      <w:r w:rsidRPr="004628A8">
        <w:rPr>
          <w:rFonts w:eastAsia="Times New Roman"/>
          <w:b/>
          <w:bCs/>
          <w:color w:val="000000"/>
          <w:sz w:val="28"/>
          <w:shd w:val="clear" w:color="auto" w:fill="FFFFFF"/>
          <w:lang w:eastAsia="ru-RU"/>
        </w:rPr>
        <w:t>.</w:t>
      </w:r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 </w:t>
      </w:r>
    </w:p>
    <w:p w:rsidR="004628A8" w:rsidRPr="004628A8" w:rsidRDefault="004628A8" w:rsidP="004628A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Система физического воспитания в образовательных учреждениях / Ю.А. Копылов, Н.В. Полянская. - М.: Арсенал образования, 2014</w:t>
      </w:r>
      <w:r w:rsidRPr="004628A8">
        <w:rPr>
          <w:rFonts w:eastAsia="Times New Roman"/>
          <w:b/>
          <w:bCs/>
          <w:color w:val="000000"/>
          <w:sz w:val="28"/>
          <w:shd w:val="clear" w:color="auto" w:fill="FFFFFF"/>
          <w:lang w:eastAsia="ru-RU"/>
        </w:rPr>
        <w:t>.</w:t>
      </w:r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 </w:t>
      </w:r>
    </w:p>
    <w:p w:rsidR="004628A8" w:rsidRPr="004628A8" w:rsidRDefault="004628A8" w:rsidP="004628A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Бег, прыжки, метания / Вольфганг Ломан. - М.: Физкультура и спорт, 2015</w:t>
      </w:r>
      <w:r w:rsidRPr="004628A8">
        <w:rPr>
          <w:rFonts w:eastAsia="Times New Roman"/>
          <w:b/>
          <w:bCs/>
          <w:color w:val="000000"/>
          <w:sz w:val="28"/>
          <w:shd w:val="clear" w:color="auto" w:fill="FFFFFF"/>
          <w:lang w:eastAsia="ru-RU"/>
        </w:rPr>
        <w:t>.</w:t>
      </w:r>
    </w:p>
    <w:p w:rsidR="004628A8" w:rsidRPr="004628A8" w:rsidRDefault="004628A8" w:rsidP="004628A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 xml:space="preserve"> Актуализация формирования спортивной культуры личности молодого поколения / Е.П. </w:t>
      </w:r>
      <w:proofErr w:type="spellStart"/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Максачук</w:t>
      </w:r>
      <w:proofErr w:type="spellEnd"/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. - М.: Спутник +, 2016</w:t>
      </w:r>
      <w:r w:rsidRPr="004628A8">
        <w:rPr>
          <w:rFonts w:eastAsia="Times New Roman"/>
          <w:b/>
          <w:bCs/>
          <w:color w:val="000000"/>
          <w:sz w:val="28"/>
          <w:shd w:val="clear" w:color="auto" w:fill="FFFFFF"/>
          <w:lang w:eastAsia="ru-RU"/>
        </w:rPr>
        <w:t>.</w:t>
      </w:r>
    </w:p>
    <w:p w:rsidR="004628A8" w:rsidRPr="004628A8" w:rsidRDefault="004628A8" w:rsidP="004628A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4628A8">
        <w:rPr>
          <w:rFonts w:eastAsia="Times New Roman"/>
          <w:color w:val="000000"/>
          <w:sz w:val="28"/>
          <w:shd w:val="clear" w:color="auto" w:fill="FFFFFF"/>
          <w:lang w:eastAsia="ru-RU"/>
        </w:rPr>
        <w:t>Олимпийский марафон. История Олимпийских игр в вопросах и ответах / Г.Т. Питерских. - М.: Русское слово - учебник, 2013</w:t>
      </w:r>
    </w:p>
    <w:p w:rsidR="009A338C" w:rsidRPr="009A338C" w:rsidRDefault="009A338C" w:rsidP="009A338C">
      <w:pPr>
        <w:pStyle w:val="a8"/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 w:rsidRPr="009A338C">
        <w:rPr>
          <w:sz w:val="28"/>
        </w:rPr>
        <w:t xml:space="preserve">Северное многоборье: Уч.-метод. пособие / </w:t>
      </w:r>
      <w:proofErr w:type="spellStart"/>
      <w:r w:rsidRPr="009A338C">
        <w:rPr>
          <w:sz w:val="28"/>
        </w:rPr>
        <w:t>Н.И.Синявский</w:t>
      </w:r>
      <w:proofErr w:type="spellEnd"/>
      <w:r w:rsidRPr="009A338C">
        <w:rPr>
          <w:sz w:val="28"/>
        </w:rPr>
        <w:t xml:space="preserve">, </w:t>
      </w:r>
      <w:proofErr w:type="spellStart"/>
      <w:r w:rsidRPr="009A338C">
        <w:rPr>
          <w:sz w:val="28"/>
        </w:rPr>
        <w:t>В.В.Власов</w:t>
      </w:r>
      <w:proofErr w:type="spellEnd"/>
      <w:r w:rsidRPr="009A338C">
        <w:rPr>
          <w:sz w:val="28"/>
        </w:rPr>
        <w:t xml:space="preserve"> и др. Сургут, 2002. </w:t>
      </w:r>
    </w:p>
    <w:p w:rsidR="009A338C" w:rsidRPr="004628A8" w:rsidRDefault="009A338C" w:rsidP="004628A8">
      <w:pPr>
        <w:pStyle w:val="a8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A338C">
        <w:rPr>
          <w:sz w:val="28"/>
        </w:rPr>
        <w:t>Ушкова</w:t>
      </w:r>
      <w:proofErr w:type="spellEnd"/>
      <w:r w:rsidRPr="009A338C">
        <w:rPr>
          <w:sz w:val="28"/>
        </w:rPr>
        <w:t xml:space="preserve"> Е.П. Спорт на севере - больше, чем спорт //</w:t>
      </w:r>
      <w:proofErr w:type="gramStart"/>
      <w:r w:rsidRPr="009A338C">
        <w:rPr>
          <w:sz w:val="28"/>
        </w:rPr>
        <w:t>Спорт  в</w:t>
      </w:r>
      <w:proofErr w:type="gramEnd"/>
      <w:r w:rsidRPr="009A338C">
        <w:rPr>
          <w:sz w:val="28"/>
        </w:rPr>
        <w:t xml:space="preserve">  школе.- 2005.-№23. Правила соревнований по национальным видам спорта </w:t>
      </w:r>
    </w:p>
    <w:p w:rsidR="004628A8" w:rsidRPr="004628A8" w:rsidRDefault="004628A8" w:rsidP="004628A8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 w:rsidRPr="004628A8">
        <w:rPr>
          <w:sz w:val="28"/>
        </w:rPr>
        <w:t xml:space="preserve">Авторской рабочей программы основного общего образования по физической культуре: Физическая культура. 8-9 классы: учеб. для </w:t>
      </w:r>
      <w:proofErr w:type="spellStart"/>
      <w:r w:rsidRPr="004628A8">
        <w:rPr>
          <w:sz w:val="28"/>
        </w:rPr>
        <w:t>общеобразоват</w:t>
      </w:r>
      <w:proofErr w:type="spellEnd"/>
      <w:r w:rsidRPr="004628A8">
        <w:rPr>
          <w:sz w:val="28"/>
        </w:rPr>
        <w:t xml:space="preserve">. организаций/ В.И.  </w:t>
      </w:r>
      <w:proofErr w:type="gramStart"/>
      <w:r w:rsidRPr="004628A8">
        <w:rPr>
          <w:sz w:val="28"/>
        </w:rPr>
        <w:t>Лях.-</w:t>
      </w:r>
      <w:proofErr w:type="gramEnd"/>
      <w:r w:rsidRPr="004628A8">
        <w:rPr>
          <w:sz w:val="28"/>
        </w:rPr>
        <w:t xml:space="preserve"> 6-е изд.-М.: «Просвещение», 2018-256 с. : ил.</w:t>
      </w:r>
    </w:p>
    <w:p w:rsidR="004628A8" w:rsidRPr="004628A8" w:rsidRDefault="004628A8" w:rsidP="004628A8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 w:rsidRPr="004628A8">
        <w:rPr>
          <w:sz w:val="28"/>
        </w:rPr>
        <w:t xml:space="preserve">Физическая культура. 5-7 классы: учеб. для </w:t>
      </w:r>
      <w:proofErr w:type="spellStart"/>
      <w:r w:rsidRPr="004628A8">
        <w:rPr>
          <w:sz w:val="28"/>
        </w:rPr>
        <w:t>общеобразоват</w:t>
      </w:r>
      <w:proofErr w:type="spellEnd"/>
      <w:r w:rsidRPr="004628A8">
        <w:rPr>
          <w:sz w:val="28"/>
        </w:rPr>
        <w:t xml:space="preserve">. организаций/ В.И.  </w:t>
      </w:r>
      <w:proofErr w:type="gramStart"/>
      <w:r w:rsidRPr="004628A8">
        <w:rPr>
          <w:sz w:val="28"/>
        </w:rPr>
        <w:t>Лях.-</w:t>
      </w:r>
      <w:proofErr w:type="gramEnd"/>
      <w:r w:rsidRPr="004628A8">
        <w:rPr>
          <w:sz w:val="28"/>
        </w:rPr>
        <w:t xml:space="preserve"> 6-е изд.-М.: «Просвещение», 2018-239 с. : ил.</w:t>
      </w:r>
    </w:p>
    <w:p w:rsidR="004628A8" w:rsidRPr="004628A8" w:rsidRDefault="004628A8" w:rsidP="004628A8">
      <w:pPr>
        <w:pStyle w:val="a8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</w:p>
    <w:p w:rsidR="004628A8" w:rsidRPr="009A338C" w:rsidRDefault="004628A8" w:rsidP="004628A8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161C1A" w:rsidRPr="004628A8" w:rsidRDefault="00161C1A" w:rsidP="002A4CA4">
      <w:pPr>
        <w:spacing w:after="0" w:line="276" w:lineRule="auto"/>
        <w:contextualSpacing/>
        <w:outlineLvl w:val="0"/>
        <w:rPr>
          <w:b/>
          <w:sz w:val="28"/>
          <w:szCs w:val="28"/>
        </w:rPr>
      </w:pPr>
      <w:r w:rsidRPr="004628A8">
        <w:rPr>
          <w:b/>
          <w:sz w:val="28"/>
          <w:szCs w:val="28"/>
        </w:rPr>
        <w:t>Электронные ресурсы:</w:t>
      </w:r>
    </w:p>
    <w:p w:rsidR="00161C1A" w:rsidRPr="005E26DF" w:rsidRDefault="00161C1A" w:rsidP="002A4CA4">
      <w:pPr>
        <w:pStyle w:val="a8"/>
        <w:numPr>
          <w:ilvl w:val="0"/>
          <w:numId w:val="39"/>
        </w:numPr>
        <w:tabs>
          <w:tab w:val="left" w:pos="1134"/>
        </w:tabs>
        <w:spacing w:after="0" w:line="276" w:lineRule="auto"/>
        <w:ind w:left="0" w:firstLine="709"/>
        <w:outlineLvl w:val="0"/>
        <w:rPr>
          <w:sz w:val="28"/>
          <w:szCs w:val="28"/>
        </w:rPr>
      </w:pPr>
      <w:r w:rsidRPr="005E26DF">
        <w:rPr>
          <w:sz w:val="28"/>
          <w:szCs w:val="28"/>
        </w:rPr>
        <w:t xml:space="preserve">История олимпийского образования [Электронный ресурс] / Библиотека Государственного музея спорта; - Режим доступа </w:t>
      </w:r>
      <w:hyperlink r:id="rId10" w:history="1">
        <w:r w:rsidRPr="005E26DF">
          <w:rPr>
            <w:rStyle w:val="aff1"/>
            <w:color w:val="auto"/>
            <w:sz w:val="28"/>
            <w:szCs w:val="28"/>
          </w:rPr>
          <w:t>http://museumsport.ru/wheelofhistory/olympic-movement /</w:t>
        </w:r>
      </w:hyperlink>
      <w:r w:rsidRPr="005E26DF">
        <w:rPr>
          <w:sz w:val="28"/>
          <w:szCs w:val="28"/>
        </w:rPr>
        <w:t xml:space="preserve"> свободный.</w:t>
      </w:r>
    </w:p>
    <w:p w:rsidR="00161C1A" w:rsidRPr="005E26DF" w:rsidRDefault="00161C1A" w:rsidP="002A4CA4">
      <w:pPr>
        <w:pStyle w:val="a8"/>
        <w:numPr>
          <w:ilvl w:val="0"/>
          <w:numId w:val="39"/>
        </w:numPr>
        <w:tabs>
          <w:tab w:val="left" w:pos="1134"/>
        </w:tabs>
        <w:spacing w:after="0" w:line="276" w:lineRule="auto"/>
        <w:ind w:left="0" w:firstLine="709"/>
        <w:outlineLvl w:val="0"/>
        <w:rPr>
          <w:sz w:val="28"/>
          <w:szCs w:val="28"/>
        </w:rPr>
      </w:pPr>
      <w:r w:rsidRPr="005E26DF">
        <w:rPr>
          <w:sz w:val="28"/>
          <w:szCs w:val="28"/>
        </w:rPr>
        <w:t xml:space="preserve">Физическая культура в школе [Электронный ресурс] / Режим доступа </w:t>
      </w:r>
      <w:hyperlink r:id="rId11" w:history="1">
        <w:r w:rsidRPr="005E26DF">
          <w:rPr>
            <w:rStyle w:val="aff1"/>
            <w:color w:val="auto"/>
            <w:sz w:val="28"/>
            <w:szCs w:val="28"/>
          </w:rPr>
          <w:t>http://www.fizkulturavshkole.ru/</w:t>
        </w:r>
      </w:hyperlink>
      <w:r w:rsidRPr="005E26DF">
        <w:rPr>
          <w:sz w:val="28"/>
          <w:szCs w:val="28"/>
        </w:rPr>
        <w:t xml:space="preserve"> свободный.</w:t>
      </w:r>
    </w:p>
    <w:p w:rsidR="00161C1A" w:rsidRPr="005E26DF" w:rsidRDefault="00161C1A" w:rsidP="002A4CA4">
      <w:pPr>
        <w:pStyle w:val="a8"/>
        <w:numPr>
          <w:ilvl w:val="0"/>
          <w:numId w:val="39"/>
        </w:numPr>
        <w:tabs>
          <w:tab w:val="left" w:pos="1134"/>
        </w:tabs>
        <w:spacing w:after="0" w:line="276" w:lineRule="auto"/>
        <w:ind w:left="0" w:firstLine="709"/>
        <w:outlineLvl w:val="0"/>
        <w:rPr>
          <w:sz w:val="28"/>
          <w:szCs w:val="28"/>
        </w:rPr>
      </w:pPr>
      <w:proofErr w:type="spellStart"/>
      <w:r w:rsidRPr="005E26DF">
        <w:rPr>
          <w:sz w:val="28"/>
          <w:szCs w:val="28"/>
        </w:rPr>
        <w:t>Cпортсмены</w:t>
      </w:r>
      <w:proofErr w:type="spellEnd"/>
      <w:r w:rsidRPr="005E26DF">
        <w:rPr>
          <w:sz w:val="28"/>
          <w:szCs w:val="28"/>
        </w:rPr>
        <w:t xml:space="preserve"> – герои Великой Отечественной войны</w:t>
      </w:r>
      <w:r w:rsidRPr="005E26DF">
        <w:rPr>
          <w:rFonts w:ascii="Trebuchet MS" w:hAnsi="Trebuchet MS"/>
          <w:sz w:val="28"/>
          <w:szCs w:val="28"/>
        </w:rPr>
        <w:t xml:space="preserve"> </w:t>
      </w:r>
      <w:r w:rsidRPr="005E26DF">
        <w:rPr>
          <w:sz w:val="28"/>
          <w:szCs w:val="28"/>
        </w:rPr>
        <w:t xml:space="preserve">[Электронный ресурс] / Режим доступа </w:t>
      </w:r>
      <w:hyperlink r:id="rId12" w:history="1">
        <w:r w:rsidRPr="005E26DF">
          <w:rPr>
            <w:rStyle w:val="aff1"/>
            <w:color w:val="auto"/>
            <w:sz w:val="28"/>
            <w:szCs w:val="28"/>
          </w:rPr>
          <w:t>http://www.minsport.gov.ru/ministry/structure/90-let-minsportu/4534/</w:t>
        </w:r>
      </w:hyperlink>
      <w:r w:rsidRPr="005E26DF">
        <w:rPr>
          <w:sz w:val="28"/>
          <w:szCs w:val="28"/>
        </w:rPr>
        <w:t xml:space="preserve"> свободный.</w:t>
      </w:r>
    </w:p>
    <w:p w:rsidR="00161C1A" w:rsidRPr="005E26DF" w:rsidRDefault="00161C1A" w:rsidP="002A4CA4">
      <w:pPr>
        <w:pStyle w:val="13"/>
        <w:widowControl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outlineLvl w:val="0"/>
        <w:rPr>
          <w:sz w:val="28"/>
          <w:szCs w:val="28"/>
        </w:rPr>
      </w:pPr>
      <w:r w:rsidRPr="005E26DF">
        <w:rPr>
          <w:sz w:val="28"/>
          <w:szCs w:val="28"/>
        </w:rPr>
        <w:t xml:space="preserve">Твой олимпийский учебник [Электронный ресурс] / </w:t>
      </w:r>
      <w:r w:rsidRPr="005E26DF">
        <w:rPr>
          <w:rFonts w:eastAsiaTheme="minorHAnsi"/>
          <w:sz w:val="28"/>
          <w:szCs w:val="28"/>
        </w:rPr>
        <w:t xml:space="preserve">учеб. пособие для олимпийского образования / В. С. Родиченко и др.; Олимпийский комитет России / </w:t>
      </w:r>
      <w:hyperlink r:id="rId13" w:history="1">
        <w:r w:rsidRPr="005E26DF">
          <w:rPr>
            <w:rStyle w:val="aff1"/>
            <w:color w:val="auto"/>
            <w:sz w:val="28"/>
            <w:szCs w:val="28"/>
          </w:rPr>
          <w:t>http://www.olympic.ru/upload/documents/team/olympic-textbook/tou-25_blok.pdf</w:t>
        </w:r>
      </w:hyperlink>
      <w:r w:rsidRPr="005E26DF">
        <w:rPr>
          <w:sz w:val="28"/>
          <w:szCs w:val="28"/>
        </w:rPr>
        <w:t xml:space="preserve"> </w:t>
      </w:r>
    </w:p>
    <w:p w:rsidR="00161C1A" w:rsidRPr="005E26DF" w:rsidRDefault="00161C1A" w:rsidP="002A4CA4">
      <w:pPr>
        <w:pStyle w:val="a8"/>
        <w:numPr>
          <w:ilvl w:val="0"/>
          <w:numId w:val="39"/>
        </w:numPr>
        <w:tabs>
          <w:tab w:val="left" w:pos="1134"/>
        </w:tabs>
        <w:spacing w:after="0" w:line="276" w:lineRule="auto"/>
        <w:ind w:left="0" w:firstLine="709"/>
        <w:outlineLvl w:val="0"/>
        <w:rPr>
          <w:sz w:val="28"/>
          <w:szCs w:val="28"/>
        </w:rPr>
      </w:pPr>
      <w:proofErr w:type="spellStart"/>
      <w:r w:rsidRPr="005E26DF">
        <w:rPr>
          <w:kern w:val="36"/>
          <w:sz w:val="28"/>
          <w:szCs w:val="28"/>
        </w:rPr>
        <w:lastRenderedPageBreak/>
        <w:t>Программно</w:t>
      </w:r>
      <w:proofErr w:type="spellEnd"/>
      <w:r w:rsidRPr="005E26DF">
        <w:rPr>
          <w:kern w:val="36"/>
          <w:sz w:val="28"/>
          <w:szCs w:val="28"/>
        </w:rPr>
        <w:t xml:space="preserve"> -методический комплекс по физическому воспитанию обучающихся 1-11 классов на основе самбо </w:t>
      </w:r>
      <w:r w:rsidRPr="005E26DF">
        <w:rPr>
          <w:sz w:val="28"/>
          <w:szCs w:val="28"/>
        </w:rPr>
        <w:t xml:space="preserve">[Электронный ресурс] / С.Е. Табаков, Е.В. Ломакина / под общ. Ред. В.Ш. </w:t>
      </w:r>
      <w:proofErr w:type="spellStart"/>
      <w:r w:rsidRPr="005E26DF">
        <w:rPr>
          <w:sz w:val="28"/>
          <w:szCs w:val="28"/>
        </w:rPr>
        <w:t>Каганова</w:t>
      </w:r>
      <w:proofErr w:type="spellEnd"/>
      <w:r w:rsidRPr="005E26DF">
        <w:rPr>
          <w:sz w:val="28"/>
          <w:szCs w:val="28"/>
        </w:rPr>
        <w:t xml:space="preserve">/ </w:t>
      </w:r>
      <w:hyperlink r:id="rId14" w:history="1">
        <w:r w:rsidRPr="005E26DF">
          <w:rPr>
            <w:rStyle w:val="aff1"/>
            <w:color w:val="auto"/>
            <w:sz w:val="28"/>
            <w:szCs w:val="28"/>
          </w:rPr>
          <w:t>http://фцомофв.рф/projects/page36/page121/</w:t>
        </w:r>
      </w:hyperlink>
      <w:r w:rsidRPr="005E26DF">
        <w:rPr>
          <w:sz w:val="28"/>
          <w:szCs w:val="28"/>
        </w:rPr>
        <w:t xml:space="preserve"> </w:t>
      </w:r>
    </w:p>
    <w:p w:rsidR="00161C1A" w:rsidRPr="005E26DF" w:rsidRDefault="00161C1A" w:rsidP="002A4CA4">
      <w:pPr>
        <w:pStyle w:val="13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5E26DF">
        <w:rPr>
          <w:color w:val="000000"/>
          <w:sz w:val="28"/>
          <w:szCs w:val="28"/>
        </w:rPr>
        <w:t>«Играю в баскетбол»</w:t>
      </w:r>
      <w:r w:rsidRPr="005E26DF">
        <w:rPr>
          <w:sz w:val="28"/>
          <w:szCs w:val="28"/>
        </w:rPr>
        <w:t xml:space="preserve"> [Электронный ресурс] / Электронный образовательный ресурс/ </w:t>
      </w:r>
      <w:hyperlink r:id="rId15" w:history="1">
        <w:r w:rsidR="007A2E00" w:rsidRPr="005E26DF">
          <w:rPr>
            <w:rStyle w:val="aff1"/>
            <w:color w:val="auto"/>
            <w:sz w:val="28"/>
            <w:szCs w:val="28"/>
          </w:rPr>
          <w:t>http://eor-np.ru/node/209</w:t>
        </w:r>
      </w:hyperlink>
    </w:p>
    <w:p w:rsidR="00364087" w:rsidRPr="005E26DF" w:rsidRDefault="00364087" w:rsidP="00CC444C">
      <w:pPr>
        <w:tabs>
          <w:tab w:val="left" w:pos="284"/>
        </w:tabs>
        <w:spacing w:before="100" w:after="100" w:line="276" w:lineRule="auto"/>
        <w:ind w:right="-28" w:firstLine="709"/>
        <w:rPr>
          <w:rFonts w:eastAsia="Times New Roman"/>
          <w:color w:val="000000"/>
          <w:spacing w:val="-1"/>
          <w:sz w:val="28"/>
          <w:szCs w:val="28"/>
        </w:rPr>
      </w:pPr>
    </w:p>
    <w:p w:rsidR="007A2E00" w:rsidRPr="005E26DF" w:rsidRDefault="007A2E00" w:rsidP="007A2E00">
      <w:pPr>
        <w:pStyle w:val="a8"/>
        <w:numPr>
          <w:ilvl w:val="0"/>
          <w:numId w:val="39"/>
        </w:numPr>
        <w:tabs>
          <w:tab w:val="left" w:pos="284"/>
        </w:tabs>
        <w:spacing w:before="100" w:after="100" w:line="276" w:lineRule="auto"/>
        <w:ind w:right="-28"/>
        <w:rPr>
          <w:rFonts w:eastAsia="Times New Roman"/>
          <w:color w:val="000000"/>
          <w:spacing w:val="-1"/>
          <w:sz w:val="28"/>
          <w:szCs w:val="28"/>
        </w:rPr>
        <w:sectPr w:rsidR="007A2E00" w:rsidRPr="005E26DF" w:rsidSect="005C787B">
          <w:type w:val="continuous"/>
          <w:pgSz w:w="11906" w:h="16838"/>
          <w:pgMar w:top="1134" w:right="624" w:bottom="1134" w:left="1701" w:header="0" w:footer="567" w:gutter="0"/>
          <w:cols w:space="708"/>
          <w:titlePg/>
          <w:docGrid w:linePitch="360"/>
        </w:sect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B0D10" w:rsidRDefault="006B0D10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364087" w:rsidRPr="005E26DF" w:rsidRDefault="00364087" w:rsidP="003230E9">
      <w:pPr>
        <w:tabs>
          <w:tab w:val="left" w:pos="284"/>
        </w:tabs>
        <w:spacing w:before="100" w:after="100" w:line="276" w:lineRule="auto"/>
        <w:ind w:right="-28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5E26DF">
        <w:rPr>
          <w:rFonts w:eastAsia="Times New Roman"/>
          <w:color w:val="000000"/>
          <w:spacing w:val="-1"/>
          <w:sz w:val="28"/>
          <w:szCs w:val="28"/>
        </w:rPr>
        <w:t>ПЕРЕЧЕНЬ НЕОБХОДИМОГО МАТЕРИАЛЬНОГО ОБЕСПЕЧЕНИЯ ПРОГРАММЫ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817"/>
        <w:gridCol w:w="29"/>
        <w:gridCol w:w="8930"/>
      </w:tblGrid>
      <w:tr w:rsidR="00364087" w:rsidRPr="005E26DF" w:rsidTr="003230E9">
        <w:trPr>
          <w:cantSplit/>
        </w:trPr>
        <w:tc>
          <w:tcPr>
            <w:tcW w:w="9776" w:type="dxa"/>
            <w:gridSpan w:val="3"/>
          </w:tcPr>
          <w:p w:rsidR="00364087" w:rsidRPr="005E26DF" w:rsidRDefault="00364087" w:rsidP="003230E9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E26DF">
              <w:rPr>
                <w:b/>
                <w:sz w:val="28"/>
                <w:szCs w:val="28"/>
              </w:rPr>
              <w:t xml:space="preserve">Перечень спортивного оборудования и инвентаря для общеобразовательных учреждений 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5E26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59" w:type="dxa"/>
            <w:gridSpan w:val="2"/>
          </w:tcPr>
          <w:p w:rsidR="00340CE5" w:rsidRPr="005E26DF" w:rsidRDefault="003230E9" w:rsidP="003230E9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5E26DF">
              <w:rPr>
                <w:b/>
                <w:sz w:val="28"/>
                <w:szCs w:val="28"/>
              </w:rPr>
              <w:t>Н</w:t>
            </w:r>
            <w:r w:rsidR="00340CE5" w:rsidRPr="005E26DF">
              <w:rPr>
                <w:b/>
                <w:sz w:val="28"/>
                <w:szCs w:val="28"/>
              </w:rPr>
              <w:t>аименование</w:t>
            </w:r>
          </w:p>
        </w:tc>
      </w:tr>
      <w:tr w:rsidR="00364087" w:rsidRPr="005E26DF" w:rsidTr="003230E9">
        <w:trPr>
          <w:cantSplit/>
        </w:trPr>
        <w:tc>
          <w:tcPr>
            <w:tcW w:w="9776" w:type="dxa"/>
            <w:gridSpan w:val="3"/>
          </w:tcPr>
          <w:p w:rsidR="00364087" w:rsidRPr="005E26DF" w:rsidRDefault="00364087" w:rsidP="003230E9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            </w:t>
            </w:r>
            <w:r w:rsidRPr="005E26DF">
              <w:rPr>
                <w:b/>
                <w:sz w:val="28"/>
                <w:szCs w:val="28"/>
              </w:rPr>
              <w:t>Спортивные игры</w:t>
            </w:r>
          </w:p>
        </w:tc>
      </w:tr>
      <w:tr w:rsidR="00340CE5" w:rsidRPr="005E26DF" w:rsidTr="003230E9">
        <w:tc>
          <w:tcPr>
            <w:tcW w:w="846" w:type="dxa"/>
            <w:gridSpan w:val="2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0CE5" w:rsidRPr="005E26DF" w:rsidRDefault="00340CE5" w:rsidP="00441AD5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Щит баскетбольный игровой</w:t>
            </w:r>
            <w:r w:rsidR="00441AD5" w:rsidRPr="005E26DF">
              <w:rPr>
                <w:sz w:val="28"/>
                <w:szCs w:val="28"/>
              </w:rPr>
              <w:t xml:space="preserve"> </w:t>
            </w:r>
            <w:r w:rsidRPr="005E26DF">
              <w:rPr>
                <w:sz w:val="28"/>
                <w:szCs w:val="28"/>
              </w:rPr>
              <w:t>(комплект)</w:t>
            </w:r>
          </w:p>
        </w:tc>
      </w:tr>
      <w:tr w:rsidR="00340CE5" w:rsidRPr="005E26DF" w:rsidTr="003230E9">
        <w:tc>
          <w:tcPr>
            <w:tcW w:w="846" w:type="dxa"/>
            <w:gridSpan w:val="2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Щит баскетбольный навесной</w:t>
            </w:r>
          </w:p>
        </w:tc>
      </w:tr>
      <w:tr w:rsidR="00340CE5" w:rsidRPr="005E26DF" w:rsidTr="003230E9">
        <w:tc>
          <w:tcPr>
            <w:tcW w:w="846" w:type="dxa"/>
            <w:gridSpan w:val="2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Мяч баскетбольный №7 массовый</w:t>
            </w:r>
          </w:p>
        </w:tc>
      </w:tr>
      <w:tr w:rsidR="00340CE5" w:rsidRPr="005E26DF" w:rsidTr="003230E9">
        <w:tc>
          <w:tcPr>
            <w:tcW w:w="846" w:type="dxa"/>
            <w:gridSpan w:val="2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Мяч баскетбольный №7 для соревнований</w:t>
            </w:r>
          </w:p>
        </w:tc>
      </w:tr>
      <w:tr w:rsidR="00340CE5" w:rsidRPr="005E26DF" w:rsidTr="003230E9">
        <w:tc>
          <w:tcPr>
            <w:tcW w:w="846" w:type="dxa"/>
            <w:gridSpan w:val="2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Мяч баскетбольный №5 массовый</w:t>
            </w:r>
          </w:p>
        </w:tc>
      </w:tr>
      <w:tr w:rsidR="00340CE5" w:rsidRPr="005E26DF" w:rsidTr="003230E9">
        <w:tc>
          <w:tcPr>
            <w:tcW w:w="846" w:type="dxa"/>
            <w:gridSpan w:val="2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0CE5" w:rsidRPr="005E26DF" w:rsidRDefault="00340CE5" w:rsidP="009A338C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Мяч </w:t>
            </w:r>
            <w:r w:rsidR="009A338C">
              <w:rPr>
                <w:sz w:val="28"/>
                <w:szCs w:val="28"/>
              </w:rPr>
              <w:t>волейбольный</w:t>
            </w:r>
          </w:p>
        </w:tc>
      </w:tr>
      <w:tr w:rsidR="00340CE5" w:rsidRPr="005E26DF" w:rsidTr="003230E9">
        <w:tc>
          <w:tcPr>
            <w:tcW w:w="846" w:type="dxa"/>
            <w:gridSpan w:val="2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Насос для накачивания мячей с иглой</w:t>
            </w:r>
          </w:p>
        </w:tc>
      </w:tr>
      <w:tr w:rsidR="00340CE5" w:rsidRPr="005E26DF" w:rsidTr="003230E9">
        <w:tc>
          <w:tcPr>
            <w:tcW w:w="846" w:type="dxa"/>
            <w:gridSpan w:val="2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Жилетки игровые</w:t>
            </w:r>
          </w:p>
        </w:tc>
      </w:tr>
      <w:tr w:rsidR="00340CE5" w:rsidRPr="005E26DF" w:rsidTr="003230E9">
        <w:tc>
          <w:tcPr>
            <w:tcW w:w="846" w:type="dxa"/>
            <w:gridSpan w:val="2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0CE5" w:rsidRPr="005E26DF" w:rsidRDefault="009A338C" w:rsidP="003230E9">
            <w:pPr>
              <w:spacing w:after="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Корзины </w:t>
            </w:r>
            <w:r w:rsidR="00340CE5" w:rsidRPr="005E26DF">
              <w:rPr>
                <w:sz w:val="28"/>
                <w:szCs w:val="28"/>
              </w:rPr>
              <w:t xml:space="preserve"> для</w:t>
            </w:r>
            <w:proofErr w:type="gramEnd"/>
            <w:r w:rsidR="00340CE5" w:rsidRPr="005E26DF">
              <w:rPr>
                <w:sz w:val="28"/>
                <w:szCs w:val="28"/>
              </w:rPr>
              <w:t xml:space="preserve"> хранения мячей</w:t>
            </w:r>
          </w:p>
        </w:tc>
      </w:tr>
      <w:tr w:rsidR="00340CE5" w:rsidRPr="005E26DF" w:rsidTr="003230E9">
        <w:tc>
          <w:tcPr>
            <w:tcW w:w="846" w:type="dxa"/>
            <w:gridSpan w:val="2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Конус игровой</w:t>
            </w:r>
          </w:p>
        </w:tc>
      </w:tr>
      <w:tr w:rsidR="00364087" w:rsidRPr="005E26DF" w:rsidTr="003230E9">
        <w:trPr>
          <w:cantSplit/>
        </w:trPr>
        <w:tc>
          <w:tcPr>
            <w:tcW w:w="9776" w:type="dxa"/>
            <w:gridSpan w:val="3"/>
          </w:tcPr>
          <w:p w:rsidR="00364087" w:rsidRPr="005E26DF" w:rsidRDefault="003230E9" w:rsidP="003230E9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            </w:t>
            </w:r>
            <w:r w:rsidR="00364087" w:rsidRPr="005E26DF">
              <w:rPr>
                <w:b/>
                <w:sz w:val="28"/>
                <w:szCs w:val="28"/>
              </w:rPr>
              <w:t xml:space="preserve">Гимнастика 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Стенка гимнастическая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Скамейка гимнастическая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9A338C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Комплект матов гимнастических 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Мостик гимнастический подкидной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Канат для лазания 5м. (со страховочным устройством)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Перекладина гимнастическая </w:t>
            </w:r>
            <w:proofErr w:type="spellStart"/>
            <w:r w:rsidRPr="005E26DF">
              <w:rPr>
                <w:sz w:val="28"/>
                <w:szCs w:val="28"/>
              </w:rPr>
              <w:t>пристенная</w:t>
            </w:r>
            <w:proofErr w:type="spellEnd"/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Коврик гимнастический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9A338C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Палка гимнастическая 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9A338C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Обруч гимнастический 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Скакалка гимнастическая</w:t>
            </w:r>
          </w:p>
        </w:tc>
      </w:tr>
      <w:tr w:rsidR="00364087" w:rsidRPr="005E26DF" w:rsidTr="003230E9">
        <w:trPr>
          <w:cantSplit/>
        </w:trPr>
        <w:tc>
          <w:tcPr>
            <w:tcW w:w="9776" w:type="dxa"/>
            <w:gridSpan w:val="3"/>
          </w:tcPr>
          <w:p w:rsidR="00364087" w:rsidRPr="005E26DF" w:rsidRDefault="00364087" w:rsidP="003230E9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           </w:t>
            </w:r>
            <w:r w:rsidRPr="005E26DF">
              <w:rPr>
                <w:b/>
                <w:sz w:val="28"/>
                <w:szCs w:val="28"/>
              </w:rPr>
              <w:t>Легкая атлетика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Стойки для прыжков в высоту (комплект)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Мяч для метания</w:t>
            </w:r>
          </w:p>
        </w:tc>
      </w:tr>
      <w:tr w:rsidR="009A338C" w:rsidRPr="005E26DF" w:rsidTr="003230E9">
        <w:tc>
          <w:tcPr>
            <w:tcW w:w="817" w:type="dxa"/>
          </w:tcPr>
          <w:p w:rsidR="009A338C" w:rsidRPr="005E26DF" w:rsidRDefault="009A338C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9A338C" w:rsidRPr="005E26DF" w:rsidRDefault="009A338C" w:rsidP="003230E9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Гранаты для метания</w:t>
            </w:r>
          </w:p>
        </w:tc>
      </w:tr>
      <w:tr w:rsidR="00364087" w:rsidRPr="005E26DF" w:rsidTr="003230E9">
        <w:trPr>
          <w:cantSplit/>
        </w:trPr>
        <w:tc>
          <w:tcPr>
            <w:tcW w:w="9776" w:type="dxa"/>
            <w:gridSpan w:val="3"/>
          </w:tcPr>
          <w:p w:rsidR="00364087" w:rsidRPr="005E26DF" w:rsidRDefault="00364087" w:rsidP="003230E9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           </w:t>
            </w:r>
            <w:r w:rsidRPr="005E26DF">
              <w:rPr>
                <w:b/>
                <w:sz w:val="28"/>
                <w:szCs w:val="28"/>
              </w:rPr>
              <w:t>Общефизическая подготовка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Перекладина навесная универсальная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Брусья навесные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Горка атлетическая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Комплект </w:t>
            </w:r>
            <w:proofErr w:type="spellStart"/>
            <w:r w:rsidRPr="005E26DF">
              <w:rPr>
                <w:sz w:val="28"/>
                <w:szCs w:val="28"/>
              </w:rPr>
              <w:t>медболов</w:t>
            </w:r>
            <w:proofErr w:type="spellEnd"/>
            <w:r w:rsidRPr="005E26DF">
              <w:rPr>
                <w:sz w:val="28"/>
                <w:szCs w:val="28"/>
              </w:rPr>
              <w:t xml:space="preserve"> </w:t>
            </w:r>
          </w:p>
          <w:p w:rsidR="00441AD5" w:rsidRPr="005E26DF" w:rsidRDefault="00441AD5" w:rsidP="003230E9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5E26DF">
              <w:rPr>
                <w:b/>
                <w:sz w:val="28"/>
                <w:szCs w:val="28"/>
              </w:rPr>
              <w:t>Самбо</w:t>
            </w:r>
          </w:p>
        </w:tc>
      </w:tr>
      <w:tr w:rsidR="00364087" w:rsidRPr="005E26DF" w:rsidTr="003230E9">
        <w:trPr>
          <w:cantSplit/>
        </w:trPr>
        <w:tc>
          <w:tcPr>
            <w:tcW w:w="9776" w:type="dxa"/>
            <w:gridSpan w:val="3"/>
          </w:tcPr>
          <w:p w:rsidR="00364087" w:rsidRPr="005E26DF" w:rsidRDefault="003230E9" w:rsidP="003230E9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            </w:t>
            </w:r>
            <w:r w:rsidR="00364087" w:rsidRPr="005E26DF">
              <w:rPr>
                <w:b/>
                <w:sz w:val="28"/>
                <w:szCs w:val="28"/>
              </w:rPr>
              <w:t>Лыжный спорт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Стеллаж для хранения лыж</w:t>
            </w:r>
          </w:p>
        </w:tc>
      </w:tr>
      <w:tr w:rsidR="00D52A3D" w:rsidRPr="005E26DF" w:rsidTr="003230E9">
        <w:tc>
          <w:tcPr>
            <w:tcW w:w="9776" w:type="dxa"/>
            <w:gridSpan w:val="3"/>
          </w:tcPr>
          <w:p w:rsidR="00D52A3D" w:rsidRPr="005E26DF" w:rsidRDefault="003230E9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b/>
                <w:sz w:val="28"/>
                <w:szCs w:val="28"/>
              </w:rPr>
              <w:t xml:space="preserve">            </w:t>
            </w:r>
            <w:r w:rsidR="00696CB3" w:rsidRPr="005E26DF">
              <w:rPr>
                <w:b/>
                <w:sz w:val="28"/>
                <w:szCs w:val="28"/>
              </w:rPr>
              <w:t>Подвижные игры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9A338C" w:rsidP="003230E9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Дуги для </w:t>
            </w:r>
            <w:proofErr w:type="spellStart"/>
            <w:r>
              <w:rPr>
                <w:sz w:val="28"/>
                <w:szCs w:val="28"/>
              </w:rPr>
              <w:t>подлезания</w:t>
            </w:r>
            <w:proofErr w:type="spellEnd"/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Сумка для подвижных игр</w:t>
            </w:r>
          </w:p>
        </w:tc>
      </w:tr>
      <w:tr w:rsidR="00696CB3" w:rsidRPr="005E26DF" w:rsidTr="003230E9">
        <w:trPr>
          <w:cantSplit/>
        </w:trPr>
        <w:tc>
          <w:tcPr>
            <w:tcW w:w="9776" w:type="dxa"/>
            <w:gridSpan w:val="3"/>
          </w:tcPr>
          <w:p w:rsidR="00696CB3" w:rsidRPr="005E26DF" w:rsidRDefault="00696CB3" w:rsidP="003230E9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 xml:space="preserve">            </w:t>
            </w:r>
            <w:r w:rsidRPr="005E26DF">
              <w:rPr>
                <w:b/>
                <w:sz w:val="28"/>
                <w:szCs w:val="28"/>
              </w:rPr>
              <w:t xml:space="preserve">Прочее 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Аптечка медицинская</w:t>
            </w:r>
          </w:p>
        </w:tc>
      </w:tr>
      <w:tr w:rsidR="00340CE5" w:rsidRPr="005E26DF" w:rsidTr="003230E9">
        <w:tc>
          <w:tcPr>
            <w:tcW w:w="817" w:type="dxa"/>
          </w:tcPr>
          <w:p w:rsidR="00340CE5" w:rsidRPr="005E26D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2"/>
          </w:tcPr>
          <w:p w:rsidR="00340CE5" w:rsidRPr="005E26DF" w:rsidRDefault="00340CE5" w:rsidP="003230E9">
            <w:pPr>
              <w:spacing w:after="0" w:line="276" w:lineRule="auto"/>
              <w:rPr>
                <w:sz w:val="28"/>
                <w:szCs w:val="28"/>
              </w:rPr>
            </w:pPr>
            <w:r w:rsidRPr="005E26DF">
              <w:rPr>
                <w:sz w:val="28"/>
                <w:szCs w:val="28"/>
              </w:rPr>
              <w:t>Сетка заградительная</w:t>
            </w:r>
          </w:p>
        </w:tc>
      </w:tr>
    </w:tbl>
    <w:p w:rsidR="00CC444C" w:rsidRPr="005E26DF" w:rsidRDefault="00CC444C" w:rsidP="00CC444C">
      <w:pPr>
        <w:tabs>
          <w:tab w:val="left" w:pos="284"/>
        </w:tabs>
        <w:spacing w:before="100" w:after="100" w:line="276" w:lineRule="auto"/>
        <w:ind w:right="-28" w:firstLine="709"/>
        <w:rPr>
          <w:rFonts w:eastAsia="Times New Roman"/>
          <w:color w:val="000000"/>
          <w:spacing w:val="-1"/>
          <w:sz w:val="28"/>
          <w:szCs w:val="28"/>
        </w:rPr>
      </w:pPr>
    </w:p>
    <w:p w:rsidR="004143DD" w:rsidRPr="005E26DF" w:rsidRDefault="004143DD" w:rsidP="004143DD">
      <w:pPr>
        <w:pStyle w:val="a8"/>
        <w:tabs>
          <w:tab w:val="left" w:pos="284"/>
        </w:tabs>
        <w:spacing w:after="0" w:line="276" w:lineRule="auto"/>
        <w:ind w:left="0" w:right="-31" w:firstLine="709"/>
        <w:jc w:val="right"/>
        <w:rPr>
          <w:sz w:val="28"/>
          <w:szCs w:val="28"/>
        </w:rPr>
      </w:pPr>
      <w:bookmarkStart w:id="4" w:name="_GoBack"/>
      <w:bookmarkEnd w:id="4"/>
      <w:r w:rsidRPr="005E26DF">
        <w:rPr>
          <w:sz w:val="28"/>
          <w:szCs w:val="28"/>
        </w:rPr>
        <w:lastRenderedPageBreak/>
        <w:t>Приложение 1</w:t>
      </w:r>
    </w:p>
    <w:p w:rsidR="004143DD" w:rsidRPr="005E26DF" w:rsidRDefault="004143DD" w:rsidP="004143DD">
      <w:pPr>
        <w:spacing w:before="100" w:after="100" w:line="276" w:lineRule="auto"/>
        <w:ind w:firstLine="709"/>
        <w:rPr>
          <w:sz w:val="28"/>
          <w:szCs w:val="28"/>
        </w:rPr>
      </w:pPr>
      <w:r w:rsidRPr="005E26DF">
        <w:rPr>
          <w:sz w:val="28"/>
          <w:szCs w:val="28"/>
        </w:rPr>
        <w:t>ОЦЕНКА УЧЕБНЫХ ДОСТИЖЕНИЙ</w:t>
      </w:r>
      <w:r w:rsidR="001E0469" w:rsidRPr="005E26DF">
        <w:rPr>
          <w:sz w:val="28"/>
          <w:szCs w:val="28"/>
        </w:rPr>
        <w:t xml:space="preserve"> ОБУЧАЮЩИХСЯ</w:t>
      </w:r>
    </w:p>
    <w:p w:rsidR="004143DD" w:rsidRPr="005E26DF" w:rsidRDefault="004143DD" w:rsidP="004143DD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Оценка </w:t>
      </w:r>
      <w:proofErr w:type="gramStart"/>
      <w:r w:rsidR="001E0469" w:rsidRPr="005E26DF">
        <w:rPr>
          <w:sz w:val="28"/>
          <w:szCs w:val="28"/>
        </w:rPr>
        <w:t>учебных достижений</w:t>
      </w:r>
      <w:proofErr w:type="gramEnd"/>
      <w:r w:rsidR="001E0469" w:rsidRPr="005E26DF">
        <w:rPr>
          <w:sz w:val="28"/>
          <w:szCs w:val="28"/>
        </w:rPr>
        <w:t xml:space="preserve"> </w:t>
      </w:r>
      <w:r w:rsidRPr="005E26DF">
        <w:rPr>
          <w:sz w:val="28"/>
          <w:szCs w:val="28"/>
        </w:rPr>
        <w:t xml:space="preserve">обучающихся производится с учетом целей предварительного, текущего, этапного и итогового педагогического контроля по предмету </w:t>
      </w:r>
      <w:r w:rsidR="00A16BB7" w:rsidRPr="005E26DF">
        <w:rPr>
          <w:sz w:val="28"/>
          <w:szCs w:val="28"/>
        </w:rPr>
        <w:t>«Физическая культура»</w:t>
      </w:r>
      <w:r w:rsidRPr="005E26DF">
        <w:rPr>
          <w:sz w:val="28"/>
          <w:szCs w:val="28"/>
        </w:rPr>
        <w:t>.</w:t>
      </w:r>
    </w:p>
    <w:p w:rsidR="004143DD" w:rsidRPr="005E26DF" w:rsidRDefault="004143DD" w:rsidP="004143DD">
      <w:pPr>
        <w:pStyle w:val="a6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5E26DF">
        <w:rPr>
          <w:b w:val="0"/>
          <w:sz w:val="28"/>
          <w:szCs w:val="28"/>
        </w:rPr>
        <w:t xml:space="preserve">Если у обучающихся есть противопоказания по состоянию здоровья, относящиеся к освоению физической культуры, оценка успеваемости производится с учетом медицинских ограничений, по критериям оценивания обучающихся </w:t>
      </w:r>
      <w:r w:rsidRPr="005E26DF">
        <w:rPr>
          <w:b w:val="0"/>
          <w:bCs/>
          <w:iCs/>
          <w:sz w:val="28"/>
          <w:szCs w:val="28"/>
        </w:rPr>
        <w:t>с нарушением состояния здоровья</w:t>
      </w:r>
      <w:r w:rsidRPr="005E26DF">
        <w:rPr>
          <w:rStyle w:val="aff"/>
          <w:b w:val="0"/>
          <w:bCs/>
          <w:iCs/>
          <w:sz w:val="28"/>
          <w:szCs w:val="28"/>
        </w:rPr>
        <w:footnoteReference w:id="2"/>
      </w:r>
      <w:r w:rsidRPr="005E26DF">
        <w:rPr>
          <w:b w:val="0"/>
          <w:bCs/>
          <w:iCs/>
          <w:sz w:val="28"/>
          <w:szCs w:val="28"/>
        </w:rPr>
        <w:t>.</w:t>
      </w:r>
    </w:p>
    <w:p w:rsidR="004143DD" w:rsidRPr="005E26DF" w:rsidRDefault="004143DD" w:rsidP="004143DD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Предметом итоговой оценки освоения обучающимися образовательной программы должно быть достижение предметных и </w:t>
      </w:r>
      <w:proofErr w:type="spellStart"/>
      <w:r w:rsidRPr="005E26DF">
        <w:rPr>
          <w:sz w:val="28"/>
          <w:szCs w:val="28"/>
        </w:rPr>
        <w:t>метапредметных</w:t>
      </w:r>
      <w:proofErr w:type="spellEnd"/>
      <w:r w:rsidRPr="005E26DF">
        <w:rPr>
          <w:sz w:val="28"/>
          <w:szCs w:val="28"/>
        </w:rPr>
        <w:t xml:space="preserve"> результатов необходимых для продолжения </w:t>
      </w:r>
      <w:proofErr w:type="gramStart"/>
      <w:r w:rsidRPr="005E26DF">
        <w:rPr>
          <w:sz w:val="28"/>
          <w:szCs w:val="28"/>
        </w:rPr>
        <w:t xml:space="preserve">обучения,  </w:t>
      </w:r>
      <w:r w:rsidRPr="005E26DF">
        <w:rPr>
          <w:bCs/>
          <w:sz w:val="28"/>
          <w:szCs w:val="28"/>
        </w:rPr>
        <w:t>жизненной</w:t>
      </w:r>
      <w:proofErr w:type="gramEnd"/>
      <w:r w:rsidRPr="005E26DF">
        <w:rPr>
          <w:sz w:val="28"/>
          <w:szCs w:val="28"/>
        </w:rPr>
        <w:t xml:space="preserve"> и</w:t>
      </w:r>
      <w:r w:rsidRPr="005E26DF">
        <w:rPr>
          <w:color w:val="333333"/>
          <w:sz w:val="28"/>
          <w:szCs w:val="28"/>
        </w:rPr>
        <w:t xml:space="preserve"> </w:t>
      </w:r>
      <w:r w:rsidRPr="005E26DF">
        <w:rPr>
          <w:bCs/>
          <w:sz w:val="28"/>
          <w:szCs w:val="28"/>
        </w:rPr>
        <w:t>социальной</w:t>
      </w:r>
      <w:r w:rsidRPr="005E26DF">
        <w:rPr>
          <w:sz w:val="28"/>
          <w:szCs w:val="28"/>
        </w:rPr>
        <w:t xml:space="preserve"> адаптации.</w:t>
      </w:r>
    </w:p>
    <w:p w:rsidR="004143DD" w:rsidRPr="005E26DF" w:rsidRDefault="004143DD" w:rsidP="004143DD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Результаты промежуточной аттестации должны отражать динамику </w:t>
      </w:r>
      <w:proofErr w:type="gramStart"/>
      <w:r w:rsidRPr="005E26DF">
        <w:rPr>
          <w:sz w:val="28"/>
          <w:szCs w:val="28"/>
        </w:rPr>
        <w:t>индивидуальных достижений</w:t>
      </w:r>
      <w:proofErr w:type="gramEnd"/>
      <w:r w:rsidRPr="005E26DF">
        <w:rPr>
          <w:sz w:val="28"/>
          <w:szCs w:val="28"/>
        </w:rPr>
        <w:t xml:space="preserve"> обучающихся с учетом их состояния здоровья и физиологических особенностей.</w:t>
      </w:r>
    </w:p>
    <w:p w:rsidR="004143DD" w:rsidRPr="005E26DF" w:rsidRDefault="004143DD" w:rsidP="004143DD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Оценивание индивидуальных достижений обучающихся, осуществляется с помощью </w:t>
      </w:r>
      <w:proofErr w:type="gramStart"/>
      <w:r w:rsidRPr="005E26DF">
        <w:rPr>
          <w:sz w:val="28"/>
          <w:szCs w:val="28"/>
        </w:rPr>
        <w:t>основных критериев оценивания деятельности</w:t>
      </w:r>
      <w:proofErr w:type="gramEnd"/>
      <w:r w:rsidRPr="005E26DF">
        <w:rPr>
          <w:sz w:val="28"/>
          <w:szCs w:val="28"/>
        </w:rPr>
        <w:t xml:space="preserve"> обучающихся по модулям программы и носит формирующий характер.</w:t>
      </w:r>
    </w:p>
    <w:p w:rsidR="004143DD" w:rsidRPr="005E26DF" w:rsidRDefault="004143DD" w:rsidP="004143DD">
      <w:pPr>
        <w:spacing w:after="0" w:line="276" w:lineRule="auto"/>
        <w:ind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При оценивании </w:t>
      </w:r>
      <w:proofErr w:type="gramStart"/>
      <w:r w:rsidRPr="005E26DF">
        <w:rPr>
          <w:sz w:val="28"/>
          <w:szCs w:val="28"/>
        </w:rPr>
        <w:t>индивидуальных достижений</w:t>
      </w:r>
      <w:proofErr w:type="gramEnd"/>
      <w:r w:rsidRPr="005E26DF">
        <w:rPr>
          <w:sz w:val="28"/>
          <w:szCs w:val="28"/>
        </w:rPr>
        <w:t xml:space="preserve"> обучающихся выявляется полнота и глубина изучаемого (изученного) материала знаний теоретических сведений, степень освоения двигательных действий в объёме изучаемых требований, уровень развития физических способностей, результат улучшения личных показателей (см., сек., м, раз), систематичность и качество выполнения самостоятельной физкультурно-оздоровительной деятельности.</w:t>
      </w:r>
    </w:p>
    <w:p w:rsidR="004143DD" w:rsidRDefault="004143DD" w:rsidP="004143DD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>Знания и теоретические сведения могут проверяться в ходе урока применительно к содержанию изучаемого практического материала. Так проверяется и оценивается знание терминологии, правил соревнований и требований безопасности, умение описать технику выполняемого двигательного действия и объяснить его особенности, определить и исправить свои и чужие ошибки и т.д.</w:t>
      </w:r>
    </w:p>
    <w:p w:rsidR="00E773ED" w:rsidRDefault="00E773ED" w:rsidP="004143DD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73ED" w:rsidRDefault="00E773ED" w:rsidP="004143DD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73ED" w:rsidRDefault="00E773ED" w:rsidP="004143DD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73ED" w:rsidRPr="005E26DF" w:rsidRDefault="00E773ED" w:rsidP="004143DD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143DD" w:rsidRPr="005E26DF" w:rsidRDefault="004143DD" w:rsidP="004143DD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16"/>
        <w:gridCol w:w="2984"/>
        <w:gridCol w:w="4989"/>
      </w:tblGrid>
      <w:tr w:rsidR="001E0469" w:rsidRPr="005E26DF" w:rsidTr="005C0BEC">
        <w:tc>
          <w:tcPr>
            <w:tcW w:w="4284" w:type="dxa"/>
            <w:gridSpan w:val="2"/>
          </w:tcPr>
          <w:p w:rsidR="001E0469" w:rsidRPr="005E26DF" w:rsidRDefault="001E0469" w:rsidP="001E0469">
            <w:pPr>
              <w:spacing w:after="0" w:line="276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          Оценка</w:t>
            </w:r>
          </w:p>
        </w:tc>
        <w:tc>
          <w:tcPr>
            <w:tcW w:w="5183" w:type="dxa"/>
            <w:shd w:val="clear" w:color="auto" w:fill="auto"/>
          </w:tcPr>
          <w:p w:rsidR="001E0469" w:rsidRPr="005E26DF" w:rsidRDefault="001E0469" w:rsidP="005C0BEC">
            <w:pPr>
              <w:spacing w:after="0" w:line="276" w:lineRule="auto"/>
              <w:ind w:firstLine="70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Требования</w:t>
            </w:r>
          </w:p>
        </w:tc>
      </w:tr>
      <w:tr w:rsidR="001E0469" w:rsidRPr="005E26DF" w:rsidTr="001E0469">
        <w:tc>
          <w:tcPr>
            <w:tcW w:w="1759" w:type="dxa"/>
            <w:vMerge w:val="restart"/>
          </w:tcPr>
          <w:p w:rsidR="001E0469" w:rsidRPr="005E26DF" w:rsidRDefault="001E0469" w:rsidP="005C0BEC">
            <w:pPr>
              <w:spacing w:after="0" w:line="276" w:lineRule="auto"/>
              <w:ind w:firstLine="34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2525" w:type="dxa"/>
            <w:shd w:val="clear" w:color="auto" w:fill="auto"/>
          </w:tcPr>
          <w:p w:rsidR="0089430D" w:rsidRPr="005E26DF" w:rsidRDefault="0089430D" w:rsidP="005C0BEC">
            <w:pPr>
              <w:spacing w:after="0" w:line="276" w:lineRule="auto"/>
              <w:ind w:firstLine="34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9430D" w:rsidRPr="005E26DF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 xml:space="preserve">5 </w:t>
            </w:r>
          </w:p>
          <w:p w:rsidR="001E0469" w:rsidRPr="005E26DF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(отлично)</w:t>
            </w:r>
          </w:p>
          <w:p w:rsidR="001E0469" w:rsidRPr="005E26DF" w:rsidRDefault="001E0469" w:rsidP="005C0BEC">
            <w:pPr>
              <w:ind w:firstLine="34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183" w:type="dxa"/>
            <w:shd w:val="clear" w:color="auto" w:fill="auto"/>
          </w:tcPr>
          <w:p w:rsidR="001E0469" w:rsidRPr="005E26DF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Точное соблюдение всех технических требований, предъявляемых к выполняемому двигательному действию.</w:t>
            </w:r>
          </w:p>
          <w:p w:rsidR="001E0469" w:rsidRPr="005E26DF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Двигательное действие выполняется слитно, уверенно, свободно.</w:t>
            </w:r>
          </w:p>
        </w:tc>
      </w:tr>
      <w:tr w:rsidR="001E0469" w:rsidRPr="005E26DF" w:rsidTr="001E0469">
        <w:tc>
          <w:tcPr>
            <w:tcW w:w="1759" w:type="dxa"/>
            <w:vMerge/>
          </w:tcPr>
          <w:p w:rsidR="001E0469" w:rsidRPr="005E26DF" w:rsidRDefault="001E0469" w:rsidP="005C0BEC">
            <w:pPr>
              <w:spacing w:after="0" w:line="276" w:lineRule="auto"/>
              <w:ind w:firstLine="34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89430D" w:rsidRPr="005E26DF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9430D" w:rsidRPr="005E26DF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  <w:p w:rsidR="001E0469" w:rsidRPr="005E26DF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(хорошо)</w:t>
            </w:r>
          </w:p>
        </w:tc>
        <w:tc>
          <w:tcPr>
            <w:tcW w:w="5183" w:type="dxa"/>
            <w:shd w:val="clear" w:color="auto" w:fill="auto"/>
          </w:tcPr>
          <w:p w:rsidR="001E0469" w:rsidRPr="005E26DF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Двигательное действие выполняется в соответствии с предъявленными требованиями, слитно, свободно, но при этом было допущено не более двух незначительных ошибок.</w:t>
            </w:r>
          </w:p>
        </w:tc>
      </w:tr>
      <w:tr w:rsidR="001E0469" w:rsidRPr="005E26DF" w:rsidTr="001E0469">
        <w:tc>
          <w:tcPr>
            <w:tcW w:w="1759" w:type="dxa"/>
            <w:vMerge/>
          </w:tcPr>
          <w:p w:rsidR="001E0469" w:rsidRPr="005E26DF" w:rsidRDefault="001E0469" w:rsidP="005C0BEC">
            <w:pPr>
              <w:spacing w:after="0" w:line="276" w:lineRule="auto"/>
              <w:ind w:firstLine="34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89430D" w:rsidRPr="005E26DF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E0469" w:rsidRPr="005E26DF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E26DF">
              <w:rPr>
                <w:rFonts w:eastAsia="Times New Roman"/>
                <w:sz w:val="28"/>
                <w:szCs w:val="28"/>
                <w:lang w:eastAsia="ru-RU"/>
              </w:rPr>
              <w:t>3  (</w:t>
            </w:r>
            <w:proofErr w:type="gramEnd"/>
            <w:r w:rsidRPr="005E26DF">
              <w:rPr>
                <w:rFonts w:eastAsia="Times New Roman"/>
                <w:sz w:val="28"/>
                <w:szCs w:val="28"/>
                <w:lang w:eastAsia="ru-RU"/>
              </w:rPr>
              <w:t>удовлетворительно)</w:t>
            </w:r>
          </w:p>
        </w:tc>
        <w:tc>
          <w:tcPr>
            <w:tcW w:w="5183" w:type="dxa"/>
            <w:shd w:val="clear" w:color="auto" w:fill="auto"/>
          </w:tcPr>
          <w:p w:rsidR="001E0469" w:rsidRPr="005E26DF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Двигательное действие выполняется в своей основе верно, но с одной значительной или не более чем с тремя незначительными ошибками.</w:t>
            </w:r>
          </w:p>
        </w:tc>
      </w:tr>
      <w:tr w:rsidR="001E0469" w:rsidRPr="005E26DF" w:rsidTr="001E0469">
        <w:tc>
          <w:tcPr>
            <w:tcW w:w="1759" w:type="dxa"/>
            <w:vMerge w:val="restart"/>
          </w:tcPr>
          <w:p w:rsidR="001E0469" w:rsidRPr="005E26DF" w:rsidRDefault="001E0469" w:rsidP="005C0BEC">
            <w:pPr>
              <w:spacing w:after="0" w:line="276" w:lineRule="auto"/>
              <w:ind w:firstLine="34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не зачтено</w:t>
            </w:r>
          </w:p>
        </w:tc>
        <w:tc>
          <w:tcPr>
            <w:tcW w:w="2525" w:type="dxa"/>
            <w:shd w:val="clear" w:color="auto" w:fill="auto"/>
          </w:tcPr>
          <w:p w:rsidR="001E0469" w:rsidRPr="005E26DF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5183" w:type="dxa"/>
            <w:shd w:val="clear" w:color="auto" w:fill="auto"/>
          </w:tcPr>
          <w:p w:rsidR="001E0469" w:rsidRPr="005E26DF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При выполнении двигательного действия допущена грубая ошибка или число незначительных ошибок более трёх.</w:t>
            </w:r>
          </w:p>
        </w:tc>
      </w:tr>
      <w:tr w:rsidR="001E0469" w:rsidRPr="005E26DF" w:rsidTr="001E0469">
        <w:tc>
          <w:tcPr>
            <w:tcW w:w="1759" w:type="dxa"/>
            <w:vMerge/>
          </w:tcPr>
          <w:p w:rsidR="001E0469" w:rsidRPr="005E26DF" w:rsidRDefault="001E0469" w:rsidP="005C0BEC">
            <w:pPr>
              <w:spacing w:after="0" w:line="276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1E0469" w:rsidRPr="005E26DF" w:rsidRDefault="0089430D" w:rsidP="005C0BEC">
            <w:pPr>
              <w:spacing w:after="0" w:line="276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5183" w:type="dxa"/>
            <w:shd w:val="clear" w:color="auto" w:fill="auto"/>
          </w:tcPr>
          <w:p w:rsidR="001E0469" w:rsidRPr="005E26DF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E26DF">
              <w:rPr>
                <w:rFonts w:eastAsia="Times New Roman"/>
                <w:sz w:val="28"/>
                <w:szCs w:val="28"/>
                <w:lang w:eastAsia="ru-RU"/>
              </w:rPr>
              <w:t>Двигательное действие не выполнено.</w:t>
            </w:r>
          </w:p>
        </w:tc>
      </w:tr>
    </w:tbl>
    <w:p w:rsidR="004143DD" w:rsidRPr="005E26DF" w:rsidRDefault="004143DD" w:rsidP="004143DD">
      <w:pPr>
        <w:tabs>
          <w:tab w:val="left" w:pos="1134"/>
        </w:tabs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143DD" w:rsidRPr="005E26DF" w:rsidRDefault="004143DD" w:rsidP="004143DD">
      <w:pPr>
        <w:tabs>
          <w:tab w:val="left" w:pos="1134"/>
        </w:tabs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>Характер ошибок определяется на единой основе:</w:t>
      </w:r>
    </w:p>
    <w:p w:rsidR="004143DD" w:rsidRPr="005E26DF" w:rsidRDefault="004143DD" w:rsidP="004143DD">
      <w:pPr>
        <w:numPr>
          <w:ilvl w:val="0"/>
          <w:numId w:val="29"/>
        </w:numPr>
        <w:tabs>
          <w:tab w:val="left" w:pos="284"/>
          <w:tab w:val="left" w:pos="1134"/>
        </w:tabs>
        <w:spacing w:after="0" w:line="276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>незначительная ошибка – неточное выполнение деталей двигательного действия, ведущее к снижению его эффективности;</w:t>
      </w:r>
    </w:p>
    <w:p w:rsidR="004143DD" w:rsidRPr="005E26DF" w:rsidRDefault="004143DD" w:rsidP="004143DD">
      <w:pPr>
        <w:numPr>
          <w:ilvl w:val="0"/>
          <w:numId w:val="29"/>
        </w:numPr>
        <w:tabs>
          <w:tab w:val="left" w:pos="284"/>
          <w:tab w:val="left" w:pos="1134"/>
        </w:tabs>
        <w:spacing w:after="0" w:line="276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>значительная ошибка - невыполнение общей структуры двигательного действия (упражнения);</w:t>
      </w:r>
    </w:p>
    <w:p w:rsidR="004143DD" w:rsidRPr="005E26DF" w:rsidRDefault="004143DD" w:rsidP="004143DD">
      <w:pPr>
        <w:numPr>
          <w:ilvl w:val="0"/>
          <w:numId w:val="29"/>
        </w:numPr>
        <w:tabs>
          <w:tab w:val="left" w:pos="284"/>
          <w:tab w:val="left" w:pos="1134"/>
        </w:tabs>
        <w:spacing w:after="0" w:line="276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>грубая ошибка - искажение основы техники двигательного действия.</w:t>
      </w:r>
    </w:p>
    <w:p w:rsidR="004143DD" w:rsidRPr="005E26DF" w:rsidRDefault="004143DD" w:rsidP="004143DD">
      <w:pPr>
        <w:tabs>
          <w:tab w:val="left" w:pos="1134"/>
        </w:tabs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>Оценивается степень понимания обучающимися технических особенностей двигательного действия, умение анализировать и исправлять собственные ошибки.</w:t>
      </w:r>
    </w:p>
    <w:p w:rsidR="004143DD" w:rsidRPr="005E26DF" w:rsidRDefault="004143DD" w:rsidP="004143DD">
      <w:pPr>
        <w:tabs>
          <w:tab w:val="left" w:pos="1134"/>
        </w:tabs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 xml:space="preserve">При оценивании приобретенных навыков технические показатели оцениваются в условиях практического использования двигательного действия (в изменяющихся внешних условиях, при повышенных волевых и физических условиях, в соединении с другими действиями и т.д.). При проверке навыков, допускающих выявление количественных достижений, технические показатели </w:t>
      </w:r>
      <w:r w:rsidRPr="005E26DF">
        <w:rPr>
          <w:rFonts w:eastAsia="Times New Roman"/>
          <w:sz w:val="28"/>
          <w:szCs w:val="28"/>
          <w:lang w:eastAsia="ru-RU"/>
        </w:rPr>
        <w:lastRenderedPageBreak/>
        <w:t>проверяются одновременно и оцениваются во взаимосвязи с количественными результатами.</w:t>
      </w:r>
    </w:p>
    <w:p w:rsidR="004143DD" w:rsidRPr="005E26DF" w:rsidRDefault="004143DD" w:rsidP="004143DD">
      <w:pPr>
        <w:tabs>
          <w:tab w:val="left" w:pos="1134"/>
        </w:tabs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6DF">
        <w:rPr>
          <w:rFonts w:eastAsia="Times New Roman"/>
          <w:sz w:val="28"/>
          <w:szCs w:val="28"/>
          <w:lang w:eastAsia="ru-RU"/>
        </w:rPr>
        <w:t xml:space="preserve">При оценивании обучающихся в совершенствовании определённых физических качеств учитываются изменения в их уровне физической подготовленности за время учебного процесса. </w:t>
      </w:r>
    </w:p>
    <w:p w:rsidR="004143DD" w:rsidRPr="005E26DF" w:rsidRDefault="004143DD" w:rsidP="004143D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  <w:r w:rsidRPr="005E26DF">
        <w:rPr>
          <w:bCs/>
          <w:sz w:val="28"/>
          <w:szCs w:val="28"/>
        </w:rPr>
        <w:t>Оценка качества образовательной деятельности обучающихся осуществляется с помощью:</w:t>
      </w:r>
    </w:p>
    <w:p w:rsidR="004143DD" w:rsidRPr="005E26DF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определения объема теоретических знаний в структуре информационной компетентности;</w:t>
      </w:r>
    </w:p>
    <w:p w:rsidR="004143DD" w:rsidRPr="005E26DF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определения объема и качественных характеристик практических действий, видов деятельности (коммуникативная, игровая, учебная, контрольно-оценочная, тренировочная и др.), реализующих освоенные знания;</w:t>
      </w:r>
    </w:p>
    <w:p w:rsidR="004143DD" w:rsidRPr="005E26DF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обеспечения комплексного подхода к оценке результатов освоения учебного предмета, позволяющего вести оценку предметных, </w:t>
      </w:r>
      <w:proofErr w:type="spellStart"/>
      <w:r w:rsidRPr="005E26DF">
        <w:rPr>
          <w:sz w:val="28"/>
          <w:szCs w:val="28"/>
        </w:rPr>
        <w:t>метапредметных</w:t>
      </w:r>
      <w:proofErr w:type="spellEnd"/>
      <w:r w:rsidRPr="005E26DF">
        <w:rPr>
          <w:sz w:val="28"/>
          <w:szCs w:val="28"/>
        </w:rPr>
        <w:t xml:space="preserve"> и личностных результатов;</w:t>
      </w:r>
    </w:p>
    <w:p w:rsidR="004143DD" w:rsidRPr="005E26DF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обеспечения оценки динамики </w:t>
      </w:r>
      <w:proofErr w:type="gramStart"/>
      <w:r w:rsidR="0089430D" w:rsidRPr="005E26DF">
        <w:rPr>
          <w:sz w:val="28"/>
          <w:szCs w:val="28"/>
        </w:rPr>
        <w:t>индивидуальных достижений</w:t>
      </w:r>
      <w:proofErr w:type="gramEnd"/>
      <w:r w:rsidRPr="005E26DF">
        <w:rPr>
          <w:sz w:val="28"/>
          <w:szCs w:val="28"/>
        </w:rPr>
        <w:t xml:space="preserve"> обучающихся в процессе освоения учебного предмета;</w:t>
      </w:r>
    </w:p>
    <w:p w:rsidR="004143DD" w:rsidRPr="005E26DF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оценки готовности реализовывать способы физкультурной деятельности, степени освоенности (самостоятельности), систематичности;</w:t>
      </w:r>
    </w:p>
    <w:p w:rsidR="004143DD" w:rsidRPr="005E26DF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определения предпочтительных качеств и способностей, например, динамики развития объема и степени </w:t>
      </w:r>
      <w:proofErr w:type="spellStart"/>
      <w:r w:rsidRPr="005E26DF">
        <w:rPr>
          <w:sz w:val="28"/>
          <w:szCs w:val="28"/>
        </w:rPr>
        <w:t>сформированности</w:t>
      </w:r>
      <w:proofErr w:type="spellEnd"/>
      <w:r w:rsidRPr="005E26DF">
        <w:rPr>
          <w:sz w:val="28"/>
          <w:szCs w:val="28"/>
        </w:rPr>
        <w:t xml:space="preserve"> двигательных умений и навыков, динамики показателей физической подготовленности и др., при этом учитываются индивидуальные первичные результаты;</w:t>
      </w:r>
    </w:p>
    <w:p w:rsidR="004143DD" w:rsidRPr="005E26DF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оценки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</w:t>
      </w:r>
    </w:p>
    <w:p w:rsidR="004143DD" w:rsidRPr="005E26DF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>определения требований, позволяющих оценивать освоение обучающимися дополнительных технических элементов, вариативных способов двигательной деятельности, основ техники, избранных видов спорта и т.д.;</w:t>
      </w:r>
    </w:p>
    <w:p w:rsidR="004143DD" w:rsidRPr="005E26DF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5E26DF">
        <w:rPr>
          <w:sz w:val="28"/>
          <w:szCs w:val="28"/>
        </w:rPr>
        <w:t xml:space="preserve">оценки </w:t>
      </w:r>
      <w:proofErr w:type="spellStart"/>
      <w:r w:rsidRPr="005E26DF">
        <w:rPr>
          <w:sz w:val="28"/>
          <w:szCs w:val="28"/>
        </w:rPr>
        <w:t>сформированности</w:t>
      </w:r>
      <w:proofErr w:type="spellEnd"/>
      <w:r w:rsidRPr="005E26DF">
        <w:rPr>
          <w:sz w:val="28"/>
          <w:szCs w:val="28"/>
        </w:rPr>
        <w:t xml:space="preserve"> устойчивой мотивации к занятиям физической культурой.</w:t>
      </w:r>
    </w:p>
    <w:p w:rsidR="004143DD" w:rsidRPr="005E26DF" w:rsidRDefault="004143DD" w:rsidP="004143DD">
      <w:pPr>
        <w:pStyle w:val="a8"/>
        <w:autoSpaceDE w:val="0"/>
        <w:autoSpaceDN w:val="0"/>
        <w:adjustRightInd w:val="0"/>
        <w:spacing w:before="100" w:after="100" w:line="276" w:lineRule="auto"/>
        <w:ind w:left="0" w:firstLine="709"/>
        <w:jc w:val="center"/>
        <w:rPr>
          <w:sz w:val="28"/>
          <w:szCs w:val="28"/>
        </w:rPr>
      </w:pPr>
    </w:p>
    <w:p w:rsidR="000F35D6" w:rsidRPr="005E26DF" w:rsidRDefault="000F35D6" w:rsidP="004143DD">
      <w:pPr>
        <w:pStyle w:val="a8"/>
        <w:autoSpaceDE w:val="0"/>
        <w:autoSpaceDN w:val="0"/>
        <w:adjustRightInd w:val="0"/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4143DD" w:rsidRPr="005E26DF" w:rsidRDefault="004143DD" w:rsidP="004143DD">
      <w:pPr>
        <w:pStyle w:val="a8"/>
        <w:autoSpaceDE w:val="0"/>
        <w:autoSpaceDN w:val="0"/>
        <w:adjustRightInd w:val="0"/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7A5D48" w:rsidRPr="005E26DF" w:rsidRDefault="007A5D48" w:rsidP="00354B42">
      <w:pPr>
        <w:rPr>
          <w:sz w:val="28"/>
          <w:szCs w:val="28"/>
        </w:rPr>
      </w:pPr>
    </w:p>
    <w:p w:rsidR="007A5D48" w:rsidRPr="005E26DF" w:rsidRDefault="007A5D48" w:rsidP="00354B42">
      <w:pPr>
        <w:rPr>
          <w:sz w:val="28"/>
          <w:szCs w:val="28"/>
        </w:rPr>
      </w:pPr>
    </w:p>
    <w:p w:rsidR="007A5D48" w:rsidRPr="005E26DF" w:rsidRDefault="007A5D48" w:rsidP="00354B42">
      <w:pPr>
        <w:rPr>
          <w:sz w:val="28"/>
          <w:szCs w:val="28"/>
        </w:rPr>
      </w:pPr>
    </w:p>
    <w:sectPr w:rsidR="007A5D48" w:rsidRPr="005E26DF" w:rsidSect="003230E9">
      <w:footerReference w:type="default" r:id="rId16"/>
      <w:footerReference w:type="first" r:id="rId17"/>
      <w:pgSz w:w="11906" w:h="16838" w:code="9"/>
      <w:pgMar w:top="1134" w:right="62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A5" w:rsidRDefault="00C173A5" w:rsidP="00CC444C">
      <w:pPr>
        <w:spacing w:after="0" w:line="240" w:lineRule="auto"/>
      </w:pPr>
      <w:r>
        <w:separator/>
      </w:r>
    </w:p>
  </w:endnote>
  <w:endnote w:type="continuationSeparator" w:id="0">
    <w:p w:rsidR="00C173A5" w:rsidRDefault="00C173A5" w:rsidP="00CC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ragmaticaC-Obliqu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ragmaticaC-Bold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D4" w:rsidRDefault="00483118">
    <w:pPr>
      <w:pStyle w:val="af7"/>
      <w:jc w:val="center"/>
    </w:pPr>
    <w:r>
      <w:rPr>
        <w:noProof/>
      </w:rPr>
      <w:fldChar w:fldCharType="begin"/>
    </w:r>
    <w:r w:rsidR="00C210D4">
      <w:rPr>
        <w:noProof/>
      </w:rPr>
      <w:instrText xml:space="preserve"> PAGE   \* MERGEFORMAT </w:instrText>
    </w:r>
    <w:r>
      <w:rPr>
        <w:noProof/>
      </w:rPr>
      <w:fldChar w:fldCharType="separate"/>
    </w:r>
    <w:r w:rsidR="00FB66C5">
      <w:rPr>
        <w:noProof/>
      </w:rPr>
      <w:t>38</w:t>
    </w:r>
    <w:r>
      <w:rPr>
        <w:noProof/>
      </w:rPr>
      <w:fldChar w:fldCharType="end"/>
    </w:r>
  </w:p>
  <w:p w:rsidR="00C210D4" w:rsidRDefault="00C210D4" w:rsidP="00CC444C">
    <w:pPr>
      <w:pStyle w:val="af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D4" w:rsidRPr="002C2A8C" w:rsidRDefault="00C210D4">
    <w:pPr>
      <w:pStyle w:val="af7"/>
      <w:jc w:val="right"/>
    </w:pPr>
  </w:p>
  <w:p w:rsidR="00C210D4" w:rsidRDefault="00C210D4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D4" w:rsidRDefault="00483118">
    <w:pPr>
      <w:pStyle w:val="af7"/>
      <w:jc w:val="center"/>
    </w:pPr>
    <w:r>
      <w:rPr>
        <w:noProof/>
      </w:rPr>
      <w:fldChar w:fldCharType="begin"/>
    </w:r>
    <w:r w:rsidR="00C210D4">
      <w:rPr>
        <w:noProof/>
      </w:rPr>
      <w:instrText xml:space="preserve"> PAGE   \* MERGEFORMAT </w:instrText>
    </w:r>
    <w:r>
      <w:rPr>
        <w:noProof/>
      </w:rPr>
      <w:fldChar w:fldCharType="separate"/>
    </w:r>
    <w:r w:rsidR="00FB66C5">
      <w:rPr>
        <w:noProof/>
      </w:rPr>
      <w:t>42</w:t>
    </w:r>
    <w:r>
      <w:rPr>
        <w:noProof/>
      </w:rPr>
      <w:fldChar w:fldCharType="end"/>
    </w:r>
  </w:p>
  <w:p w:rsidR="00C210D4" w:rsidRDefault="00C210D4" w:rsidP="00CC444C">
    <w:pPr>
      <w:pStyle w:val="af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D4" w:rsidRPr="002C2A8C" w:rsidRDefault="00C210D4">
    <w:pPr>
      <w:pStyle w:val="af7"/>
      <w:jc w:val="right"/>
    </w:pPr>
  </w:p>
  <w:p w:rsidR="00C210D4" w:rsidRDefault="00C210D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A5" w:rsidRDefault="00C173A5" w:rsidP="00CC444C">
      <w:pPr>
        <w:spacing w:after="0" w:line="240" w:lineRule="auto"/>
      </w:pPr>
      <w:r>
        <w:separator/>
      </w:r>
    </w:p>
  </w:footnote>
  <w:footnote w:type="continuationSeparator" w:id="0">
    <w:p w:rsidR="00C173A5" w:rsidRDefault="00C173A5" w:rsidP="00CC444C">
      <w:pPr>
        <w:spacing w:after="0" w:line="240" w:lineRule="auto"/>
      </w:pPr>
      <w:r>
        <w:continuationSeparator/>
      </w:r>
    </w:p>
  </w:footnote>
  <w:footnote w:id="1">
    <w:p w:rsidR="00C210D4" w:rsidRDefault="00C210D4" w:rsidP="00CC444C">
      <w:pPr>
        <w:pStyle w:val="afd"/>
      </w:pPr>
    </w:p>
  </w:footnote>
  <w:footnote w:id="2">
    <w:p w:rsidR="00C210D4" w:rsidRDefault="00C210D4" w:rsidP="004143DD">
      <w:pPr>
        <w:pStyle w:val="af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 w15:restartNumberingAfterBreak="0">
    <w:nsid w:val="00346B32"/>
    <w:multiLevelType w:val="multilevel"/>
    <w:tmpl w:val="419C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84E58E2"/>
    <w:multiLevelType w:val="hybridMultilevel"/>
    <w:tmpl w:val="AC4A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BE633EC"/>
    <w:multiLevelType w:val="hybridMultilevel"/>
    <w:tmpl w:val="FB4C1C3A"/>
    <w:lvl w:ilvl="0" w:tplc="149CF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D42EA8"/>
    <w:multiLevelType w:val="hybridMultilevel"/>
    <w:tmpl w:val="201A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E6412A"/>
    <w:multiLevelType w:val="multilevel"/>
    <w:tmpl w:val="C638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5" w15:restartNumberingAfterBreak="0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6" w15:restartNumberingAfterBreak="0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A5C7ABB"/>
    <w:multiLevelType w:val="hybridMultilevel"/>
    <w:tmpl w:val="65640A40"/>
    <w:lvl w:ilvl="0" w:tplc="480676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2" w15:restartNumberingAfterBreak="0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C5504E"/>
    <w:multiLevelType w:val="hybridMultilevel"/>
    <w:tmpl w:val="17B85BD0"/>
    <w:lvl w:ilvl="0" w:tplc="94086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922B7E"/>
    <w:multiLevelType w:val="multilevel"/>
    <w:tmpl w:val="6B528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 w15:restartNumberingAfterBreak="0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0" w15:restartNumberingAfterBreak="0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8" w15:restartNumberingAfterBreak="0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9" w15:restartNumberingAfterBreak="0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9"/>
  </w:num>
  <w:num w:numId="2">
    <w:abstractNumId w:val="56"/>
  </w:num>
  <w:num w:numId="3">
    <w:abstractNumId w:val="47"/>
  </w:num>
  <w:num w:numId="4">
    <w:abstractNumId w:val="40"/>
  </w:num>
  <w:num w:numId="5">
    <w:abstractNumId w:val="58"/>
  </w:num>
  <w:num w:numId="6">
    <w:abstractNumId w:val="55"/>
  </w:num>
  <w:num w:numId="7">
    <w:abstractNumId w:val="48"/>
  </w:num>
  <w:num w:numId="8">
    <w:abstractNumId w:val="75"/>
  </w:num>
  <w:num w:numId="9">
    <w:abstractNumId w:val="78"/>
  </w:num>
  <w:num w:numId="10">
    <w:abstractNumId w:val="77"/>
  </w:num>
  <w:num w:numId="11">
    <w:abstractNumId w:val="80"/>
  </w:num>
  <w:num w:numId="12">
    <w:abstractNumId w:val="59"/>
  </w:num>
  <w:num w:numId="13">
    <w:abstractNumId w:val="42"/>
  </w:num>
  <w:num w:numId="14">
    <w:abstractNumId w:val="79"/>
  </w:num>
  <w:num w:numId="15">
    <w:abstractNumId w:val="46"/>
  </w:num>
  <w:num w:numId="16">
    <w:abstractNumId w:val="53"/>
  </w:num>
  <w:num w:numId="17">
    <w:abstractNumId w:val="65"/>
  </w:num>
  <w:num w:numId="18">
    <w:abstractNumId w:val="66"/>
  </w:num>
  <w:num w:numId="19">
    <w:abstractNumId w:val="35"/>
  </w:num>
  <w:num w:numId="20">
    <w:abstractNumId w:val="76"/>
  </w:num>
  <w:num w:numId="21">
    <w:abstractNumId w:val="52"/>
  </w:num>
  <w:num w:numId="22">
    <w:abstractNumId w:val="70"/>
  </w:num>
  <w:num w:numId="23">
    <w:abstractNumId w:val="64"/>
  </w:num>
  <w:num w:numId="24">
    <w:abstractNumId w:val="67"/>
  </w:num>
  <w:num w:numId="25">
    <w:abstractNumId w:val="54"/>
  </w:num>
  <w:num w:numId="26">
    <w:abstractNumId w:val="61"/>
  </w:num>
  <w:num w:numId="27">
    <w:abstractNumId w:val="0"/>
  </w:num>
  <w:num w:numId="28">
    <w:abstractNumId w:val="36"/>
  </w:num>
  <w:num w:numId="29">
    <w:abstractNumId w:val="49"/>
  </w:num>
  <w:num w:numId="30">
    <w:abstractNumId w:val="51"/>
  </w:num>
  <w:num w:numId="31">
    <w:abstractNumId w:val="74"/>
  </w:num>
  <w:num w:numId="32">
    <w:abstractNumId w:val="72"/>
  </w:num>
  <w:num w:numId="33">
    <w:abstractNumId w:val="62"/>
  </w:num>
  <w:num w:numId="34">
    <w:abstractNumId w:val="73"/>
  </w:num>
  <w:num w:numId="35">
    <w:abstractNumId w:val="39"/>
  </w:num>
  <w:num w:numId="36">
    <w:abstractNumId w:val="41"/>
  </w:num>
  <w:num w:numId="37">
    <w:abstractNumId w:val="44"/>
  </w:num>
  <w:num w:numId="38">
    <w:abstractNumId w:val="34"/>
  </w:num>
  <w:num w:numId="39">
    <w:abstractNumId w:val="43"/>
  </w:num>
  <w:num w:numId="40">
    <w:abstractNumId w:val="60"/>
  </w:num>
  <w:num w:numId="4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3"/>
  </w:num>
  <w:num w:numId="43">
    <w:abstractNumId w:val="38"/>
  </w:num>
  <w:num w:numId="44">
    <w:abstractNumId w:val="45"/>
  </w:num>
  <w:num w:numId="45">
    <w:abstractNumId w:val="37"/>
  </w:num>
  <w:num w:numId="46">
    <w:abstractNumId w:val="50"/>
  </w:num>
  <w:num w:numId="47">
    <w:abstractNumId w:val="33"/>
  </w:num>
  <w:num w:numId="48">
    <w:abstractNumId w:val="68"/>
  </w:num>
  <w:num w:numId="4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44C"/>
    <w:rsid w:val="00007CEF"/>
    <w:rsid w:val="000125DD"/>
    <w:rsid w:val="00015174"/>
    <w:rsid w:val="00020BF2"/>
    <w:rsid w:val="00032FF0"/>
    <w:rsid w:val="00033C48"/>
    <w:rsid w:val="0004002F"/>
    <w:rsid w:val="00051F93"/>
    <w:rsid w:val="00052E12"/>
    <w:rsid w:val="000664CC"/>
    <w:rsid w:val="000B44AF"/>
    <w:rsid w:val="000C5E5C"/>
    <w:rsid w:val="000D103B"/>
    <w:rsid w:val="000D4955"/>
    <w:rsid w:val="000E0850"/>
    <w:rsid w:val="000E1AD6"/>
    <w:rsid w:val="000F0DC5"/>
    <w:rsid w:val="000F35D6"/>
    <w:rsid w:val="000F5FFA"/>
    <w:rsid w:val="001141E4"/>
    <w:rsid w:val="00121838"/>
    <w:rsid w:val="00127C8E"/>
    <w:rsid w:val="00136FE1"/>
    <w:rsid w:val="001378C5"/>
    <w:rsid w:val="00140F95"/>
    <w:rsid w:val="001507B3"/>
    <w:rsid w:val="00154655"/>
    <w:rsid w:val="00161C1A"/>
    <w:rsid w:val="00167EDB"/>
    <w:rsid w:val="0018011C"/>
    <w:rsid w:val="001820DD"/>
    <w:rsid w:val="001A3B8E"/>
    <w:rsid w:val="001B652C"/>
    <w:rsid w:val="001C532E"/>
    <w:rsid w:val="001C6270"/>
    <w:rsid w:val="001D0F83"/>
    <w:rsid w:val="001D38C9"/>
    <w:rsid w:val="001E0469"/>
    <w:rsid w:val="001E568D"/>
    <w:rsid w:val="001F28EA"/>
    <w:rsid w:val="001F3143"/>
    <w:rsid w:val="00211D73"/>
    <w:rsid w:val="00217EF7"/>
    <w:rsid w:val="002233B6"/>
    <w:rsid w:val="00240406"/>
    <w:rsid w:val="00241F39"/>
    <w:rsid w:val="00256EBD"/>
    <w:rsid w:val="00266896"/>
    <w:rsid w:val="00270749"/>
    <w:rsid w:val="00273845"/>
    <w:rsid w:val="00274875"/>
    <w:rsid w:val="00276DE7"/>
    <w:rsid w:val="00285BBA"/>
    <w:rsid w:val="00287CC9"/>
    <w:rsid w:val="002900F4"/>
    <w:rsid w:val="00291725"/>
    <w:rsid w:val="002A4CA4"/>
    <w:rsid w:val="002A4E85"/>
    <w:rsid w:val="002D0DBD"/>
    <w:rsid w:val="002D2223"/>
    <w:rsid w:val="002D226F"/>
    <w:rsid w:val="002D76AD"/>
    <w:rsid w:val="002F6A06"/>
    <w:rsid w:val="002F6C45"/>
    <w:rsid w:val="00300539"/>
    <w:rsid w:val="00302199"/>
    <w:rsid w:val="0031491B"/>
    <w:rsid w:val="003230E9"/>
    <w:rsid w:val="00324E1F"/>
    <w:rsid w:val="00335024"/>
    <w:rsid w:val="00340CE5"/>
    <w:rsid w:val="0034426D"/>
    <w:rsid w:val="00344545"/>
    <w:rsid w:val="00351721"/>
    <w:rsid w:val="00351DCD"/>
    <w:rsid w:val="00354B42"/>
    <w:rsid w:val="003558CF"/>
    <w:rsid w:val="00357A4C"/>
    <w:rsid w:val="00357F6E"/>
    <w:rsid w:val="00364087"/>
    <w:rsid w:val="00364D0D"/>
    <w:rsid w:val="00370290"/>
    <w:rsid w:val="0037568B"/>
    <w:rsid w:val="00393050"/>
    <w:rsid w:val="00396797"/>
    <w:rsid w:val="003A14C6"/>
    <w:rsid w:val="003A44D6"/>
    <w:rsid w:val="003B01D3"/>
    <w:rsid w:val="003B0CA5"/>
    <w:rsid w:val="003C1804"/>
    <w:rsid w:val="003C3BFC"/>
    <w:rsid w:val="003C59CE"/>
    <w:rsid w:val="003C68C3"/>
    <w:rsid w:val="003C7860"/>
    <w:rsid w:val="003D4391"/>
    <w:rsid w:val="003D6D5C"/>
    <w:rsid w:val="003E37F2"/>
    <w:rsid w:val="003F4F10"/>
    <w:rsid w:val="003F6545"/>
    <w:rsid w:val="003F688B"/>
    <w:rsid w:val="00407FA6"/>
    <w:rsid w:val="00410A44"/>
    <w:rsid w:val="004143DD"/>
    <w:rsid w:val="00422F20"/>
    <w:rsid w:val="00431513"/>
    <w:rsid w:val="0043184A"/>
    <w:rsid w:val="0043290F"/>
    <w:rsid w:val="00432E72"/>
    <w:rsid w:val="00441AD5"/>
    <w:rsid w:val="00450061"/>
    <w:rsid w:val="0045130D"/>
    <w:rsid w:val="00454A28"/>
    <w:rsid w:val="00455768"/>
    <w:rsid w:val="004628A8"/>
    <w:rsid w:val="00465726"/>
    <w:rsid w:val="00471DA4"/>
    <w:rsid w:val="00482EA0"/>
    <w:rsid w:val="00483118"/>
    <w:rsid w:val="004A2EF6"/>
    <w:rsid w:val="004B4B22"/>
    <w:rsid w:val="004C6BAD"/>
    <w:rsid w:val="004F16BE"/>
    <w:rsid w:val="004F2BA2"/>
    <w:rsid w:val="00503FF9"/>
    <w:rsid w:val="00506763"/>
    <w:rsid w:val="00506AA6"/>
    <w:rsid w:val="00507117"/>
    <w:rsid w:val="00533C19"/>
    <w:rsid w:val="005342D2"/>
    <w:rsid w:val="005379B4"/>
    <w:rsid w:val="00540206"/>
    <w:rsid w:val="00552805"/>
    <w:rsid w:val="00552B67"/>
    <w:rsid w:val="00593C9F"/>
    <w:rsid w:val="005A46B3"/>
    <w:rsid w:val="005B0444"/>
    <w:rsid w:val="005B246B"/>
    <w:rsid w:val="005C0BEC"/>
    <w:rsid w:val="005C787B"/>
    <w:rsid w:val="005D6395"/>
    <w:rsid w:val="005E26DF"/>
    <w:rsid w:val="005E4920"/>
    <w:rsid w:val="005E59DF"/>
    <w:rsid w:val="005E5E62"/>
    <w:rsid w:val="005F0251"/>
    <w:rsid w:val="005F14C9"/>
    <w:rsid w:val="00607046"/>
    <w:rsid w:val="006121DB"/>
    <w:rsid w:val="006161E3"/>
    <w:rsid w:val="00624632"/>
    <w:rsid w:val="0065022B"/>
    <w:rsid w:val="00661FFE"/>
    <w:rsid w:val="006627B6"/>
    <w:rsid w:val="00673800"/>
    <w:rsid w:val="00673E4C"/>
    <w:rsid w:val="00677EEF"/>
    <w:rsid w:val="006822CC"/>
    <w:rsid w:val="00696CB3"/>
    <w:rsid w:val="006B0D10"/>
    <w:rsid w:val="006C1A46"/>
    <w:rsid w:val="006E3A61"/>
    <w:rsid w:val="006F78AE"/>
    <w:rsid w:val="00710FFD"/>
    <w:rsid w:val="0071312A"/>
    <w:rsid w:val="007208D9"/>
    <w:rsid w:val="00737B20"/>
    <w:rsid w:val="00752060"/>
    <w:rsid w:val="007678D6"/>
    <w:rsid w:val="00777625"/>
    <w:rsid w:val="00781497"/>
    <w:rsid w:val="00796F54"/>
    <w:rsid w:val="007A18E0"/>
    <w:rsid w:val="007A2E00"/>
    <w:rsid w:val="007A5D48"/>
    <w:rsid w:val="007B2C5F"/>
    <w:rsid w:val="007C1503"/>
    <w:rsid w:val="007D355A"/>
    <w:rsid w:val="007E0040"/>
    <w:rsid w:val="007E427F"/>
    <w:rsid w:val="007E5C7F"/>
    <w:rsid w:val="007F3745"/>
    <w:rsid w:val="007F6877"/>
    <w:rsid w:val="007F7C33"/>
    <w:rsid w:val="00815163"/>
    <w:rsid w:val="00826615"/>
    <w:rsid w:val="008321B0"/>
    <w:rsid w:val="00833348"/>
    <w:rsid w:val="00835156"/>
    <w:rsid w:val="008540EA"/>
    <w:rsid w:val="008626E2"/>
    <w:rsid w:val="00864AA7"/>
    <w:rsid w:val="00870EEA"/>
    <w:rsid w:val="0087143F"/>
    <w:rsid w:val="0087483D"/>
    <w:rsid w:val="008763DE"/>
    <w:rsid w:val="00885011"/>
    <w:rsid w:val="008872CA"/>
    <w:rsid w:val="0089298E"/>
    <w:rsid w:val="0089430D"/>
    <w:rsid w:val="008954B3"/>
    <w:rsid w:val="008A0948"/>
    <w:rsid w:val="008A7763"/>
    <w:rsid w:val="008B1157"/>
    <w:rsid w:val="008D05D5"/>
    <w:rsid w:val="008D24C2"/>
    <w:rsid w:val="008E34DF"/>
    <w:rsid w:val="00903387"/>
    <w:rsid w:val="0090434B"/>
    <w:rsid w:val="009061E1"/>
    <w:rsid w:val="009210E5"/>
    <w:rsid w:val="009212A0"/>
    <w:rsid w:val="00925129"/>
    <w:rsid w:val="00927AEC"/>
    <w:rsid w:val="00937FD1"/>
    <w:rsid w:val="009419C9"/>
    <w:rsid w:val="00945173"/>
    <w:rsid w:val="00953365"/>
    <w:rsid w:val="009636B8"/>
    <w:rsid w:val="00974460"/>
    <w:rsid w:val="009757F9"/>
    <w:rsid w:val="009834DB"/>
    <w:rsid w:val="00986012"/>
    <w:rsid w:val="0099348E"/>
    <w:rsid w:val="00994C12"/>
    <w:rsid w:val="009A338C"/>
    <w:rsid w:val="009B0741"/>
    <w:rsid w:val="009C2F60"/>
    <w:rsid w:val="009D0644"/>
    <w:rsid w:val="009D48AB"/>
    <w:rsid w:val="009E0464"/>
    <w:rsid w:val="009E5A4B"/>
    <w:rsid w:val="009F04AE"/>
    <w:rsid w:val="009F14C4"/>
    <w:rsid w:val="00A054AA"/>
    <w:rsid w:val="00A06829"/>
    <w:rsid w:val="00A16BB7"/>
    <w:rsid w:val="00A217C5"/>
    <w:rsid w:val="00A43C00"/>
    <w:rsid w:val="00A60DE2"/>
    <w:rsid w:val="00A66DEA"/>
    <w:rsid w:val="00A7028A"/>
    <w:rsid w:val="00A81372"/>
    <w:rsid w:val="00A820C1"/>
    <w:rsid w:val="00AA40BE"/>
    <w:rsid w:val="00AC0D3F"/>
    <w:rsid w:val="00AC377A"/>
    <w:rsid w:val="00AD1D1C"/>
    <w:rsid w:val="00AE03B4"/>
    <w:rsid w:val="00AE613E"/>
    <w:rsid w:val="00B148A4"/>
    <w:rsid w:val="00B1504D"/>
    <w:rsid w:val="00B22D13"/>
    <w:rsid w:val="00B30003"/>
    <w:rsid w:val="00B4020F"/>
    <w:rsid w:val="00B46E08"/>
    <w:rsid w:val="00B531FD"/>
    <w:rsid w:val="00B568CA"/>
    <w:rsid w:val="00B60337"/>
    <w:rsid w:val="00B620BE"/>
    <w:rsid w:val="00B64F65"/>
    <w:rsid w:val="00B7140B"/>
    <w:rsid w:val="00B948BF"/>
    <w:rsid w:val="00B97899"/>
    <w:rsid w:val="00BB5A83"/>
    <w:rsid w:val="00BD4781"/>
    <w:rsid w:val="00BD4A42"/>
    <w:rsid w:val="00BE2AA2"/>
    <w:rsid w:val="00BF7382"/>
    <w:rsid w:val="00C07FBA"/>
    <w:rsid w:val="00C10FA0"/>
    <w:rsid w:val="00C1377E"/>
    <w:rsid w:val="00C16682"/>
    <w:rsid w:val="00C168E6"/>
    <w:rsid w:val="00C173A5"/>
    <w:rsid w:val="00C177AC"/>
    <w:rsid w:val="00C210D4"/>
    <w:rsid w:val="00C31115"/>
    <w:rsid w:val="00C311E2"/>
    <w:rsid w:val="00C35039"/>
    <w:rsid w:val="00C46AE2"/>
    <w:rsid w:val="00C52717"/>
    <w:rsid w:val="00C6179B"/>
    <w:rsid w:val="00C6799C"/>
    <w:rsid w:val="00C70C29"/>
    <w:rsid w:val="00C86D9B"/>
    <w:rsid w:val="00C93762"/>
    <w:rsid w:val="00C94A57"/>
    <w:rsid w:val="00CB712F"/>
    <w:rsid w:val="00CB7646"/>
    <w:rsid w:val="00CC444C"/>
    <w:rsid w:val="00CC5BFD"/>
    <w:rsid w:val="00CD018A"/>
    <w:rsid w:val="00CD216C"/>
    <w:rsid w:val="00CD2E4B"/>
    <w:rsid w:val="00CE2232"/>
    <w:rsid w:val="00D018DF"/>
    <w:rsid w:val="00D05DBA"/>
    <w:rsid w:val="00D26BA5"/>
    <w:rsid w:val="00D3406B"/>
    <w:rsid w:val="00D36C0D"/>
    <w:rsid w:val="00D3744F"/>
    <w:rsid w:val="00D47F9B"/>
    <w:rsid w:val="00D501A1"/>
    <w:rsid w:val="00D52A3D"/>
    <w:rsid w:val="00D52A45"/>
    <w:rsid w:val="00D53171"/>
    <w:rsid w:val="00D624BF"/>
    <w:rsid w:val="00D70252"/>
    <w:rsid w:val="00D73E09"/>
    <w:rsid w:val="00D804E8"/>
    <w:rsid w:val="00D91ED5"/>
    <w:rsid w:val="00D94D06"/>
    <w:rsid w:val="00DA4E68"/>
    <w:rsid w:val="00DA5CFD"/>
    <w:rsid w:val="00DB0693"/>
    <w:rsid w:val="00DB5A27"/>
    <w:rsid w:val="00DD7D35"/>
    <w:rsid w:val="00DE60C0"/>
    <w:rsid w:val="00DE7817"/>
    <w:rsid w:val="00DF1A57"/>
    <w:rsid w:val="00DF4F40"/>
    <w:rsid w:val="00DF7F52"/>
    <w:rsid w:val="00E00D1C"/>
    <w:rsid w:val="00E04B44"/>
    <w:rsid w:val="00E07F5C"/>
    <w:rsid w:val="00E12A35"/>
    <w:rsid w:val="00E174F2"/>
    <w:rsid w:val="00E1779F"/>
    <w:rsid w:val="00E342D3"/>
    <w:rsid w:val="00E42973"/>
    <w:rsid w:val="00E57782"/>
    <w:rsid w:val="00E65A1E"/>
    <w:rsid w:val="00E70921"/>
    <w:rsid w:val="00E714B9"/>
    <w:rsid w:val="00E7569D"/>
    <w:rsid w:val="00E76A6D"/>
    <w:rsid w:val="00E773ED"/>
    <w:rsid w:val="00E77B7D"/>
    <w:rsid w:val="00E84ACB"/>
    <w:rsid w:val="00E93E56"/>
    <w:rsid w:val="00EA5DBB"/>
    <w:rsid w:val="00EB37F5"/>
    <w:rsid w:val="00EB6858"/>
    <w:rsid w:val="00EC5E78"/>
    <w:rsid w:val="00ED5B8E"/>
    <w:rsid w:val="00EE2F43"/>
    <w:rsid w:val="00EE6393"/>
    <w:rsid w:val="00F05046"/>
    <w:rsid w:val="00F11B80"/>
    <w:rsid w:val="00F12020"/>
    <w:rsid w:val="00F13AE4"/>
    <w:rsid w:val="00F157DE"/>
    <w:rsid w:val="00F16D69"/>
    <w:rsid w:val="00F261EC"/>
    <w:rsid w:val="00F26E6B"/>
    <w:rsid w:val="00F310DF"/>
    <w:rsid w:val="00F37C94"/>
    <w:rsid w:val="00F52F79"/>
    <w:rsid w:val="00F54BD8"/>
    <w:rsid w:val="00F722EA"/>
    <w:rsid w:val="00F72C9A"/>
    <w:rsid w:val="00F81D30"/>
    <w:rsid w:val="00F873F3"/>
    <w:rsid w:val="00F87AEB"/>
    <w:rsid w:val="00F91D1C"/>
    <w:rsid w:val="00F970C8"/>
    <w:rsid w:val="00FB66C5"/>
    <w:rsid w:val="00FC26B6"/>
    <w:rsid w:val="00FC4B2F"/>
    <w:rsid w:val="00FD1CA4"/>
    <w:rsid w:val="00FD2209"/>
    <w:rsid w:val="00FD5A11"/>
    <w:rsid w:val="00FE014F"/>
    <w:rsid w:val="00FE673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81BE8-4931-40B9-9545-EA1D03E7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4C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44C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444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444C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444C"/>
    <w:pPr>
      <w:keepNext/>
      <w:spacing w:after="0" w:line="240" w:lineRule="auto"/>
      <w:jc w:val="center"/>
      <w:outlineLvl w:val="3"/>
    </w:pPr>
    <w:rPr>
      <w:rFonts w:eastAsia="Times New Roman"/>
      <w:b/>
      <w:i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qFormat/>
    <w:rsid w:val="00CC444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44C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CC444C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CC44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CC444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CC444C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CC444C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44C"/>
    <w:rPr>
      <w:rFonts w:ascii="Calibri" w:eastAsia="Calibri" w:hAnsi="Calibri" w:cs="Times New Roman"/>
      <w:b/>
      <w:szCs w:val="20"/>
      <w:lang w:eastAsia="ru-RU"/>
    </w:rPr>
  </w:style>
  <w:style w:type="paragraph" w:styleId="a5">
    <w:name w:val="TOC Heading"/>
    <w:basedOn w:val="1"/>
    <w:next w:val="a"/>
    <w:uiPriority w:val="39"/>
    <w:qFormat/>
    <w:rsid w:val="00CC444C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CC444C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CC444C"/>
    <w:pPr>
      <w:spacing w:before="360" w:after="0"/>
    </w:pPr>
    <w:rPr>
      <w:rFonts w:asciiTheme="majorHAnsi" w:hAnsiTheme="majorHAnsi"/>
      <w:b/>
      <w:bCs/>
      <w:caps/>
    </w:rPr>
  </w:style>
  <w:style w:type="paragraph" w:styleId="31">
    <w:name w:val="toc 3"/>
    <w:basedOn w:val="a"/>
    <w:next w:val="a"/>
    <w:autoRedefine/>
    <w:uiPriority w:val="39"/>
    <w:rsid w:val="00CC444C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a6">
    <w:name w:val="Normal (Web)"/>
    <w:basedOn w:val="a"/>
    <w:uiPriority w:val="99"/>
    <w:rsid w:val="00CC444C"/>
    <w:pPr>
      <w:widowControl w:val="0"/>
      <w:suppressAutoHyphens/>
      <w:spacing w:before="280" w:after="280" w:line="240" w:lineRule="auto"/>
    </w:pPr>
    <w:rPr>
      <w:rFonts w:eastAsia="Arial Unicode MS"/>
      <w:b/>
      <w:kern w:val="1"/>
      <w:lang w:eastAsia="ar-SA"/>
    </w:rPr>
  </w:style>
  <w:style w:type="character" w:styleId="a7">
    <w:name w:val="Strong"/>
    <w:uiPriority w:val="22"/>
    <w:qFormat/>
    <w:rsid w:val="00CC444C"/>
    <w:rPr>
      <w:rFonts w:cs="Times New Roman"/>
      <w:b/>
    </w:rPr>
  </w:style>
  <w:style w:type="character" w:customStyle="1" w:styleId="apple-converted-space">
    <w:name w:val="apple-converted-space"/>
    <w:rsid w:val="00CC444C"/>
  </w:style>
  <w:style w:type="paragraph" w:styleId="a8">
    <w:name w:val="List Paragraph"/>
    <w:basedOn w:val="a"/>
    <w:link w:val="a9"/>
    <w:uiPriority w:val="34"/>
    <w:qFormat/>
    <w:rsid w:val="00CC444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CC444C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C444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CC444C"/>
    <w:rPr>
      <w:rFonts w:ascii="Segoe UI" w:eastAsia="Calibri" w:hAnsi="Segoe UI" w:cs="Times New Roman"/>
      <w:sz w:val="18"/>
      <w:szCs w:val="20"/>
    </w:rPr>
  </w:style>
  <w:style w:type="paragraph" w:styleId="ac">
    <w:name w:val="Title"/>
    <w:basedOn w:val="a"/>
    <w:next w:val="a"/>
    <w:link w:val="12"/>
    <w:uiPriority w:val="99"/>
    <w:qFormat/>
    <w:rsid w:val="00CC444C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12">
    <w:name w:val="Название Знак1"/>
    <w:basedOn w:val="a0"/>
    <w:link w:val="ac"/>
    <w:uiPriority w:val="99"/>
    <w:rsid w:val="00CC444C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ad">
    <w:name w:val="Body Text"/>
    <w:basedOn w:val="a"/>
    <w:link w:val="ae"/>
    <w:uiPriority w:val="99"/>
    <w:rsid w:val="00CC444C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CC444C"/>
    <w:rPr>
      <w:rFonts w:ascii="Times New Roman" w:eastAsia="Times New Roman" w:hAnsi="Times New Roman" w:cs="Times New Roman"/>
      <w:b/>
      <w:szCs w:val="20"/>
    </w:rPr>
  </w:style>
  <w:style w:type="paragraph" w:customStyle="1" w:styleId="af">
    <w:name w:val="Письмо"/>
    <w:basedOn w:val="a"/>
    <w:uiPriority w:val="99"/>
    <w:rsid w:val="00CC444C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b/>
      <w:sz w:val="28"/>
      <w:szCs w:val="28"/>
      <w:lang w:eastAsia="ru-RU"/>
    </w:rPr>
  </w:style>
  <w:style w:type="character" w:customStyle="1" w:styleId="Zag11">
    <w:name w:val="Zag_11"/>
    <w:rsid w:val="00CC444C"/>
  </w:style>
  <w:style w:type="paragraph" w:styleId="23">
    <w:name w:val="Body Text Indent 2"/>
    <w:basedOn w:val="a"/>
    <w:link w:val="24"/>
    <w:uiPriority w:val="99"/>
    <w:semiHidden/>
    <w:rsid w:val="00CC444C"/>
    <w:pPr>
      <w:spacing w:after="120" w:line="480" w:lineRule="auto"/>
      <w:ind w:left="283"/>
    </w:pPr>
    <w:rPr>
      <w:rFonts w:ascii="Calibri" w:hAnsi="Calibri"/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444C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444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CC444C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Default">
    <w:name w:val="Default"/>
    <w:rsid w:val="00CC444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C444C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CC444C"/>
    <w:pPr>
      <w:widowControl w:val="0"/>
      <w:suppressAutoHyphens/>
      <w:autoSpaceDE w:val="0"/>
      <w:spacing w:after="68" w:line="282" w:lineRule="exact"/>
      <w:jc w:val="center"/>
    </w:pPr>
    <w:rPr>
      <w:rFonts w:eastAsia="Times New Roman" w:cs="Calibri"/>
      <w:i/>
      <w:iCs/>
      <w:color w:val="000000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CC444C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CC44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CC444C"/>
  </w:style>
  <w:style w:type="character" w:customStyle="1" w:styleId="c2">
    <w:name w:val="c2"/>
    <w:rsid w:val="00CC444C"/>
  </w:style>
  <w:style w:type="character" w:customStyle="1" w:styleId="16">
    <w:name w:val="Основной текст + Курсив16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CC444C"/>
    <w:rPr>
      <w:rFonts w:ascii="Times New Roman" w:hAnsi="Times New Roman"/>
      <w:spacing w:val="0"/>
      <w:sz w:val="22"/>
    </w:rPr>
  </w:style>
  <w:style w:type="character" w:customStyle="1" w:styleId="15">
    <w:name w:val="Основной текст + Курсив15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14">
    <w:name w:val="Основной текст + Полужирный1"/>
    <w:uiPriority w:val="99"/>
    <w:rsid w:val="00CC444C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CC444C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CC444C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C444C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54">
    <w:name w:val="Основной текст (5) + Не курсив4"/>
    <w:rsid w:val="00CC444C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CC444C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444C"/>
    <w:pPr>
      <w:shd w:val="clear" w:color="auto" w:fill="FFFFFF"/>
      <w:spacing w:before="300" w:after="0" w:line="211" w:lineRule="exact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32">
    <w:name w:val="Body Text Indent 3"/>
    <w:basedOn w:val="a"/>
    <w:link w:val="33"/>
    <w:uiPriority w:val="99"/>
    <w:rsid w:val="00CC444C"/>
    <w:pPr>
      <w:spacing w:after="120" w:line="276" w:lineRule="auto"/>
      <w:ind w:left="283"/>
    </w:pPr>
    <w:rPr>
      <w:rFonts w:ascii="Calibri" w:hAnsi="Calibri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C444C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CC444C"/>
    <w:pPr>
      <w:widowControl w:val="0"/>
      <w:suppressAutoHyphens/>
      <w:spacing w:after="120" w:line="240" w:lineRule="auto"/>
    </w:pPr>
    <w:rPr>
      <w:rFonts w:eastAsia="Arial Unicode MS"/>
      <w:kern w:val="1"/>
      <w:sz w:val="16"/>
      <w:szCs w:val="16"/>
    </w:rPr>
  </w:style>
  <w:style w:type="paragraph" w:customStyle="1" w:styleId="c4">
    <w:name w:val="c4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6">
    <w:name w:val="c6"/>
    <w:uiPriority w:val="99"/>
    <w:rsid w:val="00CC444C"/>
  </w:style>
  <w:style w:type="paragraph" w:customStyle="1" w:styleId="c25">
    <w:name w:val="c25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26">
    <w:name w:val="c26"/>
    <w:uiPriority w:val="99"/>
    <w:rsid w:val="00CC444C"/>
  </w:style>
  <w:style w:type="character" w:customStyle="1" w:styleId="c9">
    <w:name w:val="c9"/>
    <w:uiPriority w:val="99"/>
    <w:rsid w:val="00CC444C"/>
  </w:style>
  <w:style w:type="character" w:customStyle="1" w:styleId="af0">
    <w:name w:val="Схема документа Знак"/>
    <w:link w:val="af1"/>
    <w:uiPriority w:val="99"/>
    <w:semiHidden/>
    <w:locked/>
    <w:rsid w:val="00CC444C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CC444C"/>
    <w:pPr>
      <w:shd w:val="clear" w:color="auto" w:fill="000080"/>
      <w:spacing w:after="0" w:line="240" w:lineRule="auto"/>
    </w:pPr>
    <w:rPr>
      <w:rFonts w:ascii="Tahoma" w:eastAsiaTheme="minorHAnsi" w:hAnsi="Tahoma" w:cstheme="minorBidi"/>
      <w:sz w:val="22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CC444C"/>
    <w:rPr>
      <w:rFonts w:ascii="Segoe UI" w:eastAsia="Calibri" w:hAnsi="Segoe UI" w:cs="Segoe UI"/>
      <w:sz w:val="16"/>
      <w:szCs w:val="16"/>
    </w:rPr>
  </w:style>
  <w:style w:type="paragraph" w:customStyle="1" w:styleId="western">
    <w:name w:val="western"/>
    <w:basedOn w:val="a"/>
    <w:uiPriority w:val="99"/>
    <w:rsid w:val="00CC444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18">
    <w:name w:val="Без интервала1"/>
    <w:rsid w:val="00CC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CC444C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2">
    <w:name w:val="Основной текст +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CC444C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theme="minorBidi"/>
      <w:color w:val="000000"/>
      <w:sz w:val="27"/>
      <w:szCs w:val="22"/>
    </w:rPr>
  </w:style>
  <w:style w:type="character" w:customStyle="1" w:styleId="af3">
    <w:name w:val="Основной текст + Полужирный"/>
    <w:uiPriority w:val="99"/>
    <w:rsid w:val="00CC444C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CC444C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4">
    <w:name w:val="Intense Emphasis"/>
    <w:uiPriority w:val="99"/>
    <w:qFormat/>
    <w:rsid w:val="00CC444C"/>
    <w:rPr>
      <w:rFonts w:cs="Times New Roman"/>
      <w:b/>
      <w:i/>
      <w:color w:val="4F81BD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6">
    <w:name w:val="header"/>
    <w:basedOn w:val="a"/>
    <w:link w:val="af5"/>
    <w:uiPriority w:val="99"/>
    <w:semiHidden/>
    <w:rsid w:val="00CC444C"/>
    <w:pPr>
      <w:tabs>
        <w:tab w:val="center" w:pos="4677"/>
        <w:tab w:val="right" w:pos="9355"/>
      </w:tabs>
    </w:pPr>
    <w:rPr>
      <w:szCs w:val="20"/>
    </w:rPr>
  </w:style>
  <w:style w:type="paragraph" w:styleId="af7">
    <w:name w:val="footer"/>
    <w:basedOn w:val="a"/>
    <w:link w:val="af8"/>
    <w:uiPriority w:val="99"/>
    <w:rsid w:val="00CC444C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9">
    <w:name w:val="Body Text Indent"/>
    <w:basedOn w:val="a"/>
    <w:link w:val="afa"/>
    <w:uiPriority w:val="99"/>
    <w:semiHidden/>
    <w:rsid w:val="00CC444C"/>
    <w:pPr>
      <w:spacing w:after="120"/>
      <w:ind w:left="283"/>
    </w:pPr>
    <w:rPr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CC444C"/>
    <w:pPr>
      <w:spacing w:after="120" w:line="480" w:lineRule="auto"/>
    </w:pPr>
    <w:rPr>
      <w:rFonts w:ascii="Calibri" w:hAnsi="Calibri"/>
      <w:sz w:val="22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CC444C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CC444C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rsid w:val="00CC444C"/>
    <w:rPr>
      <w:sz w:val="20"/>
      <w:szCs w:val="20"/>
    </w:rPr>
  </w:style>
  <w:style w:type="paragraph" w:styleId="afd">
    <w:name w:val="footnote text"/>
    <w:basedOn w:val="a"/>
    <w:link w:val="afe"/>
    <w:uiPriority w:val="99"/>
    <w:semiHidden/>
    <w:rsid w:val="00CC444C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semiHidden/>
    <w:rsid w:val="00CC444C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uiPriority w:val="99"/>
    <w:rsid w:val="00CC444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WW8Num10z1">
    <w:name w:val="WW8Num10z1"/>
    <w:rsid w:val="00CC444C"/>
    <w:rPr>
      <w:rFonts w:ascii="OpenSymbol" w:hAnsi="OpenSymbol" w:cs="OpenSymbol"/>
    </w:rPr>
  </w:style>
  <w:style w:type="paragraph" w:customStyle="1" w:styleId="2a">
    <w:name w:val="Обычный2"/>
    <w:rsid w:val="00CC444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0">
    <w:name w:val="c0"/>
    <w:basedOn w:val="a0"/>
    <w:rsid w:val="00CC444C"/>
  </w:style>
  <w:style w:type="character" w:customStyle="1" w:styleId="c3">
    <w:name w:val="c3"/>
    <w:basedOn w:val="a0"/>
    <w:rsid w:val="00CC444C"/>
  </w:style>
  <w:style w:type="paragraph" w:styleId="2b">
    <w:name w:val="Quote"/>
    <w:basedOn w:val="a"/>
    <w:next w:val="a"/>
    <w:link w:val="2c"/>
    <w:uiPriority w:val="29"/>
    <w:qFormat/>
    <w:rsid w:val="00CC444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c">
    <w:name w:val="Цитата 2 Знак"/>
    <w:basedOn w:val="a0"/>
    <w:link w:val="2b"/>
    <w:uiPriority w:val="29"/>
    <w:rsid w:val="00CC444C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CC444C"/>
  </w:style>
  <w:style w:type="character" w:styleId="aff0">
    <w:name w:val="Emphasis"/>
    <w:qFormat/>
    <w:rsid w:val="00CC444C"/>
    <w:rPr>
      <w:i/>
      <w:iCs/>
    </w:rPr>
  </w:style>
  <w:style w:type="character" w:styleId="aff1">
    <w:name w:val="Hyperlink"/>
    <w:uiPriority w:val="99"/>
    <w:unhideWhenUsed/>
    <w:rsid w:val="00CC444C"/>
    <w:rPr>
      <w:strike w:val="0"/>
      <w:dstrike w:val="0"/>
      <w:color w:val="27638C"/>
      <w:u w:val="none"/>
      <w:effect w:val="none"/>
    </w:rPr>
  </w:style>
  <w:style w:type="character" w:customStyle="1" w:styleId="aff2">
    <w:name w:val="Название Знак"/>
    <w:uiPriority w:val="99"/>
    <w:locked/>
    <w:rsid w:val="00CC444C"/>
    <w:rPr>
      <w:rFonts w:ascii="Calibri Light" w:hAnsi="Calibri Light" w:cs="Times New Roman"/>
      <w:spacing w:val="-10"/>
      <w:kern w:val="28"/>
      <w:sz w:val="56"/>
    </w:rPr>
  </w:style>
  <w:style w:type="paragraph" w:customStyle="1" w:styleId="aff3">
    <w:name w:val="Основной"/>
    <w:basedOn w:val="a"/>
    <w:link w:val="aff4"/>
    <w:rsid w:val="00CC44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4">
    <w:name w:val="Основной Знак"/>
    <w:link w:val="aff3"/>
    <w:rsid w:val="00CC44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4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CC444C"/>
    <w:pPr>
      <w:numPr>
        <w:numId w:val="27"/>
      </w:numPr>
      <w:spacing w:after="0"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table" w:styleId="aff5">
    <w:name w:val="Table Grid"/>
    <w:basedOn w:val="a1"/>
    <w:uiPriority w:val="39"/>
    <w:rsid w:val="004C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5E5E6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5E5E62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E5E6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E5E6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5E5E6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5E62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E5E6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212pt">
    <w:name w:val="Основной текст (2) + 12 pt"/>
    <w:basedOn w:val="25"/>
    <w:rsid w:val="005C0BEC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6">
    <w:name w:val="FollowedHyperlink"/>
    <w:basedOn w:val="a0"/>
    <w:uiPriority w:val="99"/>
    <w:semiHidden/>
    <w:unhideWhenUsed/>
    <w:rsid w:val="00887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ympic.ru/upload/documents/team/olympic-textbook/tou-25_blok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sport.gov.ru/ministry/structure/90-let-minsportu/4534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zkulturavshko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or-np.ru/node/209" TargetMode="External"/><Relationship Id="rId10" Type="http://schemas.openxmlformats.org/officeDocument/2006/relationships/hyperlink" Target="http://museumsport.ru/wheelofhistory/olympic-movement%2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&#1092;&#1094;&#1086;&#1084;&#1086;&#1092;&#1074;.&#1088;&#1092;/projects/page36/page1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D9B5-807B-4B5E-825F-D6AA882F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43</Pages>
  <Words>11507</Words>
  <Characters>65593</Characters>
  <Application>Microsoft Office Word</Application>
  <DocSecurity>0</DocSecurity>
  <Lines>546</Lines>
  <Paragraphs>153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3" baseType="lpstr">
      <vt:lpstr/>
      <vt:lpstr/>
      <vt:lpstr/>
      <vt:lpstr>        ОБЩАЯ ХАРАКТЕРИСТИКА УЧЕБНОГО ПРЕДМЕТА</vt:lpstr>
      <vt:lpstr>        </vt:lpstr>
      <vt:lpstr>        3. ПЛАНИРУЕМЫЕ РЕЗУЛЬТАТЫ </vt:lpstr>
      <vt:lpstr>    ориентироваться в понятиях «Физическая культура», «режим дня»; характеризовать н</vt:lpstr>
      <vt:lpstr>    раскрывать на примерах положительное влияние занятий физической культурой на усп</vt:lpstr>
      <vt:lpstr>    ориентироваться в понятии «физическая подготовка»: характеризовать основные физи</vt:lpstr>
      <vt:lpstr>    характеризовать способы безопасного поведения на уроках физической культуры и ор</vt:lpstr>
      <vt:lpstr>    выполнять подбор упражнений для комплексов утренней зарядки и физкультминуток и </vt:lpstr>
      <vt:lpstr>    организовывать и проводить подвижные игры и простейшие соревнования во время отд</vt:lpstr>
      <vt:lpstr>    измерять показатели физического развития (рост и масса тела) и физической подгот</vt:lpstr>
      <vt:lpstr>    выполнять упражнения по коррекции и профилактике нарушения зрения и осанки, упра</vt:lpstr>
      <vt:lpstr>    выполнять организующие строевые команды и приёмы;</vt:lpstr>
      <vt:lpstr>    выполнять акробатические упражнения (кувырки, стойки, перекаты);</vt:lpstr>
      <vt:lpstr>    выполнять гимнастические упражнения на спортивных снарядах (перекладина, гимнаст</vt:lpstr>
      <vt:lpstr>    выполнять легкоатлетические действия (бег, прыжки, метания и броски мячей);</vt:lpstr>
      <vt:lpstr>    выполнять приёмы самостраховки и страховки;</vt:lpstr>
      <vt:lpstr>    выявлять связь занятий физической культурой с трудовой и оборонной деятельностью</vt:lpstr>
      <vt:lpstr>    характеризовать роль и значение режима дня в сохранении и укреплении здоровья; п</vt:lpstr>
      <vt:lpstr>    вести тетрадь по физической культуре с записями режима дня, комплексов утренней </vt:lpstr>
      <vt:lpstr>    целенаправленно отбирать физические упражнения для индивидуальных занятий по раз</vt:lpstr>
      <vt:lpstr>    выполнять простейшие приёмы оказания доврачебной помощи при травмах и ушибах;</vt:lpstr>
      <vt:lpstr>    сохранять правильную осанку, оптимальное телосложение;</vt:lpstr>
      <vt:lpstr>    выполнять эстетически красиво гимнастические и акробатические комбинации;</vt:lpstr>
      <vt:lpstr>    выполнять базовую технику самбо;</vt:lpstr>
      <vt:lpstr>    играть в баскетбол и футбол по упрощённым правилам;</vt:lpstr>
      <vt:lpstr>    выполнять тестовые нормативы по физической подготовке, в том числе входящие в пр</vt:lpstr>
      <vt:lpstr>    плавать, в том числе спортивными способами;</vt:lpstr>
      <vt:lpstr>    выполнять легкоатлетические действия (бег, прыжки, метания и броски мячей);</vt:lpstr>
      <vt:lpstr>        СОДЕРЖАНИЕ ПРОГРАММЫ</vt:lpstr>
      <vt:lpstr>        ТЕМАТИЧЕСКОЕ ПЛАНИРОВАНИЕ</vt:lpstr>
    </vt:vector>
  </TitlesOfParts>
  <Company/>
  <LinksUpToDate>false</LinksUpToDate>
  <CharactersWithSpaces>76947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USER</dc:creator>
  <cp:keywords/>
  <dc:description/>
  <cp:lastModifiedBy>ASUS-PC</cp:lastModifiedBy>
  <cp:revision>40</cp:revision>
  <cp:lastPrinted>2016-10-06T11:47:00Z</cp:lastPrinted>
  <dcterms:created xsi:type="dcterms:W3CDTF">2016-09-22T07:01:00Z</dcterms:created>
  <dcterms:modified xsi:type="dcterms:W3CDTF">2022-12-18T18:29:00Z</dcterms:modified>
</cp:coreProperties>
</file>