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C8" w:rsidRPr="005830EE" w:rsidRDefault="001B0DC8" w:rsidP="001B0DC8">
      <w:pPr>
        <w:jc w:val="center"/>
        <w:rPr>
          <w:rFonts w:eastAsia="Calibri"/>
          <w:lang w:eastAsia="ru-RU"/>
        </w:rPr>
      </w:pPr>
      <w:r w:rsidRPr="005830EE">
        <w:rPr>
          <w:rFonts w:eastAsia="Calibri"/>
          <w:lang w:eastAsia="ru-RU"/>
        </w:rPr>
        <w:t xml:space="preserve">Государственное бюджетное общеобразовательное учреждение </w:t>
      </w:r>
    </w:p>
    <w:p w:rsidR="001B0DC8" w:rsidRPr="005830EE" w:rsidRDefault="001B0DC8" w:rsidP="001B0DC8">
      <w:pPr>
        <w:jc w:val="center"/>
        <w:rPr>
          <w:rFonts w:eastAsia="Calibri"/>
          <w:lang w:eastAsia="ru-RU"/>
        </w:rPr>
      </w:pPr>
      <w:r w:rsidRPr="005830EE">
        <w:rPr>
          <w:rFonts w:eastAsia="Calibri"/>
          <w:lang w:eastAsia="ru-RU"/>
        </w:rPr>
        <w:t>Ненецкого автономного округа</w:t>
      </w:r>
    </w:p>
    <w:p w:rsidR="001B0DC8" w:rsidRDefault="001B0DC8" w:rsidP="001B0DC8">
      <w:pPr>
        <w:jc w:val="center"/>
        <w:rPr>
          <w:rFonts w:eastAsia="Calibri"/>
          <w:lang w:eastAsia="ru-RU"/>
        </w:rPr>
      </w:pPr>
      <w:r w:rsidRPr="005830EE">
        <w:rPr>
          <w:rFonts w:eastAsia="Calibri"/>
          <w:lang w:eastAsia="ru-RU"/>
        </w:rPr>
        <w:t xml:space="preserve"> «Основная школа п. Усть-Кара»</w:t>
      </w:r>
    </w:p>
    <w:p w:rsidR="001B0DC8" w:rsidRDefault="001B0DC8" w:rsidP="001B0DC8">
      <w:pPr>
        <w:jc w:val="center"/>
        <w:rPr>
          <w:rFonts w:eastAsia="Calibri"/>
          <w:lang w:eastAsia="ru-RU"/>
        </w:rPr>
      </w:pPr>
    </w:p>
    <w:p w:rsidR="001B0DC8" w:rsidRPr="005830EE" w:rsidRDefault="001B0DC8" w:rsidP="001B0DC8">
      <w:pPr>
        <w:jc w:val="center"/>
        <w:rPr>
          <w:rFonts w:eastAsia="Calibri"/>
          <w:lang w:eastAsia="ru-RU"/>
        </w:rPr>
      </w:pPr>
    </w:p>
    <w:p w:rsidR="001B0DC8" w:rsidRPr="005830EE" w:rsidRDefault="001B0DC8" w:rsidP="001B0DC8">
      <w:pPr>
        <w:jc w:val="center"/>
        <w:rPr>
          <w:rFonts w:eastAsia="Calibri"/>
          <w:b/>
          <w:lang w:eastAsia="ru-RU"/>
        </w:rPr>
      </w:pPr>
    </w:p>
    <w:p w:rsidR="001B0DC8" w:rsidRPr="005830EE" w:rsidRDefault="001B0DC8" w:rsidP="00DF6DB5">
      <w:pPr>
        <w:rPr>
          <w:b/>
          <w:lang w:eastAsia="ru-RU"/>
        </w:rPr>
      </w:pPr>
      <w:r w:rsidRPr="005830EE">
        <w:rPr>
          <w:b/>
          <w:lang w:eastAsia="ru-RU"/>
        </w:rPr>
        <w:t>Рассмотрено</w:t>
      </w:r>
      <w:proofErr w:type="gramStart"/>
      <w:r w:rsidRPr="005830EE">
        <w:rPr>
          <w:b/>
          <w:lang w:eastAsia="ru-RU"/>
        </w:rPr>
        <w:t xml:space="preserve">                                                                                 У</w:t>
      </w:r>
      <w:proofErr w:type="gramEnd"/>
      <w:r w:rsidRPr="005830EE">
        <w:rPr>
          <w:b/>
          <w:lang w:eastAsia="ru-RU"/>
        </w:rPr>
        <w:t xml:space="preserve">тверждаю:                                                                                                                                                            </w:t>
      </w:r>
    </w:p>
    <w:p w:rsidR="001B0DC8" w:rsidRPr="005830EE" w:rsidRDefault="001B0DC8" w:rsidP="00DF6DB5">
      <w:pPr>
        <w:rPr>
          <w:lang w:eastAsia="ru-RU"/>
        </w:rPr>
      </w:pPr>
      <w:r w:rsidRPr="005830EE">
        <w:rPr>
          <w:lang w:eastAsia="ru-RU"/>
        </w:rPr>
        <w:t>на заседании                                                                                Директор школы</w:t>
      </w:r>
    </w:p>
    <w:p w:rsidR="001B0DC8" w:rsidRPr="005830EE" w:rsidRDefault="001B0DC8" w:rsidP="00DF6DB5">
      <w:pPr>
        <w:rPr>
          <w:lang w:eastAsia="ru-RU"/>
        </w:rPr>
      </w:pPr>
      <w:r w:rsidRPr="005830EE">
        <w:rPr>
          <w:lang w:eastAsia="ru-RU"/>
        </w:rPr>
        <w:t>педагогического совета                                                            _____________ /Мужикова Е. М. /</w:t>
      </w:r>
    </w:p>
    <w:p w:rsidR="001B0DC8" w:rsidRPr="005830EE" w:rsidRDefault="001B0DC8" w:rsidP="00DF6DB5">
      <w:pPr>
        <w:rPr>
          <w:lang w:eastAsia="ru-RU"/>
        </w:rPr>
      </w:pPr>
      <w:r w:rsidRPr="005830EE">
        <w:rPr>
          <w:lang w:eastAsia="ru-RU"/>
        </w:rPr>
        <w:t>Протокол №_</w:t>
      </w:r>
      <w:r w:rsidRPr="005830EE">
        <w:rPr>
          <w:u w:val="single"/>
          <w:lang w:eastAsia="ru-RU"/>
        </w:rPr>
        <w:t>1</w:t>
      </w:r>
      <w:r w:rsidRPr="005830EE">
        <w:rPr>
          <w:lang w:eastAsia="ru-RU"/>
        </w:rPr>
        <w:t xml:space="preserve">_                                                                           </w:t>
      </w:r>
      <w:r w:rsidR="00DF6DB5">
        <w:t>Приказ № 69</w:t>
      </w:r>
      <w:r w:rsidRPr="005830EE">
        <w:t>-ОД</w:t>
      </w:r>
    </w:p>
    <w:p w:rsidR="001B0DC8" w:rsidRPr="005830EE" w:rsidRDefault="001B0DC8" w:rsidP="00DF6DB5">
      <w:pPr>
        <w:rPr>
          <w:lang w:eastAsia="ru-RU"/>
        </w:rPr>
      </w:pPr>
      <w:r w:rsidRPr="005830EE">
        <w:rPr>
          <w:lang w:eastAsia="ru-RU"/>
        </w:rPr>
        <w:t>от «</w:t>
      </w:r>
      <w:r w:rsidR="00DE2888" w:rsidRPr="00DE2888">
        <w:rPr>
          <w:u w:val="single"/>
          <w:lang w:eastAsia="ru-RU"/>
        </w:rPr>
        <w:t>31</w:t>
      </w:r>
      <w:r w:rsidRPr="005830EE">
        <w:rPr>
          <w:u w:val="single"/>
          <w:lang w:eastAsia="ru-RU"/>
        </w:rPr>
        <w:t xml:space="preserve">» августа      </w:t>
      </w:r>
      <w:r w:rsidR="00DC0F5E">
        <w:rPr>
          <w:lang w:eastAsia="ru-RU"/>
        </w:rPr>
        <w:t>2022</w:t>
      </w:r>
      <w:r w:rsidRPr="005830EE">
        <w:rPr>
          <w:lang w:eastAsia="ru-RU"/>
        </w:rPr>
        <w:t xml:space="preserve"> г.                                                           «</w:t>
      </w:r>
      <w:r w:rsidR="00DE2888">
        <w:rPr>
          <w:u w:val="single"/>
          <w:lang w:eastAsia="ru-RU"/>
        </w:rPr>
        <w:t>3</w:t>
      </w:r>
      <w:r w:rsidR="00DE2888" w:rsidRPr="00DC0F5E">
        <w:rPr>
          <w:u w:val="single"/>
          <w:lang w:eastAsia="ru-RU"/>
        </w:rPr>
        <w:t>1</w:t>
      </w:r>
      <w:r w:rsidRPr="005830EE">
        <w:rPr>
          <w:u w:val="single"/>
          <w:lang w:eastAsia="ru-RU"/>
        </w:rPr>
        <w:t xml:space="preserve">» августа  </w:t>
      </w:r>
      <w:r w:rsidR="00DC0F5E">
        <w:rPr>
          <w:lang w:eastAsia="ru-RU"/>
        </w:rPr>
        <w:t>2022</w:t>
      </w:r>
      <w:r w:rsidRPr="005830EE">
        <w:rPr>
          <w:lang w:eastAsia="ru-RU"/>
        </w:rPr>
        <w:t xml:space="preserve"> г.               </w:t>
      </w:r>
    </w:p>
    <w:p w:rsidR="001B0DC8" w:rsidRPr="005830EE" w:rsidRDefault="001B0DC8" w:rsidP="00DF6DB5">
      <w:pPr>
        <w:rPr>
          <w:lang w:eastAsia="ru-RU"/>
        </w:rPr>
      </w:pPr>
      <w:r w:rsidRPr="005830EE">
        <w:rPr>
          <w:lang w:eastAsia="ru-RU"/>
        </w:rPr>
        <w:t>.</w:t>
      </w:r>
    </w:p>
    <w:p w:rsidR="001B0DC8" w:rsidRPr="005830EE" w:rsidRDefault="001B0DC8" w:rsidP="00DF6DB5">
      <w:pPr>
        <w:pStyle w:val="a3"/>
        <w:jc w:val="center"/>
        <w:rPr>
          <w:b/>
          <w:lang w:eastAsia="ru-RU"/>
        </w:rPr>
      </w:pPr>
    </w:p>
    <w:p w:rsidR="001B0DC8" w:rsidRDefault="001B0DC8" w:rsidP="001B0DC8">
      <w:pPr>
        <w:pStyle w:val="a3"/>
        <w:jc w:val="center"/>
        <w:rPr>
          <w:b/>
          <w:lang w:eastAsia="ru-RU"/>
        </w:rPr>
      </w:pPr>
    </w:p>
    <w:p w:rsidR="001B0DC8" w:rsidRDefault="001B0DC8" w:rsidP="001B0DC8">
      <w:pPr>
        <w:pStyle w:val="a3"/>
        <w:jc w:val="center"/>
        <w:rPr>
          <w:b/>
          <w:lang w:eastAsia="ru-RU"/>
        </w:rPr>
      </w:pPr>
    </w:p>
    <w:p w:rsidR="001B0DC8" w:rsidRDefault="001B0DC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jc w:val="center"/>
        <w:rPr>
          <w:b/>
          <w:lang w:eastAsia="ru-RU"/>
        </w:rPr>
      </w:pPr>
      <w:r w:rsidRPr="005830EE">
        <w:rPr>
          <w:b/>
          <w:lang w:eastAsia="ru-RU"/>
        </w:rPr>
        <w:t>Рабочая программа</w:t>
      </w:r>
    </w:p>
    <w:p w:rsidR="001B0DC8" w:rsidRPr="005830EE" w:rsidRDefault="001B0DC8" w:rsidP="001B0DC8">
      <w:pPr>
        <w:jc w:val="center"/>
        <w:rPr>
          <w:b/>
          <w:lang w:eastAsia="ru-RU"/>
        </w:rPr>
      </w:pPr>
      <w:r w:rsidRPr="005830EE">
        <w:rPr>
          <w:b/>
          <w:lang w:eastAsia="ru-RU"/>
        </w:rPr>
        <w:t>по предмету «</w:t>
      </w:r>
      <w:r>
        <w:rPr>
          <w:b/>
          <w:lang w:eastAsia="ru-RU"/>
        </w:rPr>
        <w:t>Русский язык</w:t>
      </w:r>
      <w:r w:rsidRPr="005830EE">
        <w:rPr>
          <w:b/>
          <w:lang w:eastAsia="ru-RU"/>
        </w:rPr>
        <w:t>»</w:t>
      </w:r>
    </w:p>
    <w:p w:rsidR="001B0DC8" w:rsidRPr="005830EE" w:rsidRDefault="001B0DC8" w:rsidP="001B0DC8">
      <w:pPr>
        <w:jc w:val="center"/>
        <w:rPr>
          <w:lang w:eastAsia="ru-RU"/>
        </w:rPr>
      </w:pPr>
      <w:r w:rsidRPr="005830EE">
        <w:rPr>
          <w:lang w:eastAsia="ru-RU"/>
        </w:rPr>
        <w:t xml:space="preserve">во 2-м классе </w:t>
      </w:r>
    </w:p>
    <w:p w:rsidR="001B0DC8" w:rsidRPr="005830EE" w:rsidRDefault="001B0DC8" w:rsidP="001B0DC8">
      <w:pPr>
        <w:jc w:val="center"/>
        <w:rPr>
          <w:lang w:eastAsia="ru-RU"/>
        </w:rPr>
      </w:pPr>
      <w:r w:rsidRPr="005830EE">
        <w:rPr>
          <w:lang w:eastAsia="ru-RU"/>
        </w:rPr>
        <w:t>составленная по ФГОС НОО</w:t>
      </w:r>
    </w:p>
    <w:p w:rsidR="001B0DC8" w:rsidRPr="005830EE" w:rsidRDefault="001B0DC8" w:rsidP="001B0DC8">
      <w:pPr>
        <w:jc w:val="center"/>
        <w:rPr>
          <w:lang w:eastAsia="ru-RU"/>
        </w:rPr>
      </w:pPr>
      <w:r w:rsidRPr="005830EE">
        <w:rPr>
          <w:lang w:eastAsia="ru-RU"/>
        </w:rPr>
        <w:t>УМК Образовательная система «Школа России»</w:t>
      </w:r>
    </w:p>
    <w:p w:rsidR="001B0DC8" w:rsidRPr="005830EE" w:rsidRDefault="00DE2888" w:rsidP="001B0DC8">
      <w:pPr>
        <w:jc w:val="center"/>
        <w:rPr>
          <w:lang w:eastAsia="ru-RU"/>
        </w:rPr>
      </w:pPr>
      <w:r>
        <w:rPr>
          <w:lang w:eastAsia="ru-RU"/>
        </w:rPr>
        <w:t>на 20</w:t>
      </w:r>
      <w:r w:rsidRPr="00C03193">
        <w:rPr>
          <w:lang w:eastAsia="ru-RU"/>
        </w:rPr>
        <w:t>22</w:t>
      </w:r>
      <w:r>
        <w:rPr>
          <w:lang w:eastAsia="ru-RU"/>
        </w:rPr>
        <w:t>-202</w:t>
      </w:r>
      <w:r w:rsidRPr="00C03193">
        <w:rPr>
          <w:lang w:eastAsia="ru-RU"/>
        </w:rPr>
        <w:t>3</w:t>
      </w:r>
      <w:r w:rsidR="001B0DC8" w:rsidRPr="005830EE">
        <w:rPr>
          <w:lang w:eastAsia="ru-RU"/>
        </w:rPr>
        <w:t xml:space="preserve"> учебный год.</w:t>
      </w:r>
    </w:p>
    <w:p w:rsidR="001B0DC8" w:rsidRPr="005830EE" w:rsidRDefault="001B0DC8" w:rsidP="001B0DC8">
      <w:pPr>
        <w:jc w:val="center"/>
        <w:rPr>
          <w:lang w:eastAsia="ru-RU"/>
        </w:rPr>
      </w:pPr>
      <w:r w:rsidRPr="005830EE">
        <w:rPr>
          <w:lang w:eastAsia="ru-RU"/>
        </w:rPr>
        <w:t xml:space="preserve">Количество часов в неделю </w:t>
      </w:r>
      <w:r>
        <w:rPr>
          <w:lang w:eastAsia="ru-RU"/>
        </w:rPr>
        <w:t>4</w:t>
      </w:r>
      <w:r w:rsidRPr="005830EE">
        <w:rPr>
          <w:lang w:eastAsia="ru-RU"/>
        </w:rPr>
        <w:t xml:space="preserve"> часа, в год </w:t>
      </w:r>
      <w:r>
        <w:rPr>
          <w:lang w:eastAsia="ru-RU"/>
        </w:rPr>
        <w:t>136</w:t>
      </w:r>
      <w:r w:rsidRPr="005830EE">
        <w:rPr>
          <w:lang w:eastAsia="ru-RU"/>
        </w:rPr>
        <w:t xml:space="preserve"> часа.</w:t>
      </w:r>
    </w:p>
    <w:p w:rsidR="001B0DC8" w:rsidRPr="005830EE" w:rsidRDefault="001B0DC8" w:rsidP="001B0DC8">
      <w:pPr>
        <w:jc w:val="center"/>
        <w:rPr>
          <w:lang w:eastAsia="ru-RU"/>
        </w:rPr>
      </w:pPr>
    </w:p>
    <w:p w:rsidR="001B0DC8" w:rsidRPr="005830EE" w:rsidRDefault="001B0DC8" w:rsidP="001B0DC8">
      <w:pPr>
        <w:jc w:val="center"/>
        <w:rPr>
          <w:lang w:eastAsia="ru-RU"/>
        </w:rPr>
      </w:pPr>
    </w:p>
    <w:p w:rsidR="001B0DC8" w:rsidRPr="005830EE" w:rsidRDefault="001B0DC8" w:rsidP="001B0DC8">
      <w:pPr>
        <w:jc w:val="center"/>
        <w:rPr>
          <w:lang w:eastAsia="ru-RU"/>
        </w:rPr>
      </w:pPr>
    </w:p>
    <w:p w:rsidR="001B0DC8" w:rsidRPr="005830EE" w:rsidRDefault="001B0DC8" w:rsidP="001B0DC8">
      <w:pPr>
        <w:jc w:val="center"/>
        <w:rPr>
          <w:lang w:eastAsia="ru-RU"/>
        </w:rPr>
      </w:pPr>
    </w:p>
    <w:p w:rsidR="001B0DC8" w:rsidRDefault="001B0DC8" w:rsidP="001B0DC8">
      <w:pPr>
        <w:jc w:val="center"/>
        <w:rPr>
          <w:lang w:eastAsia="ru-RU"/>
        </w:rPr>
      </w:pPr>
    </w:p>
    <w:p w:rsidR="00DF6DB5" w:rsidRDefault="00DF6DB5" w:rsidP="001B0DC8">
      <w:pPr>
        <w:jc w:val="center"/>
        <w:rPr>
          <w:lang w:eastAsia="ru-RU"/>
        </w:rPr>
      </w:pPr>
    </w:p>
    <w:p w:rsidR="00DF6DB5" w:rsidRPr="005830EE" w:rsidRDefault="00DF6DB5" w:rsidP="001B0DC8">
      <w:pPr>
        <w:jc w:val="center"/>
        <w:rPr>
          <w:lang w:eastAsia="ru-RU"/>
        </w:rPr>
      </w:pPr>
    </w:p>
    <w:p w:rsidR="001B0DC8" w:rsidRPr="005830EE" w:rsidRDefault="001B0DC8" w:rsidP="001B0DC8">
      <w:pPr>
        <w:jc w:val="center"/>
        <w:rPr>
          <w:lang w:eastAsia="ru-RU"/>
        </w:rPr>
      </w:pPr>
    </w:p>
    <w:p w:rsidR="001B0DC8" w:rsidRPr="005830EE" w:rsidRDefault="001B0DC8" w:rsidP="001B0DC8">
      <w:pPr>
        <w:jc w:val="center"/>
        <w:rPr>
          <w:lang w:eastAsia="ru-RU"/>
        </w:rPr>
      </w:pPr>
    </w:p>
    <w:p w:rsidR="001B0DC8" w:rsidRPr="005830EE" w:rsidRDefault="001B0DC8" w:rsidP="001B0DC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</w:t>
      </w:r>
      <w:proofErr w:type="gramStart"/>
      <w:r w:rsidRPr="005830EE">
        <w:rPr>
          <w:lang w:eastAsia="ru-RU"/>
        </w:rPr>
        <w:t>Разработана</w:t>
      </w:r>
      <w:proofErr w:type="gramEnd"/>
      <w:r w:rsidRPr="005830EE">
        <w:rPr>
          <w:lang w:eastAsia="ru-RU"/>
        </w:rPr>
        <w:t xml:space="preserve"> на основе программы</w:t>
      </w:r>
    </w:p>
    <w:p w:rsidR="001B0DC8" w:rsidRPr="005830EE" w:rsidRDefault="001B0DC8" w:rsidP="001B0DC8">
      <w:pPr>
        <w:pStyle w:val="a3"/>
        <w:jc w:val="both"/>
        <w:rPr>
          <w:lang w:eastAsia="ru-RU"/>
        </w:rPr>
      </w:pPr>
      <w:r w:rsidRPr="005830EE">
        <w:rPr>
          <w:lang w:eastAsia="ru-RU"/>
        </w:rPr>
        <w:t xml:space="preserve">                                                  </w:t>
      </w:r>
      <w:r>
        <w:rPr>
          <w:lang w:eastAsia="ru-RU"/>
        </w:rPr>
        <w:t xml:space="preserve">                         </w:t>
      </w:r>
      <w:r w:rsidRPr="005830EE">
        <w:rPr>
          <w:lang w:eastAsia="ru-RU"/>
        </w:rPr>
        <w:t>«</w:t>
      </w:r>
      <w:r>
        <w:rPr>
          <w:lang w:eastAsia="ru-RU"/>
        </w:rPr>
        <w:t xml:space="preserve">Русский язык»  </w:t>
      </w:r>
      <w:proofErr w:type="spellStart"/>
      <w:r>
        <w:rPr>
          <w:lang w:eastAsia="ru-RU"/>
        </w:rPr>
        <w:t>Канакиной</w:t>
      </w:r>
      <w:proofErr w:type="spellEnd"/>
      <w:r>
        <w:rPr>
          <w:lang w:eastAsia="ru-RU"/>
        </w:rPr>
        <w:t xml:space="preserve"> В. П., Горецкого В. Г..</w:t>
      </w:r>
    </w:p>
    <w:p w:rsidR="001B0DC8" w:rsidRPr="00DE2888" w:rsidRDefault="001B0DC8" w:rsidP="001B0DC8">
      <w:pPr>
        <w:pStyle w:val="a3"/>
        <w:jc w:val="both"/>
        <w:rPr>
          <w:lang w:eastAsia="ru-RU"/>
        </w:rPr>
      </w:pPr>
      <w:r w:rsidRPr="005830EE">
        <w:rPr>
          <w:lang w:eastAsia="ru-RU"/>
        </w:rPr>
        <w:t xml:space="preserve">                                                 </w:t>
      </w:r>
      <w:r>
        <w:rPr>
          <w:lang w:eastAsia="ru-RU"/>
        </w:rPr>
        <w:t xml:space="preserve">                          </w:t>
      </w:r>
      <w:r w:rsidRPr="005830EE">
        <w:rPr>
          <w:lang w:eastAsia="ru-RU"/>
        </w:rPr>
        <w:t xml:space="preserve">учителем начальных классов </w:t>
      </w:r>
      <w:r w:rsidR="00DE2888">
        <w:rPr>
          <w:lang w:eastAsia="ru-RU"/>
        </w:rPr>
        <w:t>Выучейской Л.Е.</w:t>
      </w: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Default="001B0DC8" w:rsidP="001B0DC8">
      <w:pPr>
        <w:pStyle w:val="a3"/>
        <w:jc w:val="center"/>
        <w:rPr>
          <w:b/>
          <w:lang w:eastAsia="ru-RU"/>
        </w:rPr>
      </w:pPr>
    </w:p>
    <w:p w:rsidR="00DE2888" w:rsidRPr="005830EE" w:rsidRDefault="00DE288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Default="001B0DC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b/>
          <w:lang w:eastAsia="ru-RU"/>
        </w:rPr>
      </w:pPr>
    </w:p>
    <w:p w:rsidR="001B0DC8" w:rsidRDefault="001B0DC8" w:rsidP="001B0DC8">
      <w:pPr>
        <w:pStyle w:val="a3"/>
        <w:jc w:val="center"/>
        <w:rPr>
          <w:b/>
          <w:lang w:eastAsia="ru-RU"/>
        </w:rPr>
      </w:pPr>
    </w:p>
    <w:p w:rsidR="00DE2888" w:rsidRDefault="00DE2888" w:rsidP="001B0DC8">
      <w:pPr>
        <w:pStyle w:val="a3"/>
        <w:jc w:val="center"/>
        <w:rPr>
          <w:b/>
          <w:lang w:eastAsia="ru-RU"/>
        </w:rPr>
      </w:pPr>
    </w:p>
    <w:p w:rsidR="00DE2888" w:rsidRPr="005830EE" w:rsidRDefault="00DE2888" w:rsidP="001B0DC8">
      <w:pPr>
        <w:pStyle w:val="a3"/>
        <w:jc w:val="center"/>
        <w:rPr>
          <w:b/>
          <w:lang w:eastAsia="ru-RU"/>
        </w:rPr>
      </w:pPr>
    </w:p>
    <w:p w:rsidR="001B0DC8" w:rsidRPr="005830EE" w:rsidRDefault="001B0DC8" w:rsidP="001B0DC8">
      <w:pPr>
        <w:pStyle w:val="a3"/>
        <w:rPr>
          <w:b/>
          <w:lang w:eastAsia="ru-RU"/>
        </w:rPr>
      </w:pPr>
    </w:p>
    <w:p w:rsidR="001B0DC8" w:rsidRPr="005830EE" w:rsidRDefault="001B0DC8" w:rsidP="001B0DC8">
      <w:pPr>
        <w:pStyle w:val="a3"/>
        <w:rPr>
          <w:b/>
          <w:lang w:eastAsia="ru-RU"/>
        </w:rPr>
      </w:pPr>
    </w:p>
    <w:p w:rsidR="001B0DC8" w:rsidRPr="005830EE" w:rsidRDefault="001B0DC8" w:rsidP="001B0DC8">
      <w:pPr>
        <w:pStyle w:val="a3"/>
        <w:jc w:val="center"/>
        <w:rPr>
          <w:lang w:eastAsia="ru-RU"/>
        </w:rPr>
      </w:pPr>
      <w:r w:rsidRPr="005830EE">
        <w:rPr>
          <w:lang w:eastAsia="ru-RU"/>
        </w:rPr>
        <w:t xml:space="preserve">п. </w:t>
      </w:r>
      <w:proofErr w:type="spellStart"/>
      <w:r w:rsidRPr="005830EE">
        <w:rPr>
          <w:lang w:eastAsia="ru-RU"/>
        </w:rPr>
        <w:t>Усть</w:t>
      </w:r>
      <w:proofErr w:type="spellEnd"/>
      <w:r w:rsidRPr="005830EE">
        <w:rPr>
          <w:lang w:eastAsia="ru-RU"/>
        </w:rPr>
        <w:t xml:space="preserve"> – Кара</w:t>
      </w:r>
    </w:p>
    <w:p w:rsidR="001B0DC8" w:rsidRDefault="00DE2888" w:rsidP="001B0DC8">
      <w:pPr>
        <w:pStyle w:val="a3"/>
        <w:jc w:val="center"/>
        <w:rPr>
          <w:lang w:eastAsia="ru-RU"/>
        </w:rPr>
      </w:pPr>
      <w:r>
        <w:rPr>
          <w:lang w:eastAsia="ru-RU"/>
        </w:rPr>
        <w:t>2022 -2023</w:t>
      </w:r>
      <w:r w:rsidR="001B0DC8" w:rsidRPr="005830EE">
        <w:rPr>
          <w:lang w:eastAsia="ru-RU"/>
        </w:rPr>
        <w:t xml:space="preserve"> уч. год</w:t>
      </w:r>
    </w:p>
    <w:p w:rsidR="00DF6DB5" w:rsidRPr="005830EE" w:rsidRDefault="00DF6DB5" w:rsidP="001B0DC8">
      <w:pPr>
        <w:pStyle w:val="a3"/>
        <w:jc w:val="center"/>
        <w:rPr>
          <w:lang w:eastAsia="ru-RU"/>
        </w:rPr>
      </w:pPr>
    </w:p>
    <w:p w:rsidR="009F6836" w:rsidRDefault="009F6836" w:rsidP="009F6836">
      <w:pPr>
        <w:pStyle w:val="a3"/>
        <w:ind w:firstLine="709"/>
        <w:jc w:val="center"/>
        <w:rPr>
          <w:b/>
        </w:rPr>
      </w:pPr>
      <w:r w:rsidRPr="009F6836">
        <w:rPr>
          <w:b/>
        </w:rPr>
        <w:lastRenderedPageBreak/>
        <w:t>Пояснительная записка.</w:t>
      </w:r>
    </w:p>
    <w:p w:rsidR="001B0DC8" w:rsidRDefault="001B0DC8" w:rsidP="001B0DC8">
      <w:pPr>
        <w:ind w:firstLine="709"/>
        <w:jc w:val="both"/>
        <w:rPr>
          <w:szCs w:val="28"/>
        </w:rPr>
      </w:pPr>
      <w:r w:rsidRPr="00B26FF6">
        <w:rPr>
          <w:szCs w:val="28"/>
        </w:rPr>
        <w:t>Рабочая программа предмета «</w:t>
      </w:r>
      <w:r>
        <w:rPr>
          <w:szCs w:val="28"/>
        </w:rPr>
        <w:t>Ру</w:t>
      </w:r>
      <w:r w:rsidR="00DC0F5E">
        <w:rPr>
          <w:szCs w:val="28"/>
        </w:rPr>
        <w:t>сский язык» для 2 класса на 2022</w:t>
      </w:r>
      <w:r>
        <w:rPr>
          <w:szCs w:val="28"/>
        </w:rPr>
        <w:t>-20</w:t>
      </w:r>
      <w:r w:rsidR="00DC0F5E">
        <w:rPr>
          <w:szCs w:val="28"/>
        </w:rPr>
        <w:t>23</w:t>
      </w:r>
      <w:r w:rsidRPr="00B26FF6">
        <w:rPr>
          <w:szCs w:val="28"/>
        </w:rPr>
        <w:t xml:space="preserve"> учебный год</w:t>
      </w:r>
      <w:r>
        <w:rPr>
          <w:szCs w:val="28"/>
        </w:rPr>
        <w:t xml:space="preserve"> составлена в соответствии с нормативно-правовой базой:</w:t>
      </w:r>
    </w:p>
    <w:p w:rsidR="001B0DC8" w:rsidRDefault="001B0DC8" w:rsidP="009F6836">
      <w:pPr>
        <w:pStyle w:val="a3"/>
        <w:ind w:firstLine="709"/>
        <w:jc w:val="center"/>
        <w:rPr>
          <w:b/>
        </w:rPr>
      </w:pPr>
    </w:p>
    <w:p w:rsidR="00DF6DB5" w:rsidRPr="00DF6DB5" w:rsidRDefault="00DF6DB5" w:rsidP="00DF6DB5">
      <w:pPr>
        <w:numPr>
          <w:ilvl w:val="0"/>
          <w:numId w:val="6"/>
        </w:numPr>
        <w:suppressAutoHyphens w:val="0"/>
        <w:spacing w:before="100" w:after="100" w:line="276" w:lineRule="auto"/>
        <w:ind w:left="780" w:right="180"/>
        <w:contextualSpacing/>
        <w:rPr>
          <w:rFonts w:eastAsia="PMingLiU"/>
          <w:color w:val="000000"/>
        </w:rPr>
      </w:pPr>
      <w:r w:rsidRPr="00DF6DB5">
        <w:rPr>
          <w:rFonts w:eastAsia="PMingLiU"/>
          <w:color w:val="000000"/>
        </w:rPr>
        <w:t>Федерального закона от 29.12.2012 № 273-ФЗ «Об образовании в Российской Федерации».</w:t>
      </w:r>
    </w:p>
    <w:p w:rsidR="00DF6DB5" w:rsidRPr="00DF6DB5" w:rsidRDefault="00DF6DB5" w:rsidP="00DF6DB5">
      <w:pPr>
        <w:numPr>
          <w:ilvl w:val="0"/>
          <w:numId w:val="6"/>
        </w:numPr>
        <w:suppressAutoHyphens w:val="0"/>
        <w:spacing w:before="100" w:after="100" w:line="276" w:lineRule="auto"/>
        <w:ind w:left="780" w:right="180"/>
        <w:contextualSpacing/>
        <w:rPr>
          <w:rFonts w:eastAsia="PMingLiU"/>
          <w:color w:val="000000"/>
        </w:rPr>
      </w:pPr>
      <w:r w:rsidRPr="00DF6DB5">
        <w:t>Федерального государственного стандарта начального общего образования, утвержденного  приказом Министерства образования и науки Российской Федерации от 06 октября 2009 года № 373;</w:t>
      </w:r>
    </w:p>
    <w:p w:rsidR="00DF6DB5" w:rsidRPr="00DF6DB5" w:rsidRDefault="00DF6DB5" w:rsidP="00DF6DB5">
      <w:pPr>
        <w:numPr>
          <w:ilvl w:val="0"/>
          <w:numId w:val="6"/>
        </w:numPr>
        <w:suppressAutoHyphens w:val="0"/>
        <w:spacing w:before="100" w:after="100" w:line="276" w:lineRule="auto"/>
        <w:ind w:left="780" w:right="180"/>
        <w:contextualSpacing/>
        <w:rPr>
          <w:rFonts w:eastAsia="PMingLiU"/>
          <w:color w:val="000000"/>
        </w:rPr>
      </w:pPr>
      <w:r w:rsidRPr="00DF6DB5">
        <w:rPr>
          <w:rFonts w:eastAsia="PMingLiU"/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DF6DB5" w:rsidRPr="00DF6DB5" w:rsidRDefault="00DF6DB5" w:rsidP="00DF6DB5">
      <w:pPr>
        <w:numPr>
          <w:ilvl w:val="0"/>
          <w:numId w:val="6"/>
        </w:numPr>
        <w:suppressAutoHyphens w:val="0"/>
        <w:spacing w:before="100" w:after="100" w:line="276" w:lineRule="auto"/>
        <w:ind w:left="780" w:right="180"/>
        <w:contextualSpacing/>
        <w:rPr>
          <w:rFonts w:eastAsia="PMingLiU"/>
          <w:color w:val="000000"/>
        </w:rPr>
      </w:pPr>
      <w:proofErr w:type="spellStart"/>
      <w:r w:rsidRPr="00DF6DB5">
        <w:rPr>
          <w:rFonts w:eastAsia="PMingLiU"/>
          <w:color w:val="000000"/>
        </w:rPr>
        <w:t>СанПиН</w:t>
      </w:r>
      <w:proofErr w:type="spellEnd"/>
      <w:r w:rsidRPr="00DF6DB5">
        <w:rPr>
          <w:rFonts w:eastAsia="PMingLiU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DF6DB5" w:rsidRPr="00DF6DB5" w:rsidRDefault="00DF6DB5" w:rsidP="00DF6DB5">
      <w:pPr>
        <w:numPr>
          <w:ilvl w:val="0"/>
          <w:numId w:val="6"/>
        </w:numPr>
        <w:suppressAutoHyphens w:val="0"/>
        <w:spacing w:before="100" w:after="100" w:line="276" w:lineRule="auto"/>
        <w:ind w:left="780" w:right="180"/>
        <w:contextualSpacing/>
        <w:rPr>
          <w:rFonts w:eastAsia="PMingLiU"/>
          <w:color w:val="000000"/>
        </w:rPr>
      </w:pPr>
      <w:r w:rsidRPr="00DF6DB5">
        <w:rPr>
          <w:rFonts w:eastAsia="PMingLiU"/>
          <w:color w:val="000000"/>
        </w:rPr>
        <w:t xml:space="preserve">Приказа </w:t>
      </w:r>
      <w:proofErr w:type="spellStart"/>
      <w:r w:rsidRPr="00DF6DB5">
        <w:rPr>
          <w:rFonts w:eastAsia="PMingLiU"/>
          <w:color w:val="000000"/>
        </w:rPr>
        <w:t>Минпросвещения</w:t>
      </w:r>
      <w:proofErr w:type="spellEnd"/>
      <w:r w:rsidRPr="00DF6DB5">
        <w:rPr>
          <w:rFonts w:eastAsia="PMingLiU"/>
          <w:color w:val="000000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DF6DB5" w:rsidRPr="00DF6DB5" w:rsidRDefault="00DF6DB5" w:rsidP="00DF6DB5">
      <w:pPr>
        <w:numPr>
          <w:ilvl w:val="0"/>
          <w:numId w:val="6"/>
        </w:numPr>
        <w:suppressAutoHyphens w:val="0"/>
        <w:spacing w:before="100" w:after="100" w:line="276" w:lineRule="auto"/>
        <w:ind w:left="780" w:right="180"/>
        <w:contextualSpacing/>
        <w:rPr>
          <w:rFonts w:eastAsia="PMingLiU"/>
          <w:color w:val="000000"/>
        </w:rPr>
      </w:pPr>
      <w:r w:rsidRPr="00DF6DB5">
        <w:rPr>
          <w:rFonts w:eastAsia="PMingLiU"/>
          <w:color w:val="000000"/>
        </w:rPr>
        <w:t>Учебного плана ГБОУ НАО «Основная школа п.Усть-Кара» на 2022/23 учебный год.</w:t>
      </w:r>
    </w:p>
    <w:p w:rsidR="00DF6DB5" w:rsidRPr="00DF6DB5" w:rsidRDefault="00DF6DB5" w:rsidP="00DF6DB5">
      <w:pPr>
        <w:numPr>
          <w:ilvl w:val="0"/>
          <w:numId w:val="6"/>
        </w:numPr>
        <w:suppressAutoHyphens w:val="0"/>
        <w:spacing w:before="100" w:after="100" w:line="276" w:lineRule="auto"/>
        <w:ind w:left="780" w:right="180"/>
        <w:contextualSpacing/>
        <w:rPr>
          <w:rFonts w:eastAsia="PMingLiU"/>
          <w:color w:val="000000"/>
        </w:rPr>
      </w:pPr>
      <w:r w:rsidRPr="00DF6DB5">
        <w:rPr>
          <w:rFonts w:eastAsia="PMingLiU"/>
          <w:color w:val="000000"/>
        </w:rPr>
        <w:t>Положения о рабочей программе ГБОУ НАО «Основная школа п.Усть-Кара</w:t>
      </w:r>
    </w:p>
    <w:p w:rsidR="00C03193" w:rsidRPr="00C03193" w:rsidRDefault="00C03193" w:rsidP="00C03193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eastAsia="Calibri"/>
          <w:bCs/>
          <w:color w:val="000000"/>
          <w:spacing w:val="-5"/>
          <w:lang w:eastAsia="en-US"/>
        </w:rPr>
      </w:pPr>
      <w:r w:rsidRPr="00C03193">
        <w:rPr>
          <w:rFonts w:eastAsia="Calibri"/>
          <w:lang w:eastAsia="en-US"/>
        </w:rPr>
        <w:t xml:space="preserve">Примерная программа начального общего образования по русскому языку для образовательных учреждений с русским языком обучения  и программы общеобразовательных учреждений авторов В.П. </w:t>
      </w:r>
      <w:proofErr w:type="spellStart"/>
      <w:r w:rsidRPr="00C03193">
        <w:rPr>
          <w:rFonts w:eastAsia="Calibri"/>
          <w:lang w:eastAsia="en-US"/>
        </w:rPr>
        <w:t>Канакиной</w:t>
      </w:r>
      <w:proofErr w:type="spellEnd"/>
      <w:r w:rsidRPr="00C03193">
        <w:rPr>
          <w:rFonts w:eastAsia="Calibri"/>
          <w:lang w:eastAsia="en-US"/>
        </w:rPr>
        <w:t>, В.Г. Горецкого, «Русский язык. 1-4 классы» (учебно-методический комплект «Школа России»).</w:t>
      </w:r>
    </w:p>
    <w:p w:rsidR="009F6836" w:rsidRPr="009F6836" w:rsidRDefault="009F6836" w:rsidP="009F6836">
      <w:pPr>
        <w:pStyle w:val="a3"/>
        <w:ind w:firstLine="709"/>
        <w:jc w:val="center"/>
        <w:rPr>
          <w:b/>
        </w:rPr>
      </w:pPr>
      <w:r w:rsidRPr="009F6836">
        <w:rPr>
          <w:b/>
        </w:rPr>
        <w:t>Описание места предмета в учебном плане.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На изучение предмета «Русский язык» отводится </w:t>
      </w:r>
      <w:r w:rsidR="004D7D58">
        <w:t>4 часа</w:t>
      </w:r>
      <w:r w:rsidRPr="009F6836">
        <w:t xml:space="preserve"> в неделю в соответствии с учебным планом. Общее количество часов – </w:t>
      </w:r>
      <w:r w:rsidR="004D7D58">
        <w:t>136</w:t>
      </w:r>
      <w:r w:rsidRPr="009F6836">
        <w:t xml:space="preserve"> часов. </w:t>
      </w:r>
    </w:p>
    <w:p w:rsidR="00C03193" w:rsidRDefault="00C03193" w:rsidP="009F6836">
      <w:pPr>
        <w:pStyle w:val="a3"/>
        <w:ind w:firstLine="709"/>
        <w:jc w:val="center"/>
        <w:rPr>
          <w:b/>
        </w:rPr>
      </w:pPr>
    </w:p>
    <w:p w:rsidR="009F6836" w:rsidRPr="009F6836" w:rsidRDefault="009F6836" w:rsidP="009F6836">
      <w:pPr>
        <w:pStyle w:val="a3"/>
        <w:ind w:firstLine="709"/>
        <w:jc w:val="center"/>
        <w:rPr>
          <w:rFonts w:eastAsia="@Arial Unicode MS"/>
          <w:b/>
        </w:rPr>
      </w:pPr>
      <w:r w:rsidRPr="009F6836">
        <w:rPr>
          <w:b/>
        </w:rPr>
        <w:t>Планируемые результаты освоения учебного предмета.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F6836">
        <w:t>метапредметных</w:t>
      </w:r>
      <w:proofErr w:type="spellEnd"/>
      <w:r w:rsidRPr="009F6836">
        <w:t xml:space="preserve"> и предметных результатов.</w:t>
      </w:r>
    </w:p>
    <w:p w:rsidR="009F6836" w:rsidRPr="009F6836" w:rsidRDefault="009F6836" w:rsidP="009F6836">
      <w:pPr>
        <w:pStyle w:val="a3"/>
        <w:ind w:firstLine="709"/>
        <w:jc w:val="center"/>
        <w:rPr>
          <w:b/>
          <w:i/>
        </w:rPr>
      </w:pPr>
      <w:r w:rsidRPr="009F6836">
        <w:rPr>
          <w:b/>
          <w:i/>
        </w:rPr>
        <w:t>Личностные результаты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 xml:space="preserve">1. Формирование </w:t>
      </w:r>
      <w:r w:rsidRPr="009F6836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 xml:space="preserve">2. Формирование </w:t>
      </w:r>
      <w:r w:rsidRPr="009F6836">
        <w:rPr>
          <w:iCs/>
        </w:rPr>
        <w:t>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3. Формирование уважительного отношения к иному мнению, истории и культуре других народов.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>4. Овладение н</w:t>
      </w:r>
      <w:r w:rsidRPr="009F6836">
        <w:rPr>
          <w:iCs/>
        </w:rPr>
        <w:t>ачальными навыками адаптации в динамично изменяющемся и развивающемся мире.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 xml:space="preserve">5. </w:t>
      </w:r>
      <w:r w:rsidRPr="009F6836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>6. Развитие самостоятельности</w:t>
      </w:r>
      <w:r w:rsidRPr="009F6836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>7. Формирование э</w:t>
      </w:r>
      <w:r w:rsidRPr="009F6836">
        <w:rPr>
          <w:iCs/>
        </w:rPr>
        <w:t>стетических потребностей, ценностей и чувств.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8. Развитие э</w:t>
      </w:r>
      <w:r w:rsidRPr="009F6836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 xml:space="preserve">9. </w:t>
      </w:r>
      <w:r w:rsidRPr="009F6836">
        <w:rPr>
          <w:iCs/>
        </w:rPr>
        <w:t xml:space="preserve">Развитие навыков сотрудничества </w:t>
      </w:r>
      <w:proofErr w:type="gramStart"/>
      <w:r w:rsidRPr="009F6836">
        <w:rPr>
          <w:iCs/>
        </w:rPr>
        <w:t>со</w:t>
      </w:r>
      <w:proofErr w:type="gramEnd"/>
      <w:r w:rsidRPr="009F6836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 xml:space="preserve">10. </w:t>
      </w:r>
      <w:r w:rsidRPr="009F6836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9F6836" w:rsidRPr="009F6836" w:rsidRDefault="009F6836" w:rsidP="009F6836">
      <w:pPr>
        <w:pStyle w:val="a3"/>
        <w:ind w:firstLine="709"/>
        <w:jc w:val="both"/>
      </w:pPr>
      <w:proofErr w:type="spellStart"/>
      <w:r w:rsidRPr="009F6836">
        <w:rPr>
          <w:bCs/>
        </w:rPr>
        <w:t>Метапредметными</w:t>
      </w:r>
      <w:proofErr w:type="spellEnd"/>
      <w:r w:rsidRPr="009F6836">
        <w:rPr>
          <w:bCs/>
        </w:rPr>
        <w:t xml:space="preserve"> результатами </w:t>
      </w:r>
      <w:r w:rsidRPr="009F6836">
        <w:t>изучения курса «Русский язык» является формирование универсальных учебных действий (УУД).</w:t>
      </w:r>
    </w:p>
    <w:p w:rsidR="009F6836" w:rsidRPr="009F6836" w:rsidRDefault="009F6836" w:rsidP="009F6836">
      <w:pPr>
        <w:pStyle w:val="a3"/>
        <w:ind w:firstLine="709"/>
        <w:jc w:val="both"/>
        <w:rPr>
          <w:iCs/>
          <w:u w:val="single"/>
        </w:rPr>
      </w:pPr>
      <w:r w:rsidRPr="009F6836">
        <w:rPr>
          <w:iCs/>
          <w:u w:val="single"/>
        </w:rPr>
        <w:t>Регулятивные УУД: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</w:t>
      </w:r>
      <w:r w:rsidRPr="009F6836">
        <w:rPr>
          <w:iCs/>
        </w:rPr>
        <w:t xml:space="preserve">определять и формулировать </w:t>
      </w:r>
      <w:r w:rsidRPr="009F6836">
        <w:t>цель деятельности на уроке с помощью учителя;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</w:t>
      </w:r>
      <w:r w:rsidRPr="009F6836">
        <w:rPr>
          <w:iCs/>
        </w:rPr>
        <w:t xml:space="preserve">проговаривать </w:t>
      </w:r>
      <w:r w:rsidRPr="009F6836">
        <w:t>последовательность действий на уроке;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учиться </w:t>
      </w:r>
      <w:r w:rsidRPr="009F6836">
        <w:rPr>
          <w:iCs/>
        </w:rPr>
        <w:t xml:space="preserve">высказывать </w:t>
      </w:r>
      <w:r w:rsidRPr="009F6836">
        <w:t>своё предположение (версию) на основе работы с материалом учебника;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учиться </w:t>
      </w:r>
      <w:r w:rsidRPr="009F6836">
        <w:rPr>
          <w:iCs/>
        </w:rPr>
        <w:t xml:space="preserve">работать </w:t>
      </w:r>
      <w:r w:rsidRPr="009F6836">
        <w:t>по предложенному учителем плану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Средством формирования </w:t>
      </w:r>
      <w:proofErr w:type="gramStart"/>
      <w:r w:rsidRPr="009F6836">
        <w:t>регулятивных</w:t>
      </w:r>
      <w:proofErr w:type="gramEnd"/>
      <w:r w:rsidRPr="009F6836">
        <w:t xml:space="preserve"> УУД служит проблемно-диалогическая технология.</w:t>
      </w:r>
    </w:p>
    <w:p w:rsidR="009F6836" w:rsidRPr="009F6836" w:rsidRDefault="009F6836" w:rsidP="009F6836">
      <w:pPr>
        <w:pStyle w:val="a3"/>
        <w:ind w:firstLine="709"/>
        <w:jc w:val="both"/>
        <w:rPr>
          <w:iCs/>
          <w:u w:val="single"/>
        </w:rPr>
      </w:pPr>
      <w:r w:rsidRPr="009F6836">
        <w:rPr>
          <w:iCs/>
          <w:u w:val="single"/>
        </w:rPr>
        <w:t>Познавательные УУД: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</w:t>
      </w:r>
      <w:r w:rsidRPr="009F6836">
        <w:rPr>
          <w:iCs/>
        </w:rPr>
        <w:t xml:space="preserve">ориентироваться </w:t>
      </w:r>
      <w:r w:rsidRPr="009F6836">
        <w:t>в учебнике (на развороте, в оглавлении, в условных обозначениях); в словаре;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</w:t>
      </w:r>
      <w:r w:rsidRPr="009F6836">
        <w:rPr>
          <w:iCs/>
        </w:rPr>
        <w:t xml:space="preserve">находить ответы </w:t>
      </w:r>
      <w:r w:rsidRPr="009F6836">
        <w:t>на вопросы в тексте, иллюстрациях;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</w:t>
      </w:r>
      <w:r w:rsidRPr="009F6836">
        <w:rPr>
          <w:iCs/>
        </w:rPr>
        <w:t xml:space="preserve">делать выводы </w:t>
      </w:r>
      <w:r w:rsidRPr="009F6836">
        <w:t>в результате совместной работы класса и учителя;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– </w:t>
      </w:r>
      <w:r w:rsidRPr="009F6836">
        <w:rPr>
          <w:iCs/>
        </w:rPr>
        <w:t xml:space="preserve">преобразовывать </w:t>
      </w:r>
      <w:r w:rsidRPr="009F6836">
        <w:t xml:space="preserve">информацию из одной формы в другую: подробно </w:t>
      </w:r>
      <w:r w:rsidRPr="009F6836">
        <w:rPr>
          <w:iCs/>
        </w:rPr>
        <w:t xml:space="preserve">пересказывать </w:t>
      </w:r>
      <w:r w:rsidRPr="009F6836">
        <w:t>небольшие тексты.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Средством формирования </w:t>
      </w:r>
      <w:proofErr w:type="gramStart"/>
      <w:r w:rsidRPr="009F6836">
        <w:t>познавательных</w:t>
      </w:r>
      <w:proofErr w:type="gramEnd"/>
      <w:r w:rsidRPr="009F6836">
        <w:t xml:space="preserve"> УУД служат тексты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9F6836" w:rsidRPr="009F6836" w:rsidRDefault="009F6836" w:rsidP="009F6836">
      <w:pPr>
        <w:pStyle w:val="a3"/>
        <w:ind w:firstLine="709"/>
        <w:jc w:val="both"/>
        <w:rPr>
          <w:iCs/>
          <w:u w:val="single"/>
        </w:rPr>
      </w:pPr>
      <w:r w:rsidRPr="009F6836">
        <w:rPr>
          <w:iCs/>
          <w:u w:val="single"/>
        </w:rPr>
        <w:t>Коммуникативные УУД: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1.</w:t>
      </w:r>
      <w:r w:rsidRPr="009F6836">
        <w:rPr>
          <w:lang w:val="en-US"/>
        </w:rPr>
        <w:t> </w:t>
      </w:r>
      <w:r w:rsidRPr="009F6836">
        <w:t xml:space="preserve">Овладение </w:t>
      </w:r>
      <w:r w:rsidRPr="009F6836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>2. Формирование умения</w:t>
      </w:r>
      <w:r w:rsidRPr="009F6836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F6836" w:rsidRPr="009F6836" w:rsidRDefault="009F6836" w:rsidP="009F6836">
      <w:pPr>
        <w:pStyle w:val="a3"/>
        <w:ind w:firstLine="709"/>
        <w:jc w:val="both"/>
        <w:rPr>
          <w:iCs/>
        </w:rPr>
      </w:pPr>
      <w:r w:rsidRPr="009F6836">
        <w:t xml:space="preserve">3. </w:t>
      </w:r>
      <w:r w:rsidRPr="009F6836">
        <w:rPr>
          <w:iCs/>
        </w:rPr>
        <w:t>Использование знаково-символических сре</w:t>
      </w:r>
      <w:proofErr w:type="gramStart"/>
      <w:r w:rsidRPr="009F6836">
        <w:rPr>
          <w:iCs/>
        </w:rPr>
        <w:t>дств пр</w:t>
      </w:r>
      <w:proofErr w:type="gramEnd"/>
      <w:r w:rsidRPr="009F6836">
        <w:rPr>
          <w:iCs/>
        </w:rPr>
        <w:t>едставления информации.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4. Активное использование речевых средств и сре</w:t>
      </w:r>
      <w:proofErr w:type="gramStart"/>
      <w:r w:rsidRPr="009F6836">
        <w:t>дств дл</w:t>
      </w:r>
      <w:proofErr w:type="gramEnd"/>
      <w:r w:rsidRPr="009F6836">
        <w:t>я решения коммуникативных и познавательных задач.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5.</w:t>
      </w:r>
      <w:r w:rsidRPr="009F6836">
        <w:rPr>
          <w:lang w:val="en-US"/>
        </w:rPr>
        <w:t> </w:t>
      </w:r>
      <w:r w:rsidRPr="009F6836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6.</w:t>
      </w:r>
      <w:r w:rsidRPr="009F6836">
        <w:rPr>
          <w:lang w:val="en-US"/>
        </w:rPr>
        <w:t> </w:t>
      </w:r>
      <w:proofErr w:type="gramStart"/>
      <w:r w:rsidRPr="009F6836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F6836" w:rsidRPr="009F6836" w:rsidRDefault="009F6836" w:rsidP="009F6836">
      <w:pPr>
        <w:pStyle w:val="a3"/>
        <w:ind w:firstLine="709"/>
        <w:jc w:val="both"/>
      </w:pPr>
      <w:r w:rsidRPr="009F6836">
        <w:t>7.</w:t>
      </w:r>
      <w:r w:rsidRPr="009F6836">
        <w:rPr>
          <w:lang w:val="en-US"/>
        </w:rPr>
        <w:t> </w:t>
      </w:r>
      <w:r w:rsidRPr="009F6836">
        <w:t>Овладение л</w:t>
      </w:r>
      <w:r w:rsidRPr="009F6836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F6836">
        <w:t>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8.</w:t>
      </w:r>
      <w:r w:rsidRPr="009F6836">
        <w:rPr>
          <w:lang w:val="en-US"/>
        </w:rPr>
        <w:t> </w:t>
      </w:r>
      <w:r w:rsidRPr="009F6836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9.</w:t>
      </w:r>
      <w:r w:rsidRPr="009F6836">
        <w:rPr>
          <w:lang w:val="en-US"/>
        </w:rPr>
        <w:t> </w:t>
      </w:r>
      <w:r w:rsidRPr="009F6836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10. Готовность конструктивно разрешать конфликты посредством учёта интересов сторон и сотрудничества.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11.</w:t>
      </w:r>
      <w:r w:rsidRPr="009F6836">
        <w:rPr>
          <w:lang w:val="en-US"/>
        </w:rPr>
        <w:t> </w:t>
      </w:r>
      <w:r w:rsidRPr="009F6836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12.</w:t>
      </w:r>
      <w:r w:rsidRPr="009F6836">
        <w:rPr>
          <w:lang w:val="en-US"/>
        </w:rPr>
        <w:t> </w:t>
      </w:r>
      <w:r w:rsidRPr="009F6836">
        <w:t xml:space="preserve">Овладение базовыми предметными и </w:t>
      </w:r>
      <w:proofErr w:type="spellStart"/>
      <w:r w:rsidRPr="009F6836">
        <w:t>межпредметными</w:t>
      </w:r>
      <w:proofErr w:type="spellEnd"/>
      <w:r w:rsidRPr="009F6836">
        <w:t xml:space="preserve"> понятиями, отражающими существенные связи и отношения между объектами и процессами.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13.</w:t>
      </w:r>
      <w:r w:rsidRPr="009F6836">
        <w:rPr>
          <w:lang w:val="en-US"/>
        </w:rPr>
        <w:t> </w:t>
      </w:r>
      <w:r w:rsidRPr="009F6836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F6836" w:rsidRPr="009F6836" w:rsidRDefault="009F6836" w:rsidP="009F6836">
      <w:pPr>
        <w:pStyle w:val="a3"/>
        <w:ind w:firstLine="709"/>
        <w:jc w:val="center"/>
        <w:rPr>
          <w:b/>
          <w:i/>
        </w:rPr>
      </w:pPr>
      <w:r w:rsidRPr="009F6836">
        <w:rPr>
          <w:b/>
          <w:i/>
        </w:rPr>
        <w:t>Предметные результаты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rPr>
          <w:bCs/>
          <w:iCs/>
        </w:rPr>
        <w:t>1.</w:t>
      </w:r>
      <w:r w:rsidRPr="009F6836">
        <w:rPr>
          <w:bCs/>
          <w:iCs/>
          <w:lang w:val="en-US"/>
        </w:rPr>
        <w:t> </w:t>
      </w:r>
      <w:r w:rsidRPr="009F6836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3. </w:t>
      </w:r>
      <w:proofErr w:type="spellStart"/>
      <w:r w:rsidRPr="009F6836">
        <w:t>Сформированность</w:t>
      </w:r>
      <w:proofErr w:type="spellEnd"/>
      <w:r w:rsidRPr="009F6836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4.</w:t>
      </w:r>
      <w:r w:rsidRPr="009F6836">
        <w:rPr>
          <w:lang w:val="en-US"/>
        </w:rPr>
        <w:t> </w:t>
      </w:r>
      <w:r w:rsidRPr="009F6836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5.</w:t>
      </w:r>
      <w:r w:rsidRPr="009F6836">
        <w:rPr>
          <w:lang w:val="en-US"/>
        </w:rPr>
        <w:t> </w:t>
      </w:r>
      <w:r w:rsidRPr="009F6836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F6836">
        <w:t>морфемике</w:t>
      </w:r>
      <w:proofErr w:type="spellEnd"/>
      <w:r w:rsidRPr="009F6836">
        <w:t>), морфологии и синтаксисе; об основных единицах языка, их признаках и особенностях употребления в речи;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9.</w:t>
      </w:r>
      <w:r w:rsidRPr="009F6836">
        <w:rPr>
          <w:lang w:val="en-US"/>
        </w:rPr>
        <w:t> </w:t>
      </w:r>
      <w:r w:rsidRPr="009F6836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F6836" w:rsidRPr="009F6836" w:rsidRDefault="009F6836" w:rsidP="009F6836">
      <w:pPr>
        <w:pStyle w:val="a3"/>
        <w:ind w:firstLine="709"/>
        <w:jc w:val="center"/>
        <w:rPr>
          <w:b/>
        </w:rPr>
      </w:pPr>
      <w:r w:rsidRPr="009F6836">
        <w:rPr>
          <w:b/>
        </w:rPr>
        <w:t>Содержание изучаемого курса</w:t>
      </w:r>
      <w:r>
        <w:rPr>
          <w:b/>
        </w:rPr>
        <w:t>.</w:t>
      </w:r>
    </w:p>
    <w:p w:rsidR="009F6836" w:rsidRPr="009F6836" w:rsidRDefault="009F6836" w:rsidP="004D7D58">
      <w:pPr>
        <w:pStyle w:val="a3"/>
        <w:ind w:firstLine="709"/>
        <w:jc w:val="center"/>
        <w:rPr>
          <w:i/>
        </w:rPr>
      </w:pPr>
      <w:r w:rsidRPr="009F6836">
        <w:rPr>
          <w:i/>
        </w:rPr>
        <w:t>Лексика, фонетика, грамматика,</w:t>
      </w:r>
      <w:r w:rsidR="004D7D58">
        <w:rPr>
          <w:i/>
        </w:rPr>
        <w:t xml:space="preserve"> правописание и развитие речи.</w:t>
      </w:r>
    </w:p>
    <w:p w:rsidR="009F6836" w:rsidRPr="009F6836" w:rsidRDefault="001B0DC8" w:rsidP="001B0DC8">
      <w:pPr>
        <w:pStyle w:val="a3"/>
        <w:ind w:firstLine="709"/>
        <w:jc w:val="center"/>
      </w:pPr>
      <w:r>
        <w:t>Наша  речь.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9F6836" w:rsidRPr="009F6836" w:rsidRDefault="001B0DC8" w:rsidP="001B0DC8">
      <w:pPr>
        <w:pStyle w:val="a3"/>
        <w:ind w:firstLine="709"/>
        <w:jc w:val="center"/>
      </w:pPr>
      <w:r>
        <w:t>Текст.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9F6836" w:rsidRPr="009F6836" w:rsidRDefault="001B0DC8" w:rsidP="001B0DC8">
      <w:pPr>
        <w:pStyle w:val="a3"/>
        <w:ind w:firstLine="709"/>
        <w:jc w:val="center"/>
      </w:pPr>
      <w:r>
        <w:t>Предложение.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9F6836" w:rsidRPr="009F6836" w:rsidRDefault="001B0DC8" w:rsidP="001B0DC8">
      <w:pPr>
        <w:pStyle w:val="a3"/>
        <w:ind w:firstLine="709"/>
        <w:jc w:val="center"/>
      </w:pPr>
      <w:r>
        <w:t>Слова, слова, слова…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Слово и его лексическое значение. Общее представление о лексическом значении слова.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9F6836">
        <w:t>разноместностью</w:t>
      </w:r>
      <w:proofErr w:type="spellEnd"/>
      <w:r w:rsidRPr="009F6836"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Перенос слов. Правила переноса слов с одной строки на другую. Упражнение в переносе слов. </w:t>
      </w:r>
    </w:p>
    <w:p w:rsidR="009F6836" w:rsidRPr="009F6836" w:rsidRDefault="001B0DC8" w:rsidP="001B0DC8">
      <w:pPr>
        <w:pStyle w:val="a3"/>
        <w:ind w:firstLine="709"/>
        <w:jc w:val="center"/>
      </w:pPr>
      <w:r>
        <w:t>Звуки и буквы.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9F6836">
        <w:t>Звуко-буквенный</w:t>
      </w:r>
      <w:proofErr w:type="spellEnd"/>
      <w:proofErr w:type="gramEnd"/>
      <w:r w:rsidRPr="009F6836"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Основные признаки гласных звуков?  Их смыслоразличительная роль </w:t>
      </w:r>
      <w:proofErr w:type="gramStart"/>
      <w:r w:rsidRPr="009F6836">
        <w:t>в</w:t>
      </w:r>
      <w:proofErr w:type="gramEnd"/>
      <w:r w:rsidRPr="009F6836"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9F6836">
        <w:t>кв  в сл</w:t>
      </w:r>
      <w:proofErr w:type="gramEnd"/>
      <w:r w:rsidRPr="009F6836"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9F6836">
        <w:t>корне слова</w:t>
      </w:r>
      <w:proofErr w:type="gramEnd"/>
      <w:r w:rsidRPr="009F6836"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1B0DC8" w:rsidRPr="009F6836" w:rsidRDefault="009F6836" w:rsidP="001B0DC8">
      <w:pPr>
        <w:pStyle w:val="a3"/>
        <w:ind w:firstLine="709"/>
        <w:jc w:val="center"/>
      </w:pPr>
      <w:r w:rsidRPr="009F6836">
        <w:t>Правописание буквосоч</w:t>
      </w:r>
      <w:r w:rsidR="001B0DC8">
        <w:t>етаний с шипящими звуками.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9F6836">
        <w:sym w:font="Symbol" w:char="F05B"/>
      </w:r>
      <w:r w:rsidRPr="009F6836">
        <w:t>й</w:t>
      </w:r>
      <w:r w:rsidRPr="009F6836">
        <w:rPr>
          <w:vertAlign w:val="superscript"/>
        </w:rPr>
        <w:t>,</w:t>
      </w:r>
      <w:r w:rsidRPr="009F6836">
        <w:sym w:font="Symbol" w:char="F05D"/>
      </w:r>
      <w:r w:rsidRPr="009F6836">
        <w:t xml:space="preserve"> и буква «и </w:t>
      </w:r>
      <w:proofErr w:type="gramStart"/>
      <w:r w:rsidRPr="009F6836">
        <w:t>краткое</w:t>
      </w:r>
      <w:proofErr w:type="gramEnd"/>
      <w:r w:rsidRPr="009F6836"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9F6836">
        <w:t>чк</w:t>
      </w:r>
      <w:proofErr w:type="spellEnd"/>
      <w:r w:rsidRPr="009F6836">
        <w:t xml:space="preserve">, </w:t>
      </w:r>
      <w:proofErr w:type="spellStart"/>
      <w:r w:rsidRPr="009F6836">
        <w:t>чн</w:t>
      </w:r>
      <w:proofErr w:type="spellEnd"/>
      <w:r w:rsidRPr="009F6836">
        <w:t xml:space="preserve">, </w:t>
      </w:r>
      <w:proofErr w:type="spellStart"/>
      <w:r w:rsidRPr="009F6836">
        <w:t>щн</w:t>
      </w:r>
      <w:proofErr w:type="spellEnd"/>
      <w:r w:rsidRPr="009F6836">
        <w:t xml:space="preserve">, </w:t>
      </w:r>
      <w:proofErr w:type="spellStart"/>
      <w:r w:rsidRPr="009F6836">
        <w:t>нч</w:t>
      </w:r>
      <w:proofErr w:type="spellEnd"/>
      <w:r w:rsidRPr="009F6836">
        <w:t xml:space="preserve">, </w:t>
      </w:r>
      <w:proofErr w:type="spellStart"/>
      <w:r w:rsidRPr="009F6836">
        <w:t>нщ</w:t>
      </w:r>
      <w:proofErr w:type="spellEnd"/>
      <w:r w:rsidRPr="009F6836"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9F6836">
        <w:t>жи</w:t>
      </w:r>
      <w:proofErr w:type="spellEnd"/>
      <w:r w:rsidRPr="009F6836">
        <w:t>–</w:t>
      </w:r>
      <w:proofErr w:type="spellStart"/>
      <w:r w:rsidRPr="009F6836">
        <w:t>ши</w:t>
      </w:r>
      <w:proofErr w:type="spellEnd"/>
      <w:r w:rsidRPr="009F6836">
        <w:t xml:space="preserve">, </w:t>
      </w:r>
      <w:proofErr w:type="spellStart"/>
      <w:r w:rsidRPr="009F6836">
        <w:t>ча</w:t>
      </w:r>
      <w:proofErr w:type="spellEnd"/>
      <w:r w:rsidRPr="009F6836">
        <w:t xml:space="preserve"> </w:t>
      </w:r>
      <w:proofErr w:type="gramStart"/>
      <w:r w:rsidRPr="009F6836">
        <w:t>–</w:t>
      </w:r>
      <w:proofErr w:type="spellStart"/>
      <w:r w:rsidRPr="009F6836">
        <w:t>щ</w:t>
      </w:r>
      <w:proofErr w:type="gramEnd"/>
      <w:r w:rsidRPr="009F6836">
        <w:t>а</w:t>
      </w:r>
      <w:proofErr w:type="spellEnd"/>
      <w:r w:rsidRPr="009F6836">
        <w:t xml:space="preserve">, чу – </w:t>
      </w:r>
      <w:proofErr w:type="spellStart"/>
      <w:r w:rsidRPr="009F6836">
        <w:t>щу</w:t>
      </w:r>
      <w:proofErr w:type="spellEnd"/>
      <w:r w:rsidRPr="009F6836">
        <w:t xml:space="preserve">, </w:t>
      </w:r>
      <w:proofErr w:type="spellStart"/>
      <w:r w:rsidRPr="009F6836">
        <w:t>чк</w:t>
      </w:r>
      <w:proofErr w:type="spellEnd"/>
      <w:r w:rsidRPr="009F6836">
        <w:t xml:space="preserve"> – </w:t>
      </w:r>
      <w:proofErr w:type="spellStart"/>
      <w:r w:rsidRPr="009F6836">
        <w:t>чн</w:t>
      </w:r>
      <w:proofErr w:type="spellEnd"/>
      <w:r w:rsidRPr="009F6836">
        <w:t xml:space="preserve">. 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9F6836">
        <w:t>корне слова</w:t>
      </w:r>
      <w:proofErr w:type="gramEnd"/>
      <w:r w:rsidRPr="009F6836"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9F6836">
        <w:t>корне слова</w:t>
      </w:r>
      <w:proofErr w:type="gramEnd"/>
      <w:r w:rsidRPr="009F6836"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9F6836">
        <w:t>корне слова</w:t>
      </w:r>
      <w:proofErr w:type="gramEnd"/>
      <w:r w:rsidRPr="009F6836">
        <w:t xml:space="preserve">. Упражнение в правописании гласных и согласных в корне  однокоренных слов и форм одного  и того же слова. 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Упражнения в правописании слов с изученными орфограммами. </w:t>
      </w:r>
    </w:p>
    <w:p w:rsidR="009F6836" w:rsidRPr="009F6836" w:rsidRDefault="001B0DC8" w:rsidP="001B0DC8">
      <w:pPr>
        <w:pStyle w:val="a3"/>
        <w:ind w:firstLine="709"/>
        <w:jc w:val="center"/>
      </w:pPr>
      <w:r>
        <w:t>Части речи.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Слова - названия предметов, признаков предметов, действий предметов, их отнесённость к определённой части речи.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9F6836">
        <w:rPr>
          <w:i/>
        </w:rPr>
        <w:t>не</w:t>
      </w:r>
      <w:r w:rsidRPr="009F6836"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Имя прилагательное как часть речи 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9F6836">
        <w:t>а-</w:t>
      </w:r>
      <w:proofErr w:type="gramEnd"/>
      <w:r w:rsidRPr="009F6836">
        <w:t xml:space="preserve"> рассуждения. 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9F6836" w:rsidRPr="009F6836" w:rsidRDefault="009F6836" w:rsidP="001B0DC8">
      <w:pPr>
        <w:pStyle w:val="a3"/>
        <w:ind w:firstLine="709"/>
        <w:jc w:val="center"/>
      </w:pPr>
      <w:r w:rsidRPr="009F6836">
        <w:t>Повто</w:t>
      </w:r>
      <w:r w:rsidR="001B0DC8">
        <w:t xml:space="preserve">рение </w:t>
      </w:r>
      <w:proofErr w:type="gramStart"/>
      <w:r w:rsidR="001B0DC8">
        <w:t>изученного</w:t>
      </w:r>
      <w:proofErr w:type="gramEnd"/>
      <w:r w:rsidR="001B0DC8">
        <w:t xml:space="preserve"> за год.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Сло</w:t>
      </w:r>
      <w:r w:rsidR="00C64365">
        <w:t>ва с непроверяемыми написаниями.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>Чистописание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9F6836">
        <w:t>и,ш,И,Ш,п,р,т,г</w:t>
      </w:r>
      <w:proofErr w:type="spellEnd"/>
      <w:r w:rsidRPr="009F6836">
        <w:t xml:space="preserve">; 2) </w:t>
      </w:r>
      <w:proofErr w:type="spellStart"/>
      <w:r w:rsidRPr="009F6836">
        <w:t>л,м,Л,М,я</w:t>
      </w:r>
      <w:proofErr w:type="gramStart"/>
      <w:r w:rsidRPr="009F6836">
        <w:t>.Я</w:t>
      </w:r>
      <w:proofErr w:type="gramEnd"/>
      <w:r w:rsidRPr="009F6836">
        <w:t>,А</w:t>
      </w:r>
      <w:proofErr w:type="spellEnd"/>
      <w:r w:rsidRPr="009F6836">
        <w:t>; 3)</w:t>
      </w:r>
      <w:proofErr w:type="spellStart"/>
      <w:r w:rsidRPr="009F6836">
        <w:t>у,ц,щ,У,Ц,Щ,Ч,ч</w:t>
      </w:r>
      <w:proofErr w:type="spellEnd"/>
      <w:r w:rsidRPr="009F6836">
        <w:t xml:space="preserve">; 4) </w:t>
      </w:r>
      <w:proofErr w:type="spellStart"/>
      <w:r w:rsidRPr="009F6836">
        <w:t>с,С,е,Е,о,О,а,д,б</w:t>
      </w:r>
      <w:proofErr w:type="spellEnd"/>
      <w:r w:rsidRPr="009F6836">
        <w:t xml:space="preserve">; 5) </w:t>
      </w:r>
      <w:proofErr w:type="spellStart"/>
      <w:r w:rsidRPr="009F6836">
        <w:t>ь,ы,ъ</w:t>
      </w:r>
      <w:proofErr w:type="spellEnd"/>
      <w:r w:rsidRPr="009F6836">
        <w:t xml:space="preserve"> и их варианты в соединениях; 6) </w:t>
      </w:r>
      <w:proofErr w:type="spellStart"/>
      <w:r w:rsidRPr="009F6836">
        <w:t>н,ю,Н,Ю,к,К</w:t>
      </w:r>
      <w:proofErr w:type="spellEnd"/>
      <w:r w:rsidRPr="009F6836">
        <w:t xml:space="preserve">; 7) </w:t>
      </w:r>
      <w:proofErr w:type="spellStart"/>
      <w:r w:rsidRPr="009F6836">
        <w:t>В,З,з,Э,э</w:t>
      </w:r>
      <w:proofErr w:type="gramStart"/>
      <w:r w:rsidRPr="009F6836">
        <w:t>.Ж</w:t>
      </w:r>
      <w:proofErr w:type="gramEnd"/>
      <w:r w:rsidRPr="009F6836">
        <w:t>,ж,Х,х,ф</w:t>
      </w:r>
      <w:proofErr w:type="spellEnd"/>
      <w:r w:rsidRPr="009F6836">
        <w:t>; 8) Ф,У,Т,Р,Б,Д.</w:t>
      </w:r>
    </w:p>
    <w:p w:rsidR="009F6836" w:rsidRPr="009F6836" w:rsidRDefault="009F6836" w:rsidP="009F6836">
      <w:pPr>
        <w:pStyle w:val="a3"/>
        <w:ind w:firstLine="709"/>
        <w:jc w:val="both"/>
      </w:pPr>
      <w:r w:rsidRPr="009F6836">
        <w:t xml:space="preserve">Упражнения </w:t>
      </w:r>
      <w:proofErr w:type="gramStart"/>
      <w:r w:rsidRPr="009F6836">
        <w:t>по переводу детей на письмо в тетрадях с разлиновкой в одну линию</w:t>
      </w:r>
      <w:proofErr w:type="gramEnd"/>
      <w:r w:rsidRPr="009F6836">
        <w:t>. Связное, ритмичное письмо слов и предложений.</w:t>
      </w:r>
    </w:p>
    <w:p w:rsidR="009F6836" w:rsidRPr="009F6836" w:rsidRDefault="009F6836" w:rsidP="009F6836">
      <w:pPr>
        <w:pStyle w:val="a3"/>
        <w:ind w:firstLine="709"/>
        <w:jc w:val="both"/>
      </w:pPr>
    </w:p>
    <w:p w:rsidR="004D7D58" w:rsidRPr="004D7D58" w:rsidRDefault="004D7D58" w:rsidP="004D7D58">
      <w:pPr>
        <w:spacing w:line="360" w:lineRule="auto"/>
        <w:jc w:val="center"/>
        <w:rPr>
          <w:b/>
        </w:rPr>
      </w:pPr>
      <w:r w:rsidRPr="004D7D58">
        <w:rPr>
          <w:b/>
        </w:rPr>
        <w:t>Материально-техническое обеспечение.</w:t>
      </w:r>
    </w:p>
    <w:p w:rsidR="004D7D58" w:rsidRPr="004D7D58" w:rsidRDefault="004D7D58" w:rsidP="004D7D58">
      <w:pPr>
        <w:spacing w:line="360" w:lineRule="auto"/>
        <w:jc w:val="center"/>
        <w:rPr>
          <w:b/>
        </w:rPr>
      </w:pPr>
      <w:r w:rsidRPr="004D7D58">
        <w:rPr>
          <w:b/>
        </w:rPr>
        <w:t>Книгопечатная продукция.</w:t>
      </w:r>
    </w:p>
    <w:p w:rsidR="004D7D58" w:rsidRPr="004D7D58" w:rsidRDefault="004D7D58" w:rsidP="00DF6DB5">
      <w:pPr>
        <w:rPr>
          <w:b/>
          <w:i/>
        </w:rPr>
      </w:pPr>
      <w:r w:rsidRPr="004D7D58">
        <w:rPr>
          <w:b/>
          <w:i/>
        </w:rPr>
        <w:t>Учебники:</w:t>
      </w:r>
    </w:p>
    <w:p w:rsidR="004D7D58" w:rsidRPr="004D7D58" w:rsidRDefault="004D7D58" w:rsidP="00DF6DB5">
      <w:pPr>
        <w:rPr>
          <w:b/>
          <w:i/>
        </w:rPr>
      </w:pPr>
      <w:r w:rsidRPr="004D7D58">
        <w:rPr>
          <w:b/>
          <w:i/>
        </w:rPr>
        <w:t>Русский язык.</w:t>
      </w:r>
    </w:p>
    <w:p w:rsidR="004D7D58" w:rsidRPr="004D7D58" w:rsidRDefault="004D7D58" w:rsidP="00DF6DB5">
      <w:r>
        <w:t>1</w:t>
      </w:r>
      <w:r w:rsidRPr="004D7D58">
        <w:t>.Канакина В. П. , Горецкий В. Г.   Русский язык. Учебн</w:t>
      </w:r>
      <w:r w:rsidR="00C03193">
        <w:t>ик. 2 класс.  В 2 ч.  Ч. 1. 2021</w:t>
      </w:r>
      <w:r w:rsidRPr="004D7D58">
        <w:t xml:space="preserve"> г.</w:t>
      </w:r>
    </w:p>
    <w:p w:rsidR="00C64365" w:rsidRPr="004D7D58" w:rsidRDefault="00C64365" w:rsidP="00DF6DB5">
      <w:r w:rsidRPr="004D7D58">
        <w:t>2.Канакина В. П. , Горецкий В. Г.   Русский язык. Учебн</w:t>
      </w:r>
      <w:r w:rsidR="00C03193">
        <w:t>ик. 2 класс.  В 2 ч.  Ч. 2. 2021</w:t>
      </w:r>
      <w:r w:rsidRPr="004D7D58">
        <w:t xml:space="preserve"> г.</w:t>
      </w:r>
    </w:p>
    <w:p w:rsidR="00C64365" w:rsidRPr="004D7D58" w:rsidRDefault="00C64365" w:rsidP="00DF6DB5">
      <w:pPr>
        <w:rPr>
          <w:b/>
        </w:rPr>
      </w:pPr>
      <w:r w:rsidRPr="004D7D58">
        <w:rPr>
          <w:b/>
        </w:rPr>
        <w:t>Библиографический список для учителя:</w:t>
      </w:r>
    </w:p>
    <w:p w:rsidR="00C64365" w:rsidRPr="004D7D58" w:rsidRDefault="00C64365" w:rsidP="00DF6DB5">
      <w:pPr>
        <w:numPr>
          <w:ilvl w:val="0"/>
          <w:numId w:val="5"/>
        </w:numPr>
        <w:suppressAutoHyphens w:val="0"/>
      </w:pPr>
      <w:proofErr w:type="spellStart"/>
      <w:r w:rsidRPr="004D7D58">
        <w:t>Ситникова</w:t>
      </w:r>
      <w:proofErr w:type="spellEnd"/>
      <w:r w:rsidRPr="004D7D58">
        <w:t xml:space="preserve"> Т.Н., </w:t>
      </w:r>
      <w:proofErr w:type="spellStart"/>
      <w:r w:rsidRPr="004D7D58">
        <w:t>Яценко</w:t>
      </w:r>
      <w:proofErr w:type="spellEnd"/>
      <w:r w:rsidRPr="004D7D58">
        <w:t xml:space="preserve"> И. Ф., Васильева Н.Ю.. Поурочные разработки по русском</w:t>
      </w:r>
      <w:r>
        <w:t>у языку. 2 класс</w:t>
      </w:r>
      <w:proofErr w:type="gramStart"/>
      <w:r>
        <w:t>.-</w:t>
      </w:r>
      <w:proofErr w:type="gramEnd"/>
      <w:r>
        <w:t>М.: ВАКО, 2019</w:t>
      </w:r>
      <w:r w:rsidRPr="004D7D58">
        <w:t>. – 368с.</w:t>
      </w:r>
    </w:p>
    <w:p w:rsidR="00C64365" w:rsidRDefault="00C64365" w:rsidP="00DF6DB5">
      <w:pPr>
        <w:numPr>
          <w:ilvl w:val="0"/>
          <w:numId w:val="5"/>
        </w:numPr>
        <w:suppressAutoHyphens w:val="0"/>
      </w:pPr>
      <w:proofErr w:type="spellStart"/>
      <w:r w:rsidRPr="004D7D58">
        <w:t>КИМы</w:t>
      </w:r>
      <w:proofErr w:type="spellEnd"/>
      <w:r w:rsidRPr="004D7D58">
        <w:t>. Русский язык. 2 класс. С</w:t>
      </w:r>
      <w:r w:rsidR="00C03193">
        <w:t xml:space="preserve">ост. В.А. </w:t>
      </w:r>
      <w:proofErr w:type="spellStart"/>
      <w:r w:rsidR="00C03193">
        <w:t>Синякова-М.:ВАКО</w:t>
      </w:r>
      <w:proofErr w:type="spellEnd"/>
      <w:r w:rsidR="00C03193">
        <w:t>, 2021</w:t>
      </w:r>
      <w:bookmarkStart w:id="0" w:name="_GoBack"/>
      <w:bookmarkEnd w:id="0"/>
      <w:r w:rsidRPr="004D7D58">
        <w:t>. -80с</w:t>
      </w:r>
    </w:p>
    <w:p w:rsidR="00C64365" w:rsidRDefault="00C64365" w:rsidP="00DF6DB5">
      <w:pPr>
        <w:sectPr w:rsidR="00C64365" w:rsidSect="00DF6DB5"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</w:p>
    <w:p w:rsidR="009F6836" w:rsidRPr="006A7D73" w:rsidRDefault="009F6836" w:rsidP="009F6836">
      <w:pPr>
        <w:ind w:firstLine="708"/>
        <w:jc w:val="center"/>
        <w:rPr>
          <w:b/>
        </w:rPr>
      </w:pPr>
      <w:r w:rsidRPr="006A7D73">
        <w:rPr>
          <w:b/>
        </w:rPr>
        <w:t>Календарно-тематическое планирование.</w:t>
      </w:r>
    </w:p>
    <w:p w:rsidR="009F6836" w:rsidRDefault="009F6836" w:rsidP="006A7D73"/>
    <w:tbl>
      <w:tblPr>
        <w:tblW w:w="16044" w:type="dxa"/>
        <w:tblInd w:w="-201" w:type="dxa"/>
        <w:tblLayout w:type="fixed"/>
        <w:tblLook w:val="04A0"/>
      </w:tblPr>
      <w:tblGrid>
        <w:gridCol w:w="436"/>
        <w:gridCol w:w="15"/>
        <w:gridCol w:w="1545"/>
        <w:gridCol w:w="1276"/>
        <w:gridCol w:w="3133"/>
        <w:gridCol w:w="2409"/>
        <w:gridCol w:w="2268"/>
        <w:gridCol w:w="2161"/>
        <w:gridCol w:w="2092"/>
        <w:gridCol w:w="709"/>
      </w:tblGrid>
      <w:tr w:rsidR="009F6836" w:rsidRPr="009F6836" w:rsidTr="00385067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ind w:right="44"/>
              <w:rPr>
                <w:b/>
                <w:bCs/>
              </w:rPr>
            </w:pPr>
            <w:r w:rsidRPr="009F6836">
              <w:rPr>
                <w:b/>
                <w:bCs/>
              </w:rPr>
              <w:t xml:space="preserve">№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jc w:val="center"/>
              <w:rPr>
                <w:b/>
                <w:bCs/>
              </w:rPr>
            </w:pPr>
            <w:r w:rsidRPr="009F6836">
              <w:rPr>
                <w:b/>
                <w:bCs/>
              </w:rPr>
              <w:t>Содержание</w:t>
            </w:r>
          </w:p>
          <w:p w:rsidR="009F6836" w:rsidRPr="009F6836" w:rsidRDefault="009F6836" w:rsidP="009F6836">
            <w:pPr>
              <w:jc w:val="center"/>
              <w:rPr>
                <w:b/>
                <w:bCs/>
              </w:rPr>
            </w:pPr>
            <w:r w:rsidRPr="009F6836">
              <w:rPr>
                <w:b/>
                <w:bCs/>
              </w:rPr>
              <w:t>( тема)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836" w:rsidRPr="009F6836" w:rsidRDefault="009F6836" w:rsidP="009F6836">
            <w:pPr>
              <w:jc w:val="center"/>
              <w:rPr>
                <w:b/>
                <w:bCs/>
              </w:rPr>
            </w:pPr>
            <w:r w:rsidRPr="009F6836">
              <w:rPr>
                <w:b/>
                <w:bCs/>
              </w:rPr>
              <w:t>Тип урока</w:t>
            </w:r>
          </w:p>
          <w:p w:rsidR="009F6836" w:rsidRPr="009F6836" w:rsidRDefault="009F6836" w:rsidP="009F6836">
            <w:pPr>
              <w:jc w:val="center"/>
              <w:rPr>
                <w:b/>
                <w:bCs/>
              </w:rPr>
            </w:pPr>
          </w:p>
        </w:tc>
        <w:tc>
          <w:tcPr>
            <w:tcW w:w="3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jc w:val="center"/>
              <w:rPr>
                <w:b/>
                <w:bCs/>
              </w:rPr>
            </w:pPr>
            <w:r w:rsidRPr="009F6836">
              <w:rPr>
                <w:b/>
                <w:bCs/>
              </w:rPr>
              <w:t>Планируемые результаты (предметные)</w:t>
            </w:r>
          </w:p>
          <w:p w:rsidR="009F6836" w:rsidRPr="009F6836" w:rsidRDefault="009F6836" w:rsidP="009F6836">
            <w:pPr>
              <w:jc w:val="center"/>
              <w:rPr>
                <w:b/>
                <w:bCs/>
              </w:rPr>
            </w:pPr>
            <w:r w:rsidRPr="009F6836">
              <w:rPr>
                <w:b/>
                <w:bCs/>
              </w:rPr>
              <w:t>Элементы содержания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jc w:val="center"/>
              <w:rPr>
                <w:b/>
                <w:bCs/>
              </w:rPr>
            </w:pPr>
            <w:r w:rsidRPr="009F6836">
              <w:rPr>
                <w:b/>
                <w:bCs/>
              </w:rPr>
              <w:t xml:space="preserve">Планируемые результаты (личностные и </w:t>
            </w:r>
            <w:proofErr w:type="spellStart"/>
            <w:r w:rsidRPr="009F6836">
              <w:rPr>
                <w:b/>
                <w:bCs/>
              </w:rPr>
              <w:t>метапредметные</w:t>
            </w:r>
            <w:proofErr w:type="spellEnd"/>
            <w:r w:rsidRPr="009F6836">
              <w:rPr>
                <w:b/>
                <w:bCs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836" w:rsidRPr="009F6836" w:rsidRDefault="009F6836" w:rsidP="009F6836">
            <w:pPr>
              <w:ind w:left="113" w:right="113"/>
              <w:jc w:val="center"/>
              <w:rPr>
                <w:b/>
                <w:bCs/>
              </w:rPr>
            </w:pPr>
            <w:r w:rsidRPr="009F6836">
              <w:rPr>
                <w:b/>
                <w:bCs/>
              </w:rPr>
              <w:t xml:space="preserve">Дата </w:t>
            </w:r>
          </w:p>
          <w:p w:rsidR="009F6836" w:rsidRPr="009F6836" w:rsidRDefault="009F6836" w:rsidP="009F6836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9F6836" w:rsidRPr="009F6836" w:rsidTr="00385067">
        <w:trPr>
          <w:trHeight w:val="80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836" w:rsidRPr="009F6836" w:rsidRDefault="009F6836" w:rsidP="009F6836">
            <w:pPr>
              <w:suppressAutoHyphens w:val="0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836" w:rsidRPr="009F6836" w:rsidRDefault="009F6836" w:rsidP="009F6836">
            <w:pPr>
              <w:suppressAutoHyphens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836" w:rsidRPr="009F6836" w:rsidRDefault="009F6836" w:rsidP="009F6836">
            <w:pPr>
              <w:suppressAutoHyphens w:val="0"/>
              <w:rPr>
                <w:b/>
                <w:bCs/>
              </w:rPr>
            </w:pPr>
          </w:p>
        </w:tc>
        <w:tc>
          <w:tcPr>
            <w:tcW w:w="3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836" w:rsidRPr="009F6836" w:rsidRDefault="009F6836" w:rsidP="009F6836">
            <w:pPr>
              <w:suppressAutoHyphens w:val="0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jc w:val="center"/>
            </w:pPr>
            <w:r w:rsidRPr="009F6836">
              <w:t>Личностные УУД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jc w:val="center"/>
            </w:pPr>
            <w:r w:rsidRPr="009F6836">
              <w:t>Познавательные УУД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jc w:val="center"/>
            </w:pPr>
            <w:r w:rsidRPr="009F6836">
              <w:t>Коммуникативные УУД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836" w:rsidRPr="009F6836" w:rsidRDefault="009F6836" w:rsidP="009F6836">
            <w:pPr>
              <w:jc w:val="center"/>
            </w:pPr>
            <w:r w:rsidRPr="009F6836">
              <w:t>Регулятивные УУД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836" w:rsidRPr="009F6836" w:rsidRDefault="009F6836" w:rsidP="009F6836">
            <w:pPr>
              <w:suppressAutoHyphens w:val="0"/>
              <w:rPr>
                <w:b/>
                <w:bCs/>
              </w:rPr>
            </w:pPr>
          </w:p>
        </w:tc>
      </w:tr>
      <w:tr w:rsidR="00385067" w:rsidRPr="009F6836" w:rsidTr="00F03B15">
        <w:trPr>
          <w:trHeight w:val="327"/>
        </w:trPr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643A06" w:rsidP="00385067">
            <w:pPr>
              <w:jc w:val="center"/>
              <w:rPr>
                <w:b/>
              </w:rPr>
            </w:pPr>
            <w:r>
              <w:rPr>
                <w:b/>
              </w:rPr>
              <w:t>1 четверть (33</w:t>
            </w:r>
            <w:r w:rsidR="00385067" w:rsidRPr="00385067">
              <w:rPr>
                <w:b/>
              </w:rPr>
              <w:t xml:space="preserve"> ч)</w:t>
            </w:r>
          </w:p>
        </w:tc>
      </w:tr>
      <w:tr w:rsidR="00385067" w:rsidRPr="009F6836" w:rsidTr="00F03B15">
        <w:trPr>
          <w:trHeight w:val="327"/>
        </w:trPr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385067" w:rsidP="00385067">
            <w:pPr>
              <w:jc w:val="center"/>
              <w:rPr>
                <w:b/>
              </w:rPr>
            </w:pPr>
            <w:r>
              <w:rPr>
                <w:b/>
              </w:rPr>
              <w:t>Наша речь. (4 ч)</w:t>
            </w:r>
          </w:p>
        </w:tc>
      </w:tr>
      <w:tr w:rsidR="00385067" w:rsidRPr="009F6836" w:rsidTr="00385067">
        <w:trPr>
          <w:trHeight w:val="112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5B040F" w:rsidRDefault="005B040F" w:rsidP="00F03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Знакомство с учебником.</w:t>
            </w:r>
          </w:p>
          <w:p w:rsidR="00385067" w:rsidRPr="009F6836" w:rsidRDefault="00385067" w:rsidP="00F03B15">
            <w:pPr>
              <w:jc w:val="center"/>
            </w:pPr>
            <w:r w:rsidRPr="009F6836">
              <w:t>Какая бывает речь?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Урок рефлексии</w:t>
            </w:r>
          </w:p>
          <w:p w:rsidR="00385067" w:rsidRPr="009F6836" w:rsidRDefault="0038506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Научатся ориентироваться в учебнике, узнают систему условных обозначений и правила работы с ней.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Делать выводы о значении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 xml:space="preserve">Работать по </w:t>
            </w:r>
            <w:proofErr w:type="spellStart"/>
            <w:proofErr w:type="gramStart"/>
            <w:r w:rsidRPr="009F6836">
              <w:t>учеб</w:t>
            </w:r>
            <w:r>
              <w:t>-</w:t>
            </w:r>
            <w:r w:rsidRPr="009F6836">
              <w:t>нику</w:t>
            </w:r>
            <w:proofErr w:type="spellEnd"/>
            <w:proofErr w:type="gramEnd"/>
            <w:r w:rsidRPr="009F6836">
              <w:t>, пользуясь условными обозначениями.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Уметь договариваться и приходить к общему решению.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 xml:space="preserve">Планировать совместно с учителем </w:t>
            </w:r>
            <w:proofErr w:type="gramStart"/>
            <w:r w:rsidRPr="009F6836">
              <w:t>свои</w:t>
            </w:r>
            <w:proofErr w:type="gramEnd"/>
          </w:p>
          <w:p w:rsidR="00385067" w:rsidRPr="009F6836" w:rsidRDefault="00385067" w:rsidP="00F03B15">
            <w:pPr>
              <w:jc w:val="both"/>
            </w:pPr>
            <w:r w:rsidRPr="009F6836">
              <w:t>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2A7338" w:rsidP="00F03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Что можно узнать о человеке по его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tabs>
                <w:tab w:val="left" w:pos="207"/>
              </w:tabs>
              <w:ind w:left="-3"/>
              <w:jc w:val="both"/>
            </w:pPr>
            <w:r w:rsidRPr="009F6836">
              <w:t xml:space="preserve">С помощью наглядных примеров узнают, что речь является источником </w:t>
            </w:r>
            <w:proofErr w:type="spellStart"/>
            <w:proofErr w:type="gramStart"/>
            <w:r w:rsidRPr="009F6836">
              <w:t>инфо</w:t>
            </w:r>
            <w:r>
              <w:t>-</w:t>
            </w:r>
            <w:r w:rsidRPr="009F6836">
              <w:t>рмации</w:t>
            </w:r>
            <w:proofErr w:type="spellEnd"/>
            <w:proofErr w:type="gramEnd"/>
            <w:r w:rsidRPr="009F6836">
              <w:t xml:space="preserve"> о человеке; </w:t>
            </w:r>
            <w:proofErr w:type="spellStart"/>
            <w:r w:rsidRPr="009F6836">
              <w:t>науча</w:t>
            </w:r>
            <w:r>
              <w:t>-</w:t>
            </w:r>
            <w:r w:rsidRPr="009F6836">
              <w:t>тся</w:t>
            </w:r>
            <w:proofErr w:type="spellEnd"/>
            <w:r w:rsidRPr="009F6836">
              <w:t xml:space="preserve"> употреблять в речи «вежливые» слова.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Оценивать  поступки с точки зрения общепринятых </w:t>
            </w:r>
            <w:proofErr w:type="spellStart"/>
            <w:proofErr w:type="gramStart"/>
            <w:r w:rsidRPr="009F6836">
              <w:t>пра</w:t>
            </w:r>
            <w:r>
              <w:t>-</w:t>
            </w:r>
            <w:r w:rsidRPr="009F6836">
              <w:t>вил</w:t>
            </w:r>
            <w:proofErr w:type="spellEnd"/>
            <w:proofErr w:type="gramEnd"/>
            <w:r w:rsidRPr="009F6836">
              <w:t xml:space="preserve"> «доброго», «</w:t>
            </w:r>
            <w:proofErr w:type="spellStart"/>
            <w:r w:rsidRPr="009F6836">
              <w:t>пра</w:t>
            </w:r>
            <w:r>
              <w:t>-вильного</w:t>
            </w:r>
            <w:proofErr w:type="spellEnd"/>
            <w:r>
              <w:t>» поведения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Делать выводы о значении речи в жизни человека.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Анализировать и делать выводы.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Обнаруживать и формулировать учебную проблему.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2A7338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Как отличить диалог от монолога?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Научатся </w:t>
            </w:r>
            <w:proofErr w:type="gramStart"/>
            <w:r w:rsidRPr="009F6836">
              <w:t>различать монолог от диалога</w:t>
            </w:r>
            <w:proofErr w:type="gramEnd"/>
            <w:r w:rsidRPr="009F6836">
              <w:t xml:space="preserve"> и поймут осознанность их употребления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Оценивать  поступки с точки зрения общепринятых </w:t>
            </w:r>
            <w:proofErr w:type="spellStart"/>
            <w:proofErr w:type="gramStart"/>
            <w:r w:rsidRPr="009F6836">
              <w:t>пра</w:t>
            </w:r>
            <w:r>
              <w:t>-</w:t>
            </w:r>
            <w:r w:rsidRPr="009F6836">
              <w:t>вил</w:t>
            </w:r>
            <w:proofErr w:type="spellEnd"/>
            <w:proofErr w:type="gramEnd"/>
            <w:r w:rsidRPr="009F6836">
              <w:t xml:space="preserve"> «доброго», «</w:t>
            </w:r>
            <w:proofErr w:type="spellStart"/>
            <w:r w:rsidRPr="009F6836">
              <w:t>пра</w:t>
            </w:r>
            <w:r>
              <w:t>-</w:t>
            </w:r>
            <w:r w:rsidRPr="009F6836">
              <w:t>ви</w:t>
            </w:r>
            <w:r>
              <w:t>льного</w:t>
            </w:r>
            <w:proofErr w:type="spellEnd"/>
            <w:r>
              <w:t>» поведения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Различать диалог и монолог.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Сотрудничать с одноклассниками при выполнении учебной задачи.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Аргументировать свою позицию.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2A7338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12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Контрольное списывание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</w:t>
            </w:r>
            <w:proofErr w:type="gramStart"/>
            <w:r w:rsidRPr="009F6836">
              <w:t>к-</w:t>
            </w:r>
            <w:proofErr w:type="gramEnd"/>
            <w:r w:rsidRPr="009F6836">
              <w:t xml:space="preserve"> контроль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Проверят и систематизируют знания по теме «Наша речь»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Оценивать результаты своей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Использовать знания по теме в новых условиях.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Обнаруживать и формулировать </w:t>
            </w:r>
            <w:proofErr w:type="gramStart"/>
            <w:r w:rsidRPr="009F6836">
              <w:t>учебную</w:t>
            </w:r>
            <w:proofErr w:type="gramEnd"/>
            <w:r w:rsidRPr="009F6836">
              <w:t xml:space="preserve"> </w:t>
            </w:r>
            <w:proofErr w:type="spellStart"/>
            <w:r w:rsidRPr="009F6836">
              <w:t>проб</w:t>
            </w:r>
            <w:r>
              <w:t>-</w:t>
            </w:r>
            <w:r w:rsidRPr="009F6836">
              <w:t>лему</w:t>
            </w:r>
            <w:proofErr w:type="spellEnd"/>
            <w:r w:rsidRPr="009F6836">
              <w:t xml:space="preserve"> совместно с учителем.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Оценивать результаты своей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2A7338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F03B15">
        <w:trPr>
          <w:trHeight w:val="303"/>
        </w:trPr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385067" w:rsidP="00385067">
            <w:pPr>
              <w:jc w:val="center"/>
              <w:rPr>
                <w:b/>
              </w:rPr>
            </w:pPr>
            <w:r>
              <w:rPr>
                <w:b/>
              </w:rPr>
              <w:t>Текст. (5 ч)</w:t>
            </w:r>
          </w:p>
        </w:tc>
      </w:tr>
      <w:tr w:rsidR="00385067" w:rsidRPr="009F6836" w:rsidTr="00385067">
        <w:trPr>
          <w:trHeight w:val="99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Что такое текст?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рефлексии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Повторят признаки текста. Научатся определять тему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Различать предложение и группу предложений.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Аргументировать свою позицию.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proofErr w:type="gramStart"/>
            <w:r w:rsidRPr="009F6836">
              <w:t xml:space="preserve">Соотносить </w:t>
            </w:r>
            <w:proofErr w:type="spellStart"/>
            <w:r w:rsidRPr="009F6836">
              <w:t>резу</w:t>
            </w:r>
            <w:r>
              <w:t>-</w:t>
            </w:r>
            <w:r w:rsidRPr="009F6836">
              <w:t>льтат</w:t>
            </w:r>
            <w:proofErr w:type="spellEnd"/>
            <w:r w:rsidRPr="009F6836">
              <w:t xml:space="preserve"> своей </w:t>
            </w:r>
            <w:proofErr w:type="spellStart"/>
            <w:r w:rsidRPr="009F6836">
              <w:t>деяте</w:t>
            </w:r>
            <w:r>
              <w:t>-</w:t>
            </w:r>
            <w:r w:rsidRPr="009F6836">
              <w:t>льности</w:t>
            </w:r>
            <w:proofErr w:type="spellEnd"/>
            <w:r w:rsidRPr="009F6836">
              <w:t xml:space="preserve"> с целью и оценивать его.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Что такое тема и главная мысль текста?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tabs>
                <w:tab w:val="left" w:pos="207"/>
              </w:tabs>
              <w:jc w:val="both"/>
            </w:pPr>
            <w:r w:rsidRPr="009F6836">
              <w:t>Научатся определять тему и главную мысль текста.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Определять тему, главную мысль текста.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Уметь приходить к общему решению.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Способность к мобилизации сил и энергии, к </w:t>
            </w:r>
            <w:proofErr w:type="gramStart"/>
            <w:r w:rsidRPr="009F6836">
              <w:t>во</w:t>
            </w:r>
            <w:r>
              <w:t>-</w:t>
            </w:r>
            <w:r w:rsidRPr="009F6836">
              <w:t>левому</w:t>
            </w:r>
            <w:proofErr w:type="gramEnd"/>
            <w:r w:rsidRPr="009F6836">
              <w:t xml:space="preserve"> усилию, к преодолению трудностей.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2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Части текста.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Научатся выделять в тексте начало, основную часть и концовку.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Выделять части текста.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Обнаруживать и формулировать </w:t>
            </w:r>
            <w:proofErr w:type="gramStart"/>
            <w:r w:rsidRPr="009F6836">
              <w:t>учебную</w:t>
            </w:r>
            <w:proofErr w:type="gramEnd"/>
            <w:r w:rsidRPr="009F6836">
              <w:t xml:space="preserve"> </w:t>
            </w:r>
            <w:proofErr w:type="spellStart"/>
            <w:r w:rsidRPr="009F6836">
              <w:t>проб</w:t>
            </w:r>
            <w:r>
              <w:t>-</w:t>
            </w:r>
            <w:r w:rsidRPr="009F6836">
              <w:t>лему</w:t>
            </w:r>
            <w:proofErr w:type="spellEnd"/>
            <w:r w:rsidRPr="009F6836">
              <w:t xml:space="preserve"> совместно с учителем.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Волевая </w:t>
            </w:r>
            <w:proofErr w:type="spellStart"/>
            <w:r w:rsidRPr="009F6836">
              <w:t>саморегуляция</w:t>
            </w:r>
            <w:proofErr w:type="spellEnd"/>
            <w:r w:rsidRPr="009F6836">
              <w:t>. 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385067" w:rsidP="00AF1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F1A3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276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</w:t>
            </w:r>
            <w:proofErr w:type="gramStart"/>
            <w:r w:rsidRPr="009F6836">
              <w:t>к-</w:t>
            </w:r>
            <w:proofErr w:type="gramEnd"/>
            <w:r w:rsidRPr="009F6836">
              <w:t xml:space="preserve"> контроль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Проверят умения </w:t>
            </w:r>
            <w:proofErr w:type="spellStart"/>
            <w:r w:rsidRPr="009F6836">
              <w:t>самосто</w:t>
            </w:r>
            <w:r w:rsidR="005B040F">
              <w:t>-</w:t>
            </w:r>
            <w:r w:rsidRPr="009F6836">
              <w:t>ятельно</w:t>
            </w:r>
            <w:proofErr w:type="spellEnd"/>
            <w:r w:rsidRPr="009F6836">
              <w:t xml:space="preserve"> работать, </w:t>
            </w:r>
            <w:proofErr w:type="spellStart"/>
            <w:r w:rsidRPr="009F6836">
              <w:t>офор</w:t>
            </w:r>
            <w:r w:rsidR="005B040F">
              <w:t>-</w:t>
            </w:r>
            <w:r w:rsidRPr="009F6836">
              <w:t>млять</w:t>
            </w:r>
            <w:proofErr w:type="spellEnd"/>
            <w:r w:rsidRPr="009F6836">
              <w:t xml:space="preserve"> предложение, писать слова с сочетаниями ЖИ – ШИ, </w:t>
            </w:r>
            <w:proofErr w:type="gramStart"/>
            <w:r w:rsidRPr="009F6836">
              <w:t>ЧА – ЩА</w:t>
            </w:r>
            <w:proofErr w:type="gramEnd"/>
            <w:r w:rsidRPr="009F6836">
              <w:t>, ЧУ – ЩУ.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 w:rsidR="005B040F"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Самостоятельно анализировать слово и выбирать нужный вариант его 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Осознание </w:t>
            </w:r>
            <w:proofErr w:type="spellStart"/>
            <w:proofErr w:type="gramStart"/>
            <w:r w:rsidRPr="009F6836">
              <w:t>каче</w:t>
            </w:r>
            <w:r w:rsidR="005B040F">
              <w:t>-</w:t>
            </w:r>
            <w:r w:rsidRPr="009F6836">
              <w:t>ства</w:t>
            </w:r>
            <w:proofErr w:type="spellEnd"/>
            <w:proofErr w:type="gramEnd"/>
            <w:r w:rsidRPr="009F6836">
              <w:t xml:space="preserve"> и уровня </w:t>
            </w:r>
            <w:proofErr w:type="spellStart"/>
            <w:r w:rsidRPr="009F6836">
              <w:t>ус</w:t>
            </w:r>
            <w:r w:rsidR="005B040F">
              <w:t>-</w:t>
            </w:r>
            <w:r w:rsidRPr="009F6836">
              <w:t>военияматериа</w:t>
            </w:r>
            <w:r w:rsidR="005B040F">
              <w:t>-</w:t>
            </w:r>
            <w:r w:rsidRPr="009F6836">
              <w:t>ла</w:t>
            </w:r>
            <w:proofErr w:type="spellEnd"/>
            <w:r w:rsidRPr="009F6836">
              <w:t xml:space="preserve">, оценка </w:t>
            </w:r>
            <w:proofErr w:type="spellStart"/>
            <w:r w:rsidRPr="009F6836">
              <w:t>резуль</w:t>
            </w:r>
            <w:r w:rsidR="005B040F">
              <w:t>-</w:t>
            </w:r>
            <w:r w:rsidRPr="009F6836">
              <w:t>татов</w:t>
            </w:r>
            <w:proofErr w:type="spellEnd"/>
            <w:r w:rsidRPr="009F6836">
              <w:t xml:space="preserve">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385067" w:rsidP="00AF1A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F1A3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рефлексии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tabs>
                <w:tab w:val="left" w:pos="207"/>
              </w:tabs>
              <w:ind w:left="-3"/>
              <w:jc w:val="both"/>
            </w:pPr>
            <w:r w:rsidRPr="009F6836">
              <w:t>Научатся исправлять ошибки, и разовьют  орфографическую зоркость.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 w:rsidR="005B040F"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Самостоятельно анализировать слово и выбирать нужный вариант его 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Осознание </w:t>
            </w:r>
            <w:proofErr w:type="spellStart"/>
            <w:proofErr w:type="gramStart"/>
            <w:r w:rsidRPr="009F6836">
              <w:t>качес</w:t>
            </w:r>
            <w:r w:rsidR="005B040F">
              <w:t>-</w:t>
            </w:r>
            <w:r w:rsidRPr="009F6836">
              <w:t>тва</w:t>
            </w:r>
            <w:proofErr w:type="spellEnd"/>
            <w:proofErr w:type="gramEnd"/>
            <w:r w:rsidRPr="009F6836">
              <w:t xml:space="preserve"> и уровня </w:t>
            </w:r>
            <w:proofErr w:type="spellStart"/>
            <w:r w:rsidRPr="009F6836">
              <w:t>ус</w:t>
            </w:r>
            <w:r w:rsidR="005B040F">
              <w:t>-</w:t>
            </w:r>
            <w:r w:rsidRPr="009F6836">
              <w:t>воения</w:t>
            </w:r>
            <w:proofErr w:type="spellEnd"/>
            <w:r w:rsidRPr="009F6836">
              <w:t xml:space="preserve"> </w:t>
            </w:r>
            <w:proofErr w:type="spellStart"/>
            <w:r w:rsidRPr="009F6836">
              <w:t>матери</w:t>
            </w:r>
            <w:r w:rsidR="005B040F">
              <w:t>-</w:t>
            </w:r>
            <w:r w:rsidRPr="009F6836">
              <w:t>ала</w:t>
            </w:r>
            <w:proofErr w:type="spellEnd"/>
            <w:r w:rsidRPr="009F6836">
              <w:t xml:space="preserve">, оценка </w:t>
            </w:r>
            <w:proofErr w:type="spellStart"/>
            <w:r w:rsidRPr="009F6836">
              <w:t>резу</w:t>
            </w:r>
            <w:r w:rsidR="005B040F">
              <w:t>-</w:t>
            </w:r>
            <w:r w:rsidRPr="009F6836">
              <w:t>льтатов</w:t>
            </w:r>
            <w:proofErr w:type="spellEnd"/>
            <w:r w:rsidRPr="009F6836">
              <w:t xml:space="preserve">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385067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</w:t>
            </w:r>
          </w:p>
        </w:tc>
      </w:tr>
      <w:tr w:rsidR="00385067" w:rsidRPr="009F6836" w:rsidTr="00F03B15"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385067" w:rsidP="003850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Предложение. </w:t>
            </w:r>
            <w:r w:rsidR="005B040F">
              <w:rPr>
                <w:b/>
              </w:rPr>
              <w:t>(10 ч)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Что такое предложение?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рефлексии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Научатся определять признаки предложения, правила постановки знаков препинания в конце предложения.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Различать группу предложения и группу слов, </w:t>
            </w:r>
            <w:proofErr w:type="spellStart"/>
            <w:proofErr w:type="gramStart"/>
            <w:r w:rsidRPr="009F6836">
              <w:t>офор</w:t>
            </w:r>
            <w:r>
              <w:t>-</w:t>
            </w:r>
            <w:r w:rsidRPr="009F6836">
              <w:t>млять</w:t>
            </w:r>
            <w:proofErr w:type="spellEnd"/>
            <w:proofErr w:type="gramEnd"/>
            <w:r w:rsidRPr="009F6836">
              <w:t xml:space="preserve"> предложение на письме.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Обнаруживать и формулировать </w:t>
            </w:r>
            <w:proofErr w:type="gramStart"/>
            <w:r w:rsidRPr="009F6836">
              <w:t>учебную</w:t>
            </w:r>
            <w:proofErr w:type="gramEnd"/>
            <w:r w:rsidRPr="009F6836">
              <w:t xml:space="preserve"> </w:t>
            </w:r>
            <w:proofErr w:type="spellStart"/>
            <w:r w:rsidRPr="009F6836">
              <w:t>проб</w:t>
            </w:r>
            <w:r>
              <w:t>-</w:t>
            </w:r>
            <w:r w:rsidRPr="009F6836">
              <w:t>лему</w:t>
            </w:r>
            <w:proofErr w:type="spellEnd"/>
            <w:r w:rsidRPr="009F6836">
              <w:t xml:space="preserve"> совместно с учителем.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выска</w:t>
            </w:r>
            <w:r>
              <w:t>-</w:t>
            </w:r>
            <w:r w:rsidRPr="009F6836">
              <w:t>зывать</w:t>
            </w:r>
            <w:proofErr w:type="spellEnd"/>
            <w:proofErr w:type="gramEnd"/>
            <w:r w:rsidRPr="009F6836">
              <w:t xml:space="preserve"> своё </w:t>
            </w:r>
            <w:proofErr w:type="spellStart"/>
            <w:r w:rsidRPr="009F6836">
              <w:t>пред</w:t>
            </w:r>
            <w:r>
              <w:t>-</w:t>
            </w:r>
            <w:r w:rsidRPr="009F6836">
              <w:t>положение</w:t>
            </w:r>
            <w:proofErr w:type="spellEnd"/>
            <w:r w:rsidRPr="009F6836">
              <w:t xml:space="preserve"> на </w:t>
            </w:r>
            <w:proofErr w:type="spellStart"/>
            <w:r w:rsidRPr="009F6836">
              <w:t>ос</w:t>
            </w:r>
            <w:r>
              <w:t>-</w:t>
            </w:r>
            <w:r w:rsidRPr="009F6836">
              <w:t>нове</w:t>
            </w:r>
            <w:proofErr w:type="spellEnd"/>
            <w:r w:rsidRPr="009F6836">
              <w:t xml:space="preserve"> работы с материалом учебника.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  <w:r w:rsidR="00385067">
              <w:rPr>
                <w:sz w:val="16"/>
                <w:szCs w:val="16"/>
              </w:rPr>
              <w:t>09</w:t>
            </w:r>
          </w:p>
        </w:tc>
      </w:tr>
      <w:tr w:rsidR="00385067" w:rsidRPr="009F6836" w:rsidTr="00385067">
        <w:trPr>
          <w:trHeight w:val="110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Как из слов составить предложение?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6A7D73">
            <w:pPr>
              <w:jc w:val="center"/>
            </w:pPr>
            <w:r>
              <w:t>Урок 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Научатся составлять из слов предложение, находить главное по смыслу слово в предложении.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Составлять </w:t>
            </w:r>
            <w:proofErr w:type="spellStart"/>
            <w:proofErr w:type="gramStart"/>
            <w:r w:rsidRPr="009F6836">
              <w:t>предло</w:t>
            </w:r>
            <w:r>
              <w:t>-</w:t>
            </w:r>
            <w:r w:rsidRPr="009F6836">
              <w:t>жения</w:t>
            </w:r>
            <w:proofErr w:type="spellEnd"/>
            <w:proofErr w:type="gramEnd"/>
            <w:r w:rsidRPr="009F6836">
              <w:t>, читать их, делать логическое ударение.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Сотрудничество с учителем и сверстниками.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Административный 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– контроль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Проверят умение грамотно списывать, и каллиграфически писать.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Списывать текст, проговаривать его по слогам.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Умение с </w:t>
            </w:r>
            <w:proofErr w:type="spellStart"/>
            <w:r w:rsidRPr="009F6836">
              <w:t>доста</w:t>
            </w:r>
            <w:r>
              <w:t>-</w:t>
            </w:r>
            <w:r w:rsidRPr="009F6836">
              <w:t>точной</w:t>
            </w:r>
            <w:proofErr w:type="spellEnd"/>
            <w:r w:rsidRPr="009F6836">
              <w:t xml:space="preserve"> полнотой и точностью </w:t>
            </w:r>
            <w:proofErr w:type="spellStart"/>
            <w:r w:rsidRPr="009F6836">
              <w:t>выра</w:t>
            </w:r>
            <w:r>
              <w:t>-</w:t>
            </w:r>
            <w:r w:rsidRPr="009F6836">
              <w:t>жать</w:t>
            </w:r>
            <w:proofErr w:type="spellEnd"/>
            <w:r w:rsidRPr="009F6836">
              <w:t xml:space="preserve">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Принимать и сохранять учебную задачу.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126635" w:rsidRDefault="00AF1A33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53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Что такое главные члены предложения?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Познакомятся с терминами «главные члены», «основа предложения»; научатся находить главные члены предложения и его основу.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Находить основу и второстепенные члены предложения.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высказы</w:t>
            </w:r>
            <w:r>
              <w:t>-</w:t>
            </w:r>
            <w:r w:rsidRPr="009F6836">
              <w:t>вать</w:t>
            </w:r>
            <w:proofErr w:type="spellEnd"/>
            <w:proofErr w:type="gramEnd"/>
            <w:r w:rsidRPr="009F6836">
              <w:t xml:space="preserve"> своё </w:t>
            </w:r>
            <w:proofErr w:type="spellStart"/>
            <w:r w:rsidRPr="009F6836">
              <w:t>предпо</w:t>
            </w:r>
            <w:r>
              <w:t>-</w:t>
            </w:r>
            <w:r w:rsidRPr="009F6836">
              <w:t>ложение</w:t>
            </w:r>
            <w:proofErr w:type="spellEnd"/>
            <w:r w:rsidRPr="009F6836">
              <w:t xml:space="preserve"> на </w:t>
            </w:r>
            <w:proofErr w:type="spellStart"/>
            <w:r w:rsidRPr="009F6836">
              <w:t>осно</w:t>
            </w:r>
            <w:r>
              <w:t>-</w:t>
            </w:r>
            <w:r w:rsidRPr="009F6836">
              <w:t>ве</w:t>
            </w:r>
            <w:proofErr w:type="spellEnd"/>
            <w:r w:rsidRPr="009F6836">
              <w:t xml:space="preserve"> работы с </w:t>
            </w:r>
            <w:proofErr w:type="spellStart"/>
            <w:r w:rsidRPr="009F6836">
              <w:t>мате</w:t>
            </w:r>
            <w:r>
              <w:t>-</w:t>
            </w:r>
            <w:r w:rsidRPr="009F6836">
              <w:t>риалом</w:t>
            </w:r>
            <w:proofErr w:type="spellEnd"/>
            <w:r w:rsidRPr="009F6836">
              <w:t xml:space="preserve"> учебника.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385067" w:rsidP="00AF1A33">
            <w:pPr>
              <w:rPr>
                <w:sz w:val="16"/>
                <w:szCs w:val="16"/>
              </w:rPr>
            </w:pPr>
            <w:r w:rsidRPr="00385067">
              <w:rPr>
                <w:sz w:val="16"/>
                <w:szCs w:val="16"/>
              </w:rPr>
              <w:t>2</w:t>
            </w:r>
            <w:r w:rsidR="00AF1A33">
              <w:rPr>
                <w:sz w:val="16"/>
                <w:szCs w:val="16"/>
              </w:rPr>
              <w:t>2</w:t>
            </w:r>
            <w:r w:rsidRP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172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Что такое второстепенные члены предложения?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Познакомятся с термином «второстепенные члены предложения»; научатся находить второстепенные члены предложения.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Находить </w:t>
            </w:r>
            <w:proofErr w:type="spellStart"/>
            <w:proofErr w:type="gramStart"/>
            <w:r w:rsidRPr="009F6836">
              <w:t>второс</w:t>
            </w:r>
            <w:r>
              <w:t>-</w:t>
            </w:r>
            <w:r w:rsidRPr="009F6836">
              <w:t>тепенные</w:t>
            </w:r>
            <w:proofErr w:type="spellEnd"/>
            <w:proofErr w:type="gramEnd"/>
            <w:r w:rsidRPr="009F6836">
              <w:t xml:space="preserve"> члены предложения, дополнять основу второстепенными членами.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136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 xml:space="preserve">Подлежащее и сказуемое – главные члены </w:t>
            </w:r>
            <w:proofErr w:type="spellStart"/>
            <w:proofErr w:type="gramStart"/>
            <w:r w:rsidRPr="009F6836">
              <w:t>пре</w:t>
            </w:r>
            <w:r w:rsidR="00502CCD">
              <w:t>-</w:t>
            </w:r>
            <w:r w:rsidRPr="009F6836">
              <w:t>дложения</w:t>
            </w:r>
            <w:proofErr w:type="spellEnd"/>
            <w:proofErr w:type="gramEnd"/>
            <w:r w:rsidRPr="009F683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tabs>
                <w:tab w:val="left" w:pos="207"/>
              </w:tabs>
              <w:ind w:left="-3"/>
              <w:jc w:val="both"/>
            </w:pPr>
            <w:r w:rsidRPr="009F6836">
              <w:t>Познакомятся  с терминами «подлежащее» и «сказуемое»; научатся находить подлежащее и сказуемое в предложении.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Находить главные члены предложения.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Умение работать в паре, группе; </w:t>
            </w:r>
            <w:proofErr w:type="spellStart"/>
            <w:r w:rsidRPr="009F6836">
              <w:t>вы</w:t>
            </w:r>
            <w:r w:rsidR="00502CCD">
              <w:t>-</w:t>
            </w:r>
            <w:r w:rsidRPr="009F6836">
              <w:t>полнятьразлич</w:t>
            </w:r>
            <w:r w:rsidR="00502CCD">
              <w:t>-</w:t>
            </w:r>
            <w:r w:rsidRPr="009F6836">
              <w:t>ные</w:t>
            </w:r>
            <w:proofErr w:type="spellEnd"/>
            <w:r w:rsidRPr="009F6836">
              <w:t xml:space="preserve"> роли (лидера, исполнителя)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Прогнозирование – </w:t>
            </w:r>
            <w:proofErr w:type="spellStart"/>
            <w:proofErr w:type="gramStart"/>
            <w:r w:rsidRPr="009F6836">
              <w:t>предвосхище</w:t>
            </w:r>
            <w:r w:rsidR="00502CCD">
              <w:t>-</w:t>
            </w:r>
            <w:r w:rsidRPr="009F6836">
              <w:t>ние</w:t>
            </w:r>
            <w:proofErr w:type="spellEnd"/>
            <w:proofErr w:type="gramEnd"/>
            <w:r w:rsidRPr="009F6836">
              <w:t xml:space="preserve"> результата и уровня усвоения знаний.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196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A72AC3">
            <w:pPr>
              <w:jc w:val="center"/>
            </w:pPr>
            <w:r w:rsidRPr="009F6836">
              <w:t xml:space="preserve">Что такое </w:t>
            </w:r>
            <w:proofErr w:type="spellStart"/>
            <w:proofErr w:type="gramStart"/>
            <w:r w:rsidRPr="009F6836">
              <w:t>распростра</w:t>
            </w:r>
            <w:r>
              <w:t>-</w:t>
            </w:r>
            <w:r w:rsidRPr="009F6836">
              <w:t>нённые</w:t>
            </w:r>
            <w:proofErr w:type="spellEnd"/>
            <w:proofErr w:type="gramEnd"/>
            <w:r w:rsidRPr="009F6836">
              <w:t xml:space="preserve"> и </w:t>
            </w:r>
            <w:proofErr w:type="spellStart"/>
            <w:r w:rsidRPr="009F6836">
              <w:t>нераспрост</w:t>
            </w:r>
            <w:r>
              <w:t>-ранённыепред-ло</w:t>
            </w:r>
            <w:r w:rsidRPr="009F6836">
              <w:t>жения</w:t>
            </w:r>
            <w:proofErr w:type="spellEnd"/>
            <w:r w:rsidRPr="009F6836"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Познакомятся с понятиями «и распространённое» и «нераспространённое» предложение; научатся находить в предложении подлежащее и сказуемое.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Различать распространённые и нераспространённые предложения.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Планирование – определение последовательности </w:t>
            </w:r>
            <w:proofErr w:type="spellStart"/>
            <w:proofErr w:type="gramStart"/>
            <w:r w:rsidRPr="009F6836">
              <w:t>промежуточ</w:t>
            </w:r>
            <w:r>
              <w:t>-</w:t>
            </w:r>
            <w:r w:rsidRPr="009F6836">
              <w:t>ных</w:t>
            </w:r>
            <w:proofErr w:type="spellEnd"/>
            <w:proofErr w:type="gramEnd"/>
            <w:r w:rsidRPr="009F6836">
              <w:t xml:space="preserve"> целей с учётом конечного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rPr>
          <w:trHeight w:val="113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 xml:space="preserve">Как </w:t>
            </w:r>
            <w:proofErr w:type="spellStart"/>
            <w:proofErr w:type="gramStart"/>
            <w:r w:rsidRPr="009F6836">
              <w:t>устано</w:t>
            </w:r>
            <w:r w:rsidR="00502CCD">
              <w:t>-</w:t>
            </w:r>
            <w:r w:rsidRPr="009F6836">
              <w:t>вить</w:t>
            </w:r>
            <w:proofErr w:type="spellEnd"/>
            <w:proofErr w:type="gramEnd"/>
            <w:r w:rsidRPr="009F6836">
              <w:t xml:space="preserve"> связь слов  в </w:t>
            </w:r>
            <w:proofErr w:type="spellStart"/>
            <w:r w:rsidRPr="009F6836">
              <w:t>пред</w:t>
            </w:r>
            <w:r w:rsidR="00502CCD">
              <w:t>-</w:t>
            </w:r>
            <w:r w:rsidRPr="009F6836">
              <w:t>ложении</w:t>
            </w:r>
            <w:proofErr w:type="spellEnd"/>
            <w:r w:rsidRPr="009F6836"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9F6836">
            <w:pPr>
              <w:jc w:val="center"/>
            </w:pPr>
            <w:r w:rsidRPr="009F6836">
              <w:t>Урок 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Научатся задавать вопросы к словам в предложении.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 xml:space="preserve">Устанавливать связь слов в </w:t>
            </w:r>
            <w:proofErr w:type="spellStart"/>
            <w:r w:rsidRPr="009F6836">
              <w:t>пред</w:t>
            </w:r>
            <w:r>
              <w:t>-</w:t>
            </w:r>
            <w:r w:rsidRPr="009F6836">
              <w:t>ложении</w:t>
            </w:r>
            <w:proofErr w:type="spellEnd"/>
            <w:r w:rsidRPr="009F6836">
              <w:t xml:space="preserve">, ставить вопрос от главного к </w:t>
            </w:r>
            <w:proofErr w:type="gramStart"/>
            <w:r w:rsidRPr="009F6836">
              <w:t>зависимому</w:t>
            </w:r>
            <w:proofErr w:type="gramEnd"/>
            <w:r w:rsidRPr="009F6836"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Умение оформлять свои мысли в устной и письменной форме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9F6836" w:rsidRDefault="00385067" w:rsidP="006A7D73">
            <w:pPr>
              <w:jc w:val="both"/>
            </w:pPr>
            <w:r w:rsidRPr="009F6836">
              <w:t>Умение проговаривать последовательность действий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AF1A33" w:rsidP="00AF1A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85067">
              <w:rPr>
                <w:sz w:val="16"/>
                <w:szCs w:val="16"/>
              </w:rPr>
              <w:t>.09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Урок – контроль</w:t>
            </w:r>
          </w:p>
          <w:p w:rsidR="00385067" w:rsidRPr="009F6836" w:rsidRDefault="0038506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Научатся писать слова с орфограммами, правильно оформлять работу.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  <w:p w:rsidR="00385067" w:rsidRPr="009F6836" w:rsidRDefault="00385067" w:rsidP="00F03B15">
            <w:pPr>
              <w:jc w:val="both"/>
            </w:pPr>
          </w:p>
          <w:p w:rsidR="00385067" w:rsidRPr="009F6836" w:rsidRDefault="00385067" w:rsidP="00F03B1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замечать и правильно записывать слова с орфограммами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 xml:space="preserve">Способность к мобилизации сил и энергии, к </w:t>
            </w:r>
            <w:proofErr w:type="spellStart"/>
            <w:proofErr w:type="gramStart"/>
            <w:r w:rsidRPr="009F6836">
              <w:t>воле</w:t>
            </w:r>
            <w:r w:rsidR="00502CCD">
              <w:t>-</w:t>
            </w:r>
            <w:r w:rsidRPr="009F6836">
              <w:t>вому</w:t>
            </w:r>
            <w:proofErr w:type="spellEnd"/>
            <w:proofErr w:type="gramEnd"/>
            <w:r w:rsidRPr="009F6836">
              <w:t xml:space="preserve"> усилию, к преодолению трудностей.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85067">
              <w:rPr>
                <w:sz w:val="16"/>
                <w:szCs w:val="16"/>
              </w:rPr>
              <w:t>.10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Урок рефлексии</w:t>
            </w:r>
          </w:p>
          <w:p w:rsidR="00385067" w:rsidRPr="009F6836" w:rsidRDefault="0038506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Научатся классифицировать и исправлять ошибки.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 w:rsidR="00502CCD"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Классифицировать ошибки по орфограммам.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Умение аргументировать своё предположение.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Pr="00385067" w:rsidRDefault="00AF1A33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85067">
              <w:rPr>
                <w:sz w:val="16"/>
                <w:szCs w:val="16"/>
              </w:rPr>
              <w:t>.10</w:t>
            </w:r>
          </w:p>
        </w:tc>
      </w:tr>
      <w:tr w:rsidR="005B040F" w:rsidRPr="009F6836" w:rsidTr="00F03B15"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Pr="005B040F" w:rsidRDefault="005B040F" w:rsidP="005B04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Слова, слова, слова…</w:t>
            </w:r>
            <w:r w:rsidR="00077717">
              <w:rPr>
                <w:b/>
              </w:rPr>
              <w:t xml:space="preserve"> (21 ч)</w:t>
            </w:r>
          </w:p>
        </w:tc>
      </w:tr>
      <w:tr w:rsidR="00385067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20,</w:t>
            </w:r>
          </w:p>
          <w:p w:rsidR="00385067" w:rsidRPr="005B040F" w:rsidRDefault="00385067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Что такое лексическое значение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center"/>
            </w:pPr>
            <w:r w:rsidRPr="009F6836">
              <w:t>Урок введения новых знаний</w:t>
            </w:r>
          </w:p>
          <w:p w:rsidR="00385067" w:rsidRPr="009F6836" w:rsidRDefault="0038506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Познакомятся с понятием       « лексическое значение слова».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>Определять лексическое значение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 xml:space="preserve">Управление </w:t>
            </w:r>
            <w:proofErr w:type="spellStart"/>
            <w:proofErr w:type="gramStart"/>
            <w:r w:rsidRPr="009F6836">
              <w:t>пове</w:t>
            </w:r>
            <w:r w:rsidR="00502CCD">
              <w:t>-</w:t>
            </w:r>
            <w:r w:rsidRPr="009F6836">
              <w:t>дением</w:t>
            </w:r>
            <w:proofErr w:type="spellEnd"/>
            <w:proofErr w:type="gramEnd"/>
            <w:r w:rsidRPr="009F6836">
              <w:t xml:space="preserve"> партнёра – контроль, коррекция, оценка его действий.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067" w:rsidRPr="009F6836" w:rsidRDefault="00385067" w:rsidP="00F03B15">
            <w:pPr>
              <w:jc w:val="both"/>
            </w:pPr>
            <w:r w:rsidRPr="009F6836">
              <w:t xml:space="preserve">Прогнозирование результата. </w:t>
            </w:r>
            <w:proofErr w:type="spellStart"/>
            <w:proofErr w:type="gramStart"/>
            <w:r w:rsidRPr="009F6836">
              <w:t>Осоз</w:t>
            </w:r>
            <w:r w:rsidR="00502CCD">
              <w:t>-</w:t>
            </w:r>
            <w:r w:rsidRPr="009F6836">
              <w:t>нание</w:t>
            </w:r>
            <w:proofErr w:type="spellEnd"/>
            <w:proofErr w:type="gramEnd"/>
            <w:r w:rsidRPr="009F6836">
              <w:t xml:space="preserve"> качества и уровня усвоения материала.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67" w:rsidRDefault="00AF1A33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85067">
              <w:rPr>
                <w:sz w:val="16"/>
                <w:szCs w:val="16"/>
              </w:rPr>
              <w:t>.10</w:t>
            </w:r>
          </w:p>
          <w:p w:rsidR="00385067" w:rsidRPr="00385067" w:rsidRDefault="00AF1A33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85067">
              <w:rPr>
                <w:sz w:val="16"/>
                <w:szCs w:val="16"/>
              </w:rPr>
              <w:t>.10</w:t>
            </w:r>
          </w:p>
        </w:tc>
      </w:tr>
      <w:tr w:rsidR="005B040F" w:rsidRPr="009F6836" w:rsidTr="00502CCD">
        <w:trPr>
          <w:trHeight w:val="1158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22</w:t>
            </w:r>
          </w:p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 xml:space="preserve">Что такое однозначные и </w:t>
            </w:r>
            <w:proofErr w:type="spellStart"/>
            <w:proofErr w:type="gramStart"/>
            <w:r w:rsidRPr="009F6836">
              <w:t>многозна</w:t>
            </w:r>
            <w:r w:rsidR="00502CCD">
              <w:t>-</w:t>
            </w:r>
            <w:r w:rsidRPr="009F6836">
              <w:t>чные</w:t>
            </w:r>
            <w:proofErr w:type="spellEnd"/>
            <w:proofErr w:type="gramEnd"/>
            <w:r w:rsidRPr="009F6836">
              <w:t xml:space="preserve">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02CCD" w:rsidP="00502CCD">
            <w:pPr>
              <w:jc w:val="center"/>
            </w:pPr>
            <w:r>
              <w:t>Урок 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Познакомятся  с понятием «многозначные слова»; развивать речь; пополнять словарный запас учащихся.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Различать однозначные и многозначные слова.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P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B040F">
              <w:rPr>
                <w:sz w:val="16"/>
                <w:szCs w:val="16"/>
              </w:rPr>
              <w:t>.10</w:t>
            </w:r>
          </w:p>
        </w:tc>
      </w:tr>
      <w:tr w:rsidR="005B040F" w:rsidRPr="009F6836" w:rsidTr="0038506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Что такое прямое и переносное значение многозначных слов?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Урок введения новых знаний</w:t>
            </w:r>
          </w:p>
          <w:p w:rsidR="005B040F" w:rsidRPr="009F6836" w:rsidRDefault="005B040F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Познакомятся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Различать прямое и переносное значение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с достаточной полнотой и точностью выражать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 xml:space="preserve">Волевая </w:t>
            </w:r>
            <w:proofErr w:type="spellStart"/>
            <w:r w:rsidRPr="009F6836">
              <w:t>саморегуляция</w:t>
            </w:r>
            <w:proofErr w:type="spellEnd"/>
            <w:r w:rsidRPr="009F6836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P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5B040F">
              <w:rPr>
                <w:sz w:val="16"/>
                <w:szCs w:val="16"/>
              </w:rPr>
              <w:t>.10</w:t>
            </w:r>
          </w:p>
        </w:tc>
      </w:tr>
      <w:tr w:rsidR="005B040F" w:rsidRPr="009F6836" w:rsidTr="005B040F">
        <w:trPr>
          <w:trHeight w:val="71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Что такое синонимы?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02CCD" w:rsidP="00502CCD">
            <w:pPr>
              <w:jc w:val="center"/>
            </w:pPr>
            <w:r>
              <w:t>Урок 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Познакомятся с термином «синонимы»;  пополнят словарный запас слов.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Различать оттенки значений синонимов.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работать в паре, группе.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Формулировать проблему с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P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B040F">
              <w:rPr>
                <w:sz w:val="16"/>
                <w:szCs w:val="16"/>
              </w:rPr>
              <w:t>.10</w:t>
            </w:r>
          </w:p>
        </w:tc>
      </w:tr>
      <w:tr w:rsidR="005B040F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40F" w:rsidRDefault="005B040F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25</w:t>
            </w:r>
          </w:p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Что такое антонимы?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Урок 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Познакомятся с термином «антонимы»;  развивать речь; пополнят словарный запас.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 w:rsidR="00502CCD"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</w:t>
            </w:r>
            <w:proofErr w:type="spellStart"/>
            <w:r w:rsidRPr="009F6836">
              <w:t>дея</w:t>
            </w:r>
            <w:r w:rsidR="00502CCD">
              <w:t>-</w:t>
            </w:r>
            <w:r w:rsidRPr="009F6836">
              <w:t>тельности</w:t>
            </w:r>
            <w:proofErr w:type="spellEnd"/>
            <w:r w:rsidRPr="009F6836">
              <w:t xml:space="preserve">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Находить в тексте антонимы. Употреблять их в речи.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оформлять свои мысли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5B040F">
              <w:rPr>
                <w:sz w:val="16"/>
                <w:szCs w:val="16"/>
              </w:rPr>
              <w:t>.10</w:t>
            </w:r>
          </w:p>
          <w:p w:rsidR="005B040F" w:rsidRP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B040F">
              <w:rPr>
                <w:sz w:val="16"/>
                <w:szCs w:val="16"/>
              </w:rPr>
              <w:t>.10</w:t>
            </w:r>
          </w:p>
        </w:tc>
      </w:tr>
      <w:tr w:rsidR="005B040F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Урок – контроль</w:t>
            </w:r>
          </w:p>
          <w:p w:rsidR="005B040F" w:rsidRPr="009F6836" w:rsidRDefault="005B040F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Проверят навыки грамотного письма, умение правильно оформлять работу.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Находить в тексте орфограммы и правильно писать слова с ними.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 xml:space="preserve">Осознание </w:t>
            </w:r>
            <w:proofErr w:type="spellStart"/>
            <w:proofErr w:type="gramStart"/>
            <w:r w:rsidRPr="009F6836">
              <w:t>каче</w:t>
            </w:r>
            <w:r w:rsidR="00502CCD">
              <w:t>-</w:t>
            </w:r>
            <w:r w:rsidRPr="009F6836">
              <w:t>ства</w:t>
            </w:r>
            <w:proofErr w:type="spellEnd"/>
            <w:proofErr w:type="gramEnd"/>
            <w:r w:rsidRPr="009F6836">
              <w:t xml:space="preserve"> и уровня </w:t>
            </w:r>
            <w:proofErr w:type="spellStart"/>
            <w:r w:rsidRPr="009F6836">
              <w:t>ус</w:t>
            </w:r>
            <w:r w:rsidR="00502CCD">
              <w:t>-</w:t>
            </w:r>
            <w:r w:rsidRPr="009F6836">
              <w:t>воения</w:t>
            </w:r>
            <w:proofErr w:type="spellEnd"/>
            <w:r w:rsidRPr="009F6836">
              <w:t xml:space="preserve"> материала – оценка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P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B040F">
              <w:rPr>
                <w:sz w:val="16"/>
                <w:szCs w:val="16"/>
              </w:rPr>
              <w:t>.10</w:t>
            </w:r>
          </w:p>
        </w:tc>
      </w:tr>
      <w:tr w:rsidR="005B040F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</w:p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Урок рефлексии</w:t>
            </w:r>
          </w:p>
          <w:p w:rsidR="005B040F" w:rsidRPr="009F6836" w:rsidRDefault="005B040F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научатся классифицировать и исправлять ошибки.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Классифицировать ошибки по орфограммам.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аргумен</w:t>
            </w:r>
            <w:r w:rsidR="00502CCD">
              <w:t>-</w:t>
            </w:r>
            <w:r w:rsidRPr="009F6836">
              <w:t>тировать</w:t>
            </w:r>
            <w:proofErr w:type="spellEnd"/>
            <w:proofErr w:type="gramEnd"/>
            <w:r w:rsidRPr="009F6836">
              <w:t xml:space="preserve"> своё предположение.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состав</w:t>
            </w:r>
            <w:r w:rsidR="00502CCD">
              <w:t>-</w:t>
            </w:r>
            <w:r w:rsidRPr="009F6836">
              <w:t>лять</w:t>
            </w:r>
            <w:proofErr w:type="spellEnd"/>
            <w:proofErr w:type="gramEnd"/>
            <w:r w:rsidRPr="009F6836">
              <w:t xml:space="preserve"> план и </w:t>
            </w:r>
            <w:proofErr w:type="spellStart"/>
            <w:r w:rsidRPr="009F6836">
              <w:t>пос</w:t>
            </w:r>
            <w:r w:rsidR="00502CCD">
              <w:t>-</w:t>
            </w:r>
            <w:r w:rsidRPr="009F6836">
              <w:t>ледовательность</w:t>
            </w:r>
            <w:proofErr w:type="spellEnd"/>
            <w:r w:rsidRPr="009F6836">
              <w:t xml:space="preserve"> действий на уроке.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P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5B040F">
              <w:rPr>
                <w:sz w:val="16"/>
                <w:szCs w:val="16"/>
              </w:rPr>
              <w:t>.10</w:t>
            </w:r>
          </w:p>
        </w:tc>
      </w:tr>
      <w:tr w:rsidR="005B040F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Default="005B040F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Что такое родственные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Урок введения новых знаний</w:t>
            </w:r>
          </w:p>
          <w:p w:rsidR="005B040F" w:rsidRPr="009F6836" w:rsidRDefault="005B040F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Находить в тексте и образовывать родственные слова, употреблять их в речи.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мысли в соответствии с задачами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B040F">
              <w:rPr>
                <w:sz w:val="16"/>
                <w:szCs w:val="16"/>
              </w:rPr>
              <w:t>.10</w:t>
            </w:r>
          </w:p>
          <w:p w:rsidR="005B040F" w:rsidRPr="005B040F" w:rsidRDefault="00AF1A33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5B040F">
              <w:rPr>
                <w:sz w:val="16"/>
                <w:szCs w:val="16"/>
              </w:rPr>
              <w:t>.10</w:t>
            </w:r>
          </w:p>
        </w:tc>
      </w:tr>
      <w:tr w:rsidR="005B040F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Default="005B040F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B040F" w:rsidRDefault="005B040F" w:rsidP="009F6836">
            <w:pPr>
              <w:jc w:val="center"/>
              <w:rPr>
                <w:sz w:val="20"/>
                <w:szCs w:val="20"/>
              </w:rPr>
            </w:pPr>
            <w:r w:rsidRPr="005B040F">
              <w:rPr>
                <w:sz w:val="20"/>
                <w:szCs w:val="20"/>
              </w:rPr>
              <w:t>32</w:t>
            </w:r>
          </w:p>
          <w:p w:rsidR="00643A06" w:rsidRPr="005B040F" w:rsidRDefault="00643A06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Что такое корень слова? Что такое однокоренные слова?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Урок введения новых знаний</w:t>
            </w:r>
          </w:p>
          <w:p w:rsidR="005B040F" w:rsidRPr="009F6836" w:rsidRDefault="005B040F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Познакомятся  с понятиями «корень», «однокоренные слова»; научатся находить в словах корень, образовывать однокоренные слова;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с достаточной полнотой и точностью выражать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опреде</w:t>
            </w:r>
            <w:r w:rsidR="00502CCD">
              <w:t>-</w:t>
            </w:r>
            <w:r w:rsidRPr="009F6836">
              <w:t>лять</w:t>
            </w:r>
            <w:proofErr w:type="spellEnd"/>
            <w:proofErr w:type="gramEnd"/>
            <w:r w:rsidRPr="009F6836">
              <w:t xml:space="preserve">  и </w:t>
            </w:r>
            <w:proofErr w:type="spellStart"/>
            <w:r w:rsidRPr="009F6836">
              <w:t>формули</w:t>
            </w:r>
            <w:r w:rsidR="00502CCD">
              <w:t>-</w:t>
            </w:r>
            <w:r w:rsidRPr="009F6836">
              <w:t>ровать</w:t>
            </w:r>
            <w:proofErr w:type="spellEnd"/>
            <w:r w:rsidRPr="009F6836">
              <w:t xml:space="preserve">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Default="00AF1A33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5B040F">
              <w:rPr>
                <w:sz w:val="16"/>
                <w:szCs w:val="16"/>
              </w:rPr>
              <w:t>.10</w:t>
            </w:r>
          </w:p>
          <w:p w:rsidR="005B040F" w:rsidRDefault="00643A06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5B040F">
              <w:rPr>
                <w:sz w:val="16"/>
                <w:szCs w:val="16"/>
              </w:rPr>
              <w:t>.10</w:t>
            </w:r>
          </w:p>
          <w:p w:rsidR="00643A06" w:rsidRPr="005B040F" w:rsidRDefault="00643A06" w:rsidP="00643A0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</w:t>
            </w:r>
          </w:p>
        </w:tc>
      </w:tr>
      <w:tr w:rsidR="00502CCD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Default="00502CCD" w:rsidP="009F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ind w:left="-3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Default="00502CCD" w:rsidP="009F6836">
            <w:pPr>
              <w:snapToGrid w:val="0"/>
              <w:rPr>
                <w:sz w:val="16"/>
                <w:szCs w:val="16"/>
              </w:rPr>
            </w:pPr>
          </w:p>
        </w:tc>
      </w:tr>
      <w:tr w:rsidR="00502CCD" w:rsidRPr="009F6836" w:rsidTr="00F03B15"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Pr="00502CCD" w:rsidRDefault="00502CCD" w:rsidP="00502CC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ч</w:t>
            </w:r>
            <w:r w:rsidR="00084F5E">
              <w:rPr>
                <w:b/>
              </w:rPr>
              <w:t>етверть (31</w:t>
            </w:r>
            <w:r>
              <w:rPr>
                <w:b/>
              </w:rPr>
              <w:t xml:space="preserve"> ч)</w:t>
            </w:r>
          </w:p>
        </w:tc>
      </w:tr>
      <w:tr w:rsidR="005B040F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40F" w:rsidRPr="005B040F" w:rsidRDefault="00502CCD" w:rsidP="005B0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B040F" w:rsidRPr="005B040F" w:rsidRDefault="005B040F" w:rsidP="009F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Какие бывают слоги?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center"/>
            </w:pPr>
            <w:r w:rsidRPr="009F6836">
              <w:t>Урок рефлексии</w:t>
            </w:r>
          </w:p>
          <w:p w:rsidR="005B040F" w:rsidRPr="009F6836" w:rsidRDefault="005B040F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tabs>
                <w:tab w:val="left" w:pos="207"/>
              </w:tabs>
              <w:jc w:val="both"/>
            </w:pPr>
            <w:r w:rsidRPr="009F6836">
              <w:t>Научатся делить слова на слоги.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  <w:p w:rsidR="005B040F" w:rsidRPr="009F6836" w:rsidRDefault="005B040F" w:rsidP="00F03B15">
            <w:pPr>
              <w:jc w:val="both"/>
            </w:pPr>
          </w:p>
          <w:p w:rsidR="005B040F" w:rsidRPr="009F6836" w:rsidRDefault="005B040F" w:rsidP="00F03B1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Делить слова на слоги.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Умение работать в паре, группе.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040F" w:rsidRPr="009F6836" w:rsidRDefault="005B040F" w:rsidP="00F03B15">
            <w:pPr>
              <w:jc w:val="both"/>
            </w:pPr>
            <w:r w:rsidRPr="009F6836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0F" w:rsidRPr="005B040F" w:rsidRDefault="00643A06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02CCD">
              <w:rPr>
                <w:sz w:val="16"/>
                <w:szCs w:val="16"/>
              </w:rPr>
              <w:t>.11</w:t>
            </w:r>
          </w:p>
        </w:tc>
      </w:tr>
      <w:tr w:rsidR="00502CCD" w:rsidRPr="009F6836" w:rsidTr="005B040F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CCD" w:rsidRPr="005B040F" w:rsidRDefault="00502CCD" w:rsidP="00F03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Как определить ударный слог?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Урок рефлексии</w:t>
            </w:r>
          </w:p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Научатся ставить ударение.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Находить в словах ударный слог.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оформ</w:t>
            </w:r>
            <w:r>
              <w:t>-</w:t>
            </w:r>
            <w:r w:rsidRPr="009F6836">
              <w:t>лять</w:t>
            </w:r>
            <w:proofErr w:type="spellEnd"/>
            <w:proofErr w:type="gramEnd"/>
            <w:r w:rsidRPr="009F6836">
              <w:t xml:space="preserve"> свои мысли в устной и письмен</w:t>
            </w:r>
            <w:r>
              <w:t>-</w:t>
            </w:r>
            <w:r w:rsidRPr="009F6836">
              <w:t xml:space="preserve">ной форме (на уровне </w:t>
            </w:r>
            <w:proofErr w:type="spellStart"/>
            <w:r w:rsidRPr="009F6836">
              <w:t>предложе</w:t>
            </w:r>
            <w:r>
              <w:t>-</w:t>
            </w:r>
            <w:r w:rsidRPr="009F6836">
              <w:t>ния</w:t>
            </w:r>
            <w:proofErr w:type="spellEnd"/>
            <w:r w:rsidRPr="009F6836">
              <w:t xml:space="preserve"> или </w:t>
            </w:r>
            <w:proofErr w:type="spellStart"/>
            <w:r w:rsidRPr="009F6836">
              <w:t>неболь</w:t>
            </w:r>
            <w:r>
              <w:t>-</w:t>
            </w:r>
            <w:r w:rsidRPr="009F6836">
              <w:t>шого</w:t>
            </w:r>
            <w:proofErr w:type="spellEnd"/>
            <w:r w:rsidRPr="009F6836">
              <w:t xml:space="preserve"> текста).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02CCD">
              <w:rPr>
                <w:sz w:val="16"/>
                <w:szCs w:val="16"/>
              </w:rPr>
              <w:t>.11</w:t>
            </w:r>
          </w:p>
          <w:p w:rsidR="00502CCD" w:rsidRPr="005B040F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02CCD">
              <w:rPr>
                <w:sz w:val="16"/>
                <w:szCs w:val="16"/>
              </w:rPr>
              <w:t>.11</w:t>
            </w:r>
          </w:p>
        </w:tc>
      </w:tr>
      <w:tr w:rsidR="00502CCD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502CCD" w:rsidRDefault="00502CCD" w:rsidP="00502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02CCD" w:rsidRPr="005B040F" w:rsidRDefault="00502CCD" w:rsidP="009F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 xml:space="preserve">Как </w:t>
            </w:r>
            <w:proofErr w:type="spellStart"/>
            <w:proofErr w:type="gramStart"/>
            <w:r w:rsidRPr="009F6836">
              <w:t>перено</w:t>
            </w:r>
            <w:r>
              <w:t>-</w:t>
            </w:r>
            <w:r w:rsidRPr="009F6836">
              <w:t>сить</w:t>
            </w:r>
            <w:proofErr w:type="spellEnd"/>
            <w:proofErr w:type="gramEnd"/>
            <w:r w:rsidRPr="009F6836">
              <w:t xml:space="preserve"> слова с одной </w:t>
            </w:r>
            <w:proofErr w:type="spellStart"/>
            <w:r w:rsidRPr="009F6836">
              <w:t>стро</w:t>
            </w:r>
            <w:r>
              <w:t>-</w:t>
            </w:r>
            <w:r w:rsidRPr="009F6836">
              <w:t>ки</w:t>
            </w:r>
            <w:proofErr w:type="spellEnd"/>
            <w:r w:rsidRPr="009F6836">
              <w:t xml:space="preserve"> на </w:t>
            </w:r>
            <w:proofErr w:type="spellStart"/>
            <w:r w:rsidRPr="009F6836">
              <w:t>дру</w:t>
            </w:r>
            <w:r>
              <w:t>-</w:t>
            </w:r>
            <w:r w:rsidRPr="009F6836">
              <w:t>гую</w:t>
            </w:r>
            <w:proofErr w:type="spellEnd"/>
            <w:r w:rsidRPr="009F6836">
              <w:t xml:space="preserve">? </w:t>
            </w:r>
            <w:proofErr w:type="spellStart"/>
            <w:r w:rsidRPr="009F6836">
              <w:t>Слов</w:t>
            </w:r>
            <w:proofErr w:type="gramStart"/>
            <w:r w:rsidRPr="009F6836">
              <w:t>.Д</w:t>
            </w:r>
            <w:proofErr w:type="gramEnd"/>
            <w:r w:rsidRPr="009F6836">
              <w:t>иктант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Урок рефлексии</w:t>
            </w:r>
          </w:p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Научатся правильно переносить слова.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Переносить слова с одной строки  на другую.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Планирование учебного сотрудничества.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Pr="00502CCD" w:rsidRDefault="00502CCD" w:rsidP="00643A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3A0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.11</w:t>
            </w:r>
          </w:p>
        </w:tc>
      </w:tr>
      <w:tr w:rsidR="00502CCD" w:rsidRPr="009F6836" w:rsidTr="005B040F">
        <w:trPr>
          <w:trHeight w:val="166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CCD" w:rsidRPr="00502CCD" w:rsidRDefault="00502CCD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077717">
            <w:pPr>
              <w:jc w:val="center"/>
            </w:pPr>
            <w:r w:rsidRPr="009F6836">
              <w:t xml:space="preserve">Как переносить </w:t>
            </w:r>
            <w:r w:rsidR="00077717">
              <w:t>слова с одной строки на другую?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Урок рефлексии</w:t>
            </w:r>
          </w:p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Научатся правильно переносить слова.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Переносить слова с одной строки  на другую.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Планирование учебного сотрудничества.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опреде</w:t>
            </w:r>
            <w:r w:rsidR="00077717">
              <w:t>-</w:t>
            </w:r>
            <w:r w:rsidRPr="009F6836">
              <w:t>лять</w:t>
            </w:r>
            <w:proofErr w:type="spellEnd"/>
            <w:proofErr w:type="gramEnd"/>
            <w:r w:rsidRPr="009F6836">
              <w:t xml:space="preserve">  и </w:t>
            </w:r>
            <w:proofErr w:type="spellStart"/>
            <w:r w:rsidRPr="009F6836">
              <w:t>формули</w:t>
            </w:r>
            <w:r w:rsidR="00077717">
              <w:t>-</w:t>
            </w:r>
            <w:r w:rsidRPr="009F6836">
              <w:t>ровать</w:t>
            </w:r>
            <w:proofErr w:type="spellEnd"/>
            <w:r w:rsidRPr="009F6836">
              <w:t xml:space="preserve">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P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02CCD">
              <w:rPr>
                <w:sz w:val="16"/>
                <w:szCs w:val="16"/>
              </w:rPr>
              <w:t>.11</w:t>
            </w:r>
          </w:p>
        </w:tc>
      </w:tr>
      <w:tr w:rsidR="00502CCD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CCD" w:rsidRPr="00502CCD" w:rsidRDefault="00502CCD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Урок – контроль</w:t>
            </w:r>
          </w:p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Научатся проверять изученными орфограммами.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Видеть в словах орфограммы.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 xml:space="preserve">Осознание </w:t>
            </w:r>
            <w:proofErr w:type="spellStart"/>
            <w:proofErr w:type="gramStart"/>
            <w:r w:rsidRPr="009F6836">
              <w:t>качес</w:t>
            </w:r>
            <w:r w:rsidR="00077717">
              <w:t>-</w:t>
            </w:r>
            <w:r w:rsidRPr="009F6836">
              <w:t>тва</w:t>
            </w:r>
            <w:proofErr w:type="spellEnd"/>
            <w:proofErr w:type="gramEnd"/>
            <w:r w:rsidRPr="009F6836">
              <w:t xml:space="preserve"> и уровня </w:t>
            </w:r>
            <w:proofErr w:type="spellStart"/>
            <w:r w:rsidRPr="009F6836">
              <w:t>ус</w:t>
            </w:r>
            <w:r w:rsidR="00077717">
              <w:t>-</w:t>
            </w:r>
            <w:r w:rsidRPr="009F6836">
              <w:t>воения</w:t>
            </w:r>
            <w:proofErr w:type="spellEnd"/>
            <w:r w:rsidRPr="009F6836">
              <w:t xml:space="preserve"> материала – оценка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P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502CCD">
              <w:rPr>
                <w:sz w:val="16"/>
                <w:szCs w:val="16"/>
              </w:rPr>
              <w:t>.11</w:t>
            </w:r>
          </w:p>
        </w:tc>
      </w:tr>
      <w:tr w:rsidR="00502CCD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CCD" w:rsidRPr="00502CCD" w:rsidRDefault="00502CCD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Урок рефлексии</w:t>
            </w:r>
          </w:p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jc w:val="both"/>
            </w:pPr>
            <w:r w:rsidRPr="009F6836">
              <w:t>Научатся  исправлять ошибки.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Объяснять допущенные ошибки, исправлять их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proofErr w:type="gramStart"/>
            <w:r w:rsidRPr="009F6836">
              <w:t>достато</w:t>
            </w:r>
            <w:r w:rsidR="00077717">
              <w:t>-</w:t>
            </w:r>
            <w:r w:rsidRPr="009F6836">
              <w:t>чной</w:t>
            </w:r>
            <w:proofErr w:type="spellEnd"/>
            <w:proofErr w:type="gramEnd"/>
            <w:r w:rsidRPr="009F6836">
              <w:t xml:space="preserve"> полнотой и точностью </w:t>
            </w:r>
            <w:proofErr w:type="spellStart"/>
            <w:r w:rsidRPr="009F6836">
              <w:t>выра</w:t>
            </w:r>
            <w:r w:rsidR="00077717">
              <w:t>-</w:t>
            </w:r>
            <w:r w:rsidRPr="009F6836">
              <w:t>жать</w:t>
            </w:r>
            <w:proofErr w:type="spellEnd"/>
            <w:r w:rsidRPr="009F6836">
              <w:t xml:space="preserve"> свои мысли.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Pr="00502CCD" w:rsidRDefault="00643A06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502CCD">
              <w:rPr>
                <w:sz w:val="16"/>
                <w:szCs w:val="16"/>
              </w:rPr>
              <w:t>.11</w:t>
            </w:r>
          </w:p>
        </w:tc>
      </w:tr>
      <w:tr w:rsidR="00502CCD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CCD" w:rsidRPr="00502CCD" w:rsidRDefault="00502CCD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Как различать звуки и буквы?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Урок рефлексии</w:t>
            </w:r>
          </w:p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Обобщат знания о буквах и звуках; научатся различать звуки буквы.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 w:rsidR="00077717"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Различать звуки и буквы, записывать транскрипцию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Управление поведением партнера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Pr="00502CCD" w:rsidRDefault="00643A06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502CCD">
              <w:rPr>
                <w:sz w:val="16"/>
                <w:szCs w:val="16"/>
              </w:rPr>
              <w:t>.11</w:t>
            </w:r>
          </w:p>
        </w:tc>
      </w:tr>
      <w:tr w:rsidR="00077717" w:rsidRPr="009F6836" w:rsidTr="00F03B15"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Pr="00077717" w:rsidRDefault="00077717" w:rsidP="000777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Звуки и буквы.</w:t>
            </w:r>
          </w:p>
        </w:tc>
      </w:tr>
      <w:tr w:rsidR="00502CCD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CCD" w:rsidRDefault="00502CCD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502CCD" w:rsidRPr="00502CCD" w:rsidRDefault="00502CCD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Как мы используем алфавит?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center"/>
            </w:pPr>
            <w:r w:rsidRPr="009F6836">
              <w:t>Урок рефлексии</w:t>
            </w:r>
          </w:p>
          <w:p w:rsidR="00502CCD" w:rsidRPr="009F6836" w:rsidRDefault="00502CCD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tabs>
                <w:tab w:val="left" w:pos="207"/>
              </w:tabs>
              <w:jc w:val="both"/>
            </w:pPr>
            <w:r w:rsidRPr="009F6836">
              <w:t>Повторят  порядок букв в алфавите, названия букв, записывать слова в алфавитном порядке.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Называть буквы, записывать слова в алфавитном порядке.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 xml:space="preserve">Строить </w:t>
            </w:r>
            <w:proofErr w:type="spellStart"/>
            <w:proofErr w:type="gramStart"/>
            <w:r w:rsidRPr="009F6836">
              <w:t>сообще</w:t>
            </w:r>
            <w:r w:rsidR="00077717">
              <w:t>-</w:t>
            </w:r>
            <w:r w:rsidRPr="009F6836">
              <w:t>ния</w:t>
            </w:r>
            <w:proofErr w:type="spellEnd"/>
            <w:proofErr w:type="gramEnd"/>
            <w:r w:rsidRPr="009F6836">
              <w:t xml:space="preserve">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CCD" w:rsidRPr="009F6836" w:rsidRDefault="00502CCD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077717">
              <w:rPr>
                <w:sz w:val="16"/>
                <w:szCs w:val="16"/>
              </w:rPr>
              <w:t>.11</w:t>
            </w:r>
          </w:p>
          <w:p w:rsidR="00077717" w:rsidRP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077717">
              <w:rPr>
                <w:sz w:val="16"/>
                <w:szCs w:val="16"/>
              </w:rPr>
              <w:t>.11</w:t>
            </w:r>
          </w:p>
        </w:tc>
      </w:tr>
      <w:tr w:rsidR="00077717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Pr="00502CCD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2CC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Какие слова пишутся с заглавной буквы?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 рефлексии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Обобщат знания учащихся об употреблении большой буквы в именах собственных.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Писать имена собственные с большой буквы.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Умение оформлять свои мысли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Коррекция, оценка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P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77717">
              <w:rPr>
                <w:sz w:val="16"/>
                <w:szCs w:val="16"/>
              </w:rPr>
              <w:t>.11</w:t>
            </w:r>
          </w:p>
        </w:tc>
      </w:tr>
      <w:tr w:rsidR="00077717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Pr="00502CCD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Как определить гласные звуки?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 рефлексии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Научатся различать гласные и согласные звуки, обозначать гласные звуки на письме.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Видеть гласные звуки в словах, </w:t>
            </w:r>
            <w:proofErr w:type="spellStart"/>
            <w:proofErr w:type="gramStart"/>
            <w:r w:rsidRPr="009F6836">
              <w:t>пра</w:t>
            </w:r>
            <w:r>
              <w:t>-</w:t>
            </w:r>
            <w:r w:rsidRPr="009F6836">
              <w:t>вильно</w:t>
            </w:r>
            <w:proofErr w:type="spellEnd"/>
            <w:proofErr w:type="gramEnd"/>
            <w:r w:rsidRPr="009F6836">
              <w:t xml:space="preserve"> обозначать их буквами.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Pr="00502CCD" w:rsidRDefault="00643A06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077717">
              <w:rPr>
                <w:sz w:val="16"/>
                <w:szCs w:val="16"/>
              </w:rPr>
              <w:t>.11</w:t>
            </w:r>
          </w:p>
        </w:tc>
      </w:tr>
      <w:tr w:rsidR="00077717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Pr="00502CCD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 – контроль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tabs>
                <w:tab w:val="left" w:pos="207"/>
              </w:tabs>
              <w:ind w:left="-3"/>
              <w:jc w:val="both"/>
            </w:pPr>
            <w:r w:rsidRPr="009F6836">
              <w:t>Научатся  писать и оформлять предложения, правильно писать слова со знакомыми орфограммами.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Уметь писать и оформлять </w:t>
            </w:r>
            <w:proofErr w:type="spellStart"/>
            <w:proofErr w:type="gramStart"/>
            <w:r w:rsidRPr="009F6836">
              <w:t>предло</w:t>
            </w:r>
            <w:r>
              <w:t>-</w:t>
            </w:r>
            <w:r w:rsidRPr="009F6836">
              <w:t>жения</w:t>
            </w:r>
            <w:proofErr w:type="spellEnd"/>
            <w:proofErr w:type="gramEnd"/>
            <w:r w:rsidRPr="009F6836">
              <w:t>, правильно писать слова со знакомыми орфограммами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P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77717">
              <w:rPr>
                <w:sz w:val="16"/>
                <w:szCs w:val="16"/>
              </w:rPr>
              <w:t>.11</w:t>
            </w:r>
          </w:p>
        </w:tc>
      </w:tr>
      <w:tr w:rsidR="00077717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Pr="00502CCD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077717">
            <w:pPr>
              <w:jc w:val="center"/>
              <w:rPr>
                <w:b/>
                <w:bCs/>
              </w:rPr>
            </w:pPr>
            <w:r w:rsidRPr="009F6836">
              <w:t>Урок рефлексии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Научатся  исправлять ошибки.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Объяснять </w:t>
            </w:r>
            <w:proofErr w:type="spellStart"/>
            <w:proofErr w:type="gramStart"/>
            <w:r w:rsidRPr="009F6836">
              <w:t>допу</w:t>
            </w:r>
            <w:r>
              <w:t>-</w:t>
            </w:r>
            <w:r w:rsidRPr="009F6836">
              <w:t>щенные</w:t>
            </w:r>
            <w:proofErr w:type="spellEnd"/>
            <w:proofErr w:type="gramEnd"/>
            <w:r w:rsidRPr="009F6836">
              <w:t xml:space="preserve"> ошибки, исправлять их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Уметь точно отвечать на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Pr="00502CCD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077717">
              <w:rPr>
                <w:sz w:val="16"/>
                <w:szCs w:val="16"/>
              </w:rPr>
              <w:t>.11</w:t>
            </w:r>
          </w:p>
        </w:tc>
      </w:tr>
      <w:tr w:rsidR="00077717" w:rsidRPr="009F6836" w:rsidTr="00502CCD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Pr="00077717" w:rsidRDefault="00077717" w:rsidP="009F6836">
            <w:pPr>
              <w:jc w:val="center"/>
              <w:rPr>
                <w:sz w:val="20"/>
                <w:szCs w:val="20"/>
              </w:rPr>
            </w:pPr>
            <w:r w:rsidRPr="00077717">
              <w:rPr>
                <w:sz w:val="20"/>
                <w:szCs w:val="20"/>
              </w:rPr>
              <w:t>15</w:t>
            </w:r>
          </w:p>
          <w:p w:rsidR="00077717" w:rsidRPr="00077717" w:rsidRDefault="00077717" w:rsidP="009F6836">
            <w:pPr>
              <w:jc w:val="center"/>
              <w:rPr>
                <w:sz w:val="20"/>
                <w:szCs w:val="20"/>
              </w:rPr>
            </w:pPr>
            <w:r w:rsidRPr="00077717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Уроки рефлексии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Различать формы слова и однокоренные слова, видеть орфограмму в слове.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Постановка </w:t>
            </w:r>
            <w:proofErr w:type="gramStart"/>
            <w:r w:rsidRPr="009F6836">
              <w:t>вопроса-инициативное</w:t>
            </w:r>
            <w:proofErr w:type="gramEnd"/>
            <w:r w:rsidRPr="009F6836">
              <w:t xml:space="preserve"> сотрудничество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Уметь точно отвечать на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77717" w:rsidRPr="00077717">
              <w:rPr>
                <w:sz w:val="16"/>
                <w:szCs w:val="16"/>
              </w:rPr>
              <w:t>.11</w:t>
            </w:r>
          </w:p>
          <w:p w:rsidR="00077717" w:rsidRPr="00077717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77717">
              <w:rPr>
                <w:sz w:val="16"/>
                <w:szCs w:val="16"/>
              </w:rPr>
              <w:t>.12</w:t>
            </w:r>
          </w:p>
        </w:tc>
      </w:tr>
      <w:tr w:rsidR="00077717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77717" w:rsidRPr="00077717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Правописание слов с безударным гласным звуком в корне.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Уроки рефлексии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Научатся находить безударные гласные в корне и проверять безударные гласные в корне;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Различать формы слова и однокоренные слова, видеть орфограмму в слове.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Постановка </w:t>
            </w:r>
            <w:proofErr w:type="gramStart"/>
            <w:r w:rsidRPr="009F6836">
              <w:t>вопроса-инициативное</w:t>
            </w:r>
            <w:proofErr w:type="gramEnd"/>
            <w:r w:rsidRPr="009F6836">
              <w:t xml:space="preserve"> сотрудничество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Уметь точно отвечать на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77717">
              <w:rPr>
                <w:sz w:val="16"/>
                <w:szCs w:val="16"/>
              </w:rPr>
              <w:t>.12</w:t>
            </w:r>
          </w:p>
          <w:p w:rsidR="00077717" w:rsidRPr="00077717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77717">
              <w:rPr>
                <w:sz w:val="16"/>
                <w:szCs w:val="16"/>
              </w:rPr>
              <w:t>.12</w:t>
            </w:r>
          </w:p>
        </w:tc>
      </w:tr>
      <w:tr w:rsidR="00077717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077717" w:rsidRPr="00077717" w:rsidRDefault="0007771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 xml:space="preserve">Правописание слов с </w:t>
            </w:r>
            <w:proofErr w:type="spellStart"/>
            <w:r w:rsidRPr="009F6836">
              <w:t>непроверяе</w:t>
            </w:r>
            <w:r w:rsidR="00BD06B2">
              <w:t>-</w:t>
            </w:r>
            <w:r w:rsidRPr="009F6836">
              <w:t>мымибезу</w:t>
            </w:r>
            <w:r w:rsidR="00BD06B2">
              <w:t>-</w:t>
            </w:r>
            <w:r w:rsidRPr="009F6836">
              <w:t>дарными</w:t>
            </w:r>
            <w:proofErr w:type="spellEnd"/>
            <w:r w:rsidRPr="009F6836">
              <w:t xml:space="preserve"> гласными звуками в корне.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Уроки рефлексии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Научатся проверять безударные гласные в корне;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Видеть орфограмму в слове, проверять безударные гласные в коне слова.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Планирование – определение </w:t>
            </w:r>
            <w:proofErr w:type="spellStart"/>
            <w:proofErr w:type="gramStart"/>
            <w:r w:rsidRPr="009F6836">
              <w:t>последовательно</w:t>
            </w:r>
            <w:r w:rsidR="00BD06B2">
              <w:t>-</w:t>
            </w:r>
            <w:r w:rsidRPr="009F6836">
              <w:t>сти</w:t>
            </w:r>
            <w:proofErr w:type="spellEnd"/>
            <w:proofErr w:type="gramEnd"/>
            <w:r w:rsidRPr="009F6836">
              <w:t xml:space="preserve"> промежуточных целей с учётом конечного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77717">
              <w:rPr>
                <w:sz w:val="16"/>
                <w:szCs w:val="16"/>
              </w:rPr>
              <w:t>.12</w:t>
            </w:r>
          </w:p>
          <w:p w:rsidR="00077717" w:rsidRPr="00077717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77717">
              <w:rPr>
                <w:sz w:val="16"/>
                <w:szCs w:val="16"/>
              </w:rPr>
              <w:t>.12</w:t>
            </w:r>
          </w:p>
        </w:tc>
      </w:tr>
      <w:tr w:rsidR="00077717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Pr="00077717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 – контроль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Научатся видеть орфограммы и грамотно писать слова.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 xml:space="preserve">Уметь писать и оформлять </w:t>
            </w:r>
            <w:proofErr w:type="spellStart"/>
            <w:proofErr w:type="gramStart"/>
            <w:r w:rsidRPr="009F6836">
              <w:t>предло</w:t>
            </w:r>
            <w:r w:rsidR="00BD06B2">
              <w:t>-</w:t>
            </w:r>
            <w:r w:rsidRPr="009F6836">
              <w:t>жения</w:t>
            </w:r>
            <w:proofErr w:type="spellEnd"/>
            <w:proofErr w:type="gramEnd"/>
            <w:r w:rsidRPr="009F6836">
              <w:t>, правильно писать слова со знакомыми орфограммами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Планирование учебного сотрудничества.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Pr="00077717" w:rsidRDefault="00643A06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D06B2">
              <w:rPr>
                <w:sz w:val="16"/>
                <w:szCs w:val="16"/>
              </w:rPr>
              <w:t>.12</w:t>
            </w:r>
          </w:p>
        </w:tc>
      </w:tr>
      <w:tr w:rsidR="00077717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7717" w:rsidRPr="00077717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center"/>
            </w:pPr>
            <w:r w:rsidRPr="009F6836">
              <w:t>Урок рефлексии</w:t>
            </w:r>
          </w:p>
          <w:p w:rsidR="00077717" w:rsidRPr="009F6836" w:rsidRDefault="00077717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>
              <w:t>Научиться работать над  ошиб</w:t>
            </w:r>
            <w:r w:rsidRPr="009F6836">
              <w:t>ками.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Объяснять допущенные ошибки, исправлять их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Планирование учебного сотрудничества.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717" w:rsidRPr="009F6836" w:rsidRDefault="00077717" w:rsidP="00F03B15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17" w:rsidRPr="00077717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D06B2">
              <w:rPr>
                <w:sz w:val="16"/>
                <w:szCs w:val="16"/>
              </w:rPr>
              <w:t>.12</w:t>
            </w:r>
          </w:p>
        </w:tc>
      </w:tr>
      <w:tr w:rsidR="00BD06B2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6B2" w:rsidRPr="00077717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Как определить согласные звуки?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Урок рефлексии</w:t>
            </w:r>
          </w:p>
          <w:p w:rsidR="00BD06B2" w:rsidRPr="009F6836" w:rsidRDefault="00BD06B2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Повторят изученный материал по теме «Согласные звуки».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  <w:p w:rsidR="00BD06B2" w:rsidRPr="009F6836" w:rsidRDefault="00BD06B2" w:rsidP="00F03B15">
            <w:pPr>
              <w:jc w:val="both"/>
            </w:pPr>
          </w:p>
          <w:p w:rsidR="00BD06B2" w:rsidRPr="009F6836" w:rsidRDefault="00BD06B2" w:rsidP="00F03B1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Различать гласные и согласные звуки.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работать в паре, группе.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Pr="00BD06B2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BD06B2">
              <w:rPr>
                <w:sz w:val="16"/>
                <w:szCs w:val="16"/>
              </w:rPr>
              <w:t>.12</w:t>
            </w:r>
          </w:p>
        </w:tc>
      </w:tr>
      <w:tr w:rsidR="00BD06B2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6B2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BD06B2" w:rsidRPr="00077717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Согласный звук [Й] и буква</w:t>
            </w:r>
            <w:proofErr w:type="gramStart"/>
            <w:r w:rsidRPr="009F6836">
              <w:t xml:space="preserve"> И</w:t>
            </w:r>
            <w:proofErr w:type="gramEnd"/>
            <w:r w:rsidRPr="009F6836">
              <w:t xml:space="preserve"> краткое.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Урок введения новых знаний</w:t>
            </w:r>
          </w:p>
          <w:p w:rsidR="00BD06B2" w:rsidRPr="009F6836" w:rsidRDefault="00BD06B2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Познакомятся  с особенностями буквы 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 xml:space="preserve">Слышать звук [Й] и обозначать его буквами Й, Е, Ё, </w:t>
            </w:r>
            <w:proofErr w:type="gramStart"/>
            <w:r w:rsidRPr="009F6836">
              <w:t>Ю</w:t>
            </w:r>
            <w:proofErr w:type="gramEnd"/>
            <w:r w:rsidRPr="009F6836">
              <w:t>, 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работать в паре, группе.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Прогнозирование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Default="00643A06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D06B2">
              <w:rPr>
                <w:sz w:val="16"/>
                <w:szCs w:val="16"/>
              </w:rPr>
              <w:t>.12</w:t>
            </w:r>
          </w:p>
          <w:p w:rsidR="00BD06B2" w:rsidRPr="00BD06B2" w:rsidRDefault="00BD06B2" w:rsidP="00643A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3A0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.12</w:t>
            </w:r>
          </w:p>
        </w:tc>
      </w:tr>
      <w:tr w:rsidR="00BD06B2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6B2" w:rsidRPr="00077717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Слова с удвоенными согласными.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Урок введения новых знаний</w:t>
            </w:r>
          </w:p>
          <w:p w:rsidR="00BD06B2" w:rsidRPr="009F6836" w:rsidRDefault="00BD06B2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Познакомятся с правописанием слов с удвоенными согласными.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proofErr w:type="gramStart"/>
            <w:r w:rsidRPr="009F6836">
              <w:t>достато</w:t>
            </w:r>
            <w:r>
              <w:t>-</w:t>
            </w:r>
            <w:r w:rsidRPr="009F6836">
              <w:t>чной</w:t>
            </w:r>
            <w:proofErr w:type="spellEnd"/>
            <w:proofErr w:type="gramEnd"/>
            <w:r w:rsidRPr="009F6836">
              <w:t xml:space="preserve"> полнотой и точностью </w:t>
            </w:r>
            <w:proofErr w:type="spellStart"/>
            <w:r w:rsidRPr="009F6836">
              <w:t>выра</w:t>
            </w:r>
            <w:r>
              <w:t>-</w:t>
            </w:r>
            <w:r w:rsidRPr="009F6836">
              <w:t>жать</w:t>
            </w:r>
            <w:proofErr w:type="spellEnd"/>
            <w:r w:rsidRPr="009F6836">
              <w:t xml:space="preserve">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Pr="00BD06B2" w:rsidRDefault="00084F5E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D06B2">
              <w:rPr>
                <w:sz w:val="16"/>
                <w:szCs w:val="16"/>
              </w:rPr>
              <w:t>.12</w:t>
            </w:r>
          </w:p>
        </w:tc>
      </w:tr>
      <w:tr w:rsidR="00BD06B2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6B2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D06B2" w:rsidRPr="00BD06B2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Твёрдые и мягкие согласные звуки и буквы для их обозначения.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Уроки рефлексии</w:t>
            </w:r>
          </w:p>
          <w:p w:rsidR="00BD06B2" w:rsidRPr="009F6836" w:rsidRDefault="00BD06B2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Повторят способы обозначения мягкости согласных звуков на письме.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Обозначать мягкость согласных звуков на письме.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Default="00084F5E" w:rsidP="009F6836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BD06B2">
              <w:rPr>
                <w:sz w:val="16"/>
                <w:szCs w:val="16"/>
              </w:rPr>
              <w:t>.12</w:t>
            </w:r>
          </w:p>
          <w:p w:rsidR="00BD06B2" w:rsidRPr="00BD06B2" w:rsidRDefault="00084F5E" w:rsidP="00084F5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BD06B2">
              <w:rPr>
                <w:sz w:val="16"/>
                <w:szCs w:val="16"/>
              </w:rPr>
              <w:t>.12</w:t>
            </w:r>
          </w:p>
        </w:tc>
      </w:tr>
      <w:tr w:rsidR="00BD06B2" w:rsidRPr="009F6836" w:rsidTr="000777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6B2" w:rsidRPr="00BD06B2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Как обозначить мягкость согласного звука на письме?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Урок рефлексии</w:t>
            </w:r>
          </w:p>
          <w:p w:rsidR="00BD06B2" w:rsidRPr="009F6836" w:rsidRDefault="00BD06B2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Повторят способы обозначения мягкости согласных  на письме.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Обозначать мягкость согласных звуков на письме.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с достаточной полнотой и точностью выражать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опреде</w:t>
            </w:r>
            <w:r>
              <w:t>-</w:t>
            </w:r>
            <w:r w:rsidRPr="009F6836">
              <w:t>лять</w:t>
            </w:r>
            <w:proofErr w:type="spellEnd"/>
            <w:proofErr w:type="gramEnd"/>
            <w:r w:rsidRPr="009F6836">
              <w:t xml:space="preserve">  и </w:t>
            </w:r>
            <w:proofErr w:type="spellStart"/>
            <w:r w:rsidRPr="009F6836">
              <w:t>формули</w:t>
            </w:r>
            <w:r>
              <w:t>-</w:t>
            </w:r>
            <w:r w:rsidRPr="009F6836">
              <w:t>ровать</w:t>
            </w:r>
            <w:proofErr w:type="spellEnd"/>
            <w:r w:rsidRPr="009F6836">
              <w:t xml:space="preserve"> цель деятельности на уроке с помощью учителя.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Pr="00BD06B2" w:rsidRDefault="00084F5E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BD06B2">
              <w:rPr>
                <w:sz w:val="16"/>
                <w:szCs w:val="16"/>
              </w:rPr>
              <w:t>.12</w:t>
            </w:r>
          </w:p>
        </w:tc>
      </w:tr>
      <w:tr w:rsidR="00BD06B2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06B2" w:rsidRPr="00BD06B2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Урок – контроль</w:t>
            </w:r>
          </w:p>
          <w:p w:rsidR="00BD06B2" w:rsidRPr="009F6836" w:rsidRDefault="00BD06B2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Повторят усвоение изученных тем.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Определять орфограмму и правильное написание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Pr="00BD06B2" w:rsidRDefault="00084F5E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D06B2">
              <w:rPr>
                <w:sz w:val="16"/>
                <w:szCs w:val="16"/>
              </w:rPr>
              <w:t>.12</w:t>
            </w:r>
          </w:p>
        </w:tc>
      </w:tr>
      <w:tr w:rsidR="00084F5E" w:rsidRPr="009F6836" w:rsidTr="00C6320C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84F5E" w:rsidRPr="00BD06B2" w:rsidRDefault="00084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center"/>
            </w:pPr>
            <w:r w:rsidRPr="009F6836">
              <w:t>Работа над ошибками.</w:t>
            </w:r>
          </w:p>
          <w:p w:rsidR="00084F5E" w:rsidRPr="009F6836" w:rsidRDefault="00084F5E" w:rsidP="00BD06B2">
            <w:pPr>
              <w:jc w:val="center"/>
            </w:pPr>
            <w:r w:rsidRPr="009F6836">
              <w:t>Правописание мягкого</w:t>
            </w:r>
            <w:r>
              <w:t xml:space="preserve"> знака в </w:t>
            </w:r>
            <w:proofErr w:type="spellStart"/>
            <w:proofErr w:type="gramStart"/>
            <w:r>
              <w:t>кон-це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середи-не</w:t>
            </w:r>
            <w:proofErr w:type="spellEnd"/>
            <w:r>
              <w:t xml:space="preserve"> слова.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center"/>
            </w:pPr>
            <w:r w:rsidRPr="009F6836">
              <w:t>Урок рефлексии</w:t>
            </w:r>
          </w:p>
          <w:p w:rsidR="00084F5E" w:rsidRPr="009F6836" w:rsidRDefault="00084F5E" w:rsidP="00084F5E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>Научатся  видеть, анализировать и исправлять ошибки.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 xml:space="preserve">Анализировать ошибки, </w:t>
            </w:r>
            <w:proofErr w:type="spellStart"/>
            <w:proofErr w:type="gramStart"/>
            <w:r w:rsidRPr="009F6836">
              <w:t>классифи</w:t>
            </w:r>
            <w:r>
              <w:t>-</w:t>
            </w:r>
            <w:r w:rsidRPr="009F6836">
              <w:t>цировать</w:t>
            </w:r>
            <w:proofErr w:type="spellEnd"/>
            <w:proofErr w:type="gramEnd"/>
            <w:r w:rsidRPr="009F6836">
              <w:t xml:space="preserve"> их по орфограммам.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r w:rsidRPr="009F6836">
              <w:t>доста</w:t>
            </w:r>
            <w:r>
              <w:t>-</w:t>
            </w:r>
            <w:r w:rsidRPr="009F6836">
              <w:t>точной</w:t>
            </w:r>
            <w:proofErr w:type="spellEnd"/>
            <w:r w:rsidRPr="009F6836">
              <w:t xml:space="preserve"> полнотой и точностью </w:t>
            </w:r>
            <w:proofErr w:type="spellStart"/>
            <w:r w:rsidRPr="009F6836">
              <w:t>выра</w:t>
            </w:r>
            <w:r>
              <w:t>-</w:t>
            </w:r>
            <w:r w:rsidRPr="009F6836">
              <w:t>жать</w:t>
            </w:r>
            <w:proofErr w:type="spellEnd"/>
            <w:r w:rsidRPr="009F6836">
              <w:t xml:space="preserve">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F5E" w:rsidRPr="00BD06B2" w:rsidRDefault="00084F5E" w:rsidP="009F68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</w:t>
            </w:r>
          </w:p>
          <w:p w:rsidR="00084F5E" w:rsidRPr="00BD06B2" w:rsidRDefault="00084F5E" w:rsidP="009F6836">
            <w:pPr>
              <w:rPr>
                <w:sz w:val="16"/>
                <w:szCs w:val="16"/>
              </w:rPr>
            </w:pPr>
          </w:p>
        </w:tc>
      </w:tr>
      <w:tr w:rsidR="00084F5E" w:rsidRPr="009F6836" w:rsidTr="00C6320C"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F5E" w:rsidRPr="00BD06B2" w:rsidRDefault="00084F5E" w:rsidP="009F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BD06B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>Повторят способы обозначения мягкости согласных на письме при помощи буквы 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>Обозначать мягкость согласных звуков на письме.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F5E" w:rsidRPr="009F6836" w:rsidRDefault="00084F5E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по образцу и заданному правилу.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F5E" w:rsidRPr="00BD06B2" w:rsidRDefault="00084F5E" w:rsidP="009F6836">
            <w:pPr>
              <w:rPr>
                <w:sz w:val="16"/>
                <w:szCs w:val="16"/>
              </w:rPr>
            </w:pPr>
          </w:p>
        </w:tc>
      </w:tr>
      <w:tr w:rsidR="00BD06B2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BD06B2" w:rsidRDefault="00BD06B2" w:rsidP="009F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9F68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9F6836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6A7D73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6A7D7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6A7D73">
            <w:pPr>
              <w:jc w:val="bot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6A7D73">
            <w:pPr>
              <w:jc w:val="both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6A7D7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Pr="00BD06B2" w:rsidRDefault="00BD06B2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D06B2" w:rsidRPr="009F6836" w:rsidTr="00F03B15"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Pr="00BD06B2" w:rsidRDefault="00BD06B2" w:rsidP="009F68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четверть (40 ч)</w:t>
            </w:r>
          </w:p>
        </w:tc>
      </w:tr>
      <w:tr w:rsidR="00AD21EE" w:rsidRPr="009F6836" w:rsidTr="00F03B15"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Default="00AD21EE" w:rsidP="009F683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Правописание буквосочетаний с шипящими звуками. (26 ч)</w:t>
            </w:r>
          </w:p>
        </w:tc>
      </w:tr>
      <w:tr w:rsidR="00BD06B2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BD06B2" w:rsidRDefault="00BD06B2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Буквосочетания ЧК, ЧН, ЧТ, ЩН, НЧ.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center"/>
            </w:pPr>
            <w:r w:rsidRPr="009F6836">
              <w:t>Урок введения новых знаний</w:t>
            </w:r>
          </w:p>
          <w:p w:rsidR="00BD06B2" w:rsidRPr="009F6836" w:rsidRDefault="00BD06B2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Писать в словах сочетания ЧК, ЧН, ЧТ, ЩН, НЧ;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Планирование учебного сотрудничества.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6B2" w:rsidRPr="009F6836" w:rsidRDefault="00BD06B2" w:rsidP="00F03B15">
            <w:pPr>
              <w:jc w:val="both"/>
            </w:pPr>
            <w:r w:rsidRPr="009F6836">
              <w:t>Находить в чужой и собственной работе орфографические ошибки.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B2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2783D">
              <w:rPr>
                <w:sz w:val="16"/>
                <w:szCs w:val="16"/>
              </w:rPr>
              <w:t>.01</w:t>
            </w:r>
          </w:p>
        </w:tc>
      </w:tr>
      <w:tr w:rsidR="00281A8E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BD06B2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281A8E" w:rsidRDefault="00281A8E">
            <w:pPr>
              <w:jc w:val="center"/>
            </w:pPr>
            <w:r w:rsidRPr="00281A8E">
              <w:t>Повторение темы «Твёрдые и мягкие согласные».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281A8E" w:rsidRDefault="00281A8E">
            <w:pPr>
              <w:jc w:val="center"/>
            </w:pPr>
            <w:r w:rsidRPr="00281A8E">
              <w:t xml:space="preserve">Урок </w:t>
            </w:r>
            <w:proofErr w:type="gramStart"/>
            <w:r w:rsidRPr="00281A8E">
              <w:t>–р</w:t>
            </w:r>
            <w:proofErr w:type="gramEnd"/>
            <w:r w:rsidRPr="00281A8E">
              <w:t>ефлексии</w:t>
            </w:r>
          </w:p>
          <w:p w:rsidR="00281A8E" w:rsidRPr="00281A8E" w:rsidRDefault="00281A8E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281A8E" w:rsidRDefault="00281A8E">
            <w:pPr>
              <w:jc w:val="center"/>
            </w:pPr>
            <w:r w:rsidRPr="00281A8E">
              <w:t>Обобщат знания о написании мягких и твёрдых согласных;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281A8E" w:rsidRDefault="00281A8E">
            <w:pPr>
              <w:jc w:val="center"/>
            </w:pPr>
            <w:r w:rsidRPr="00281A8E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281A8E" w:rsidRDefault="00281A8E">
            <w:pPr>
              <w:jc w:val="center"/>
            </w:pPr>
            <w:r w:rsidRPr="00281A8E">
              <w:t>Находить в словах изученные орфограммы.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281A8E" w:rsidRDefault="00281A8E">
            <w:pPr>
              <w:jc w:val="center"/>
            </w:pPr>
            <w:r w:rsidRPr="00281A8E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281A8E" w:rsidRDefault="00281A8E">
            <w:pPr>
              <w:jc w:val="center"/>
            </w:pPr>
            <w:r w:rsidRPr="00281A8E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2783D">
              <w:rPr>
                <w:sz w:val="16"/>
                <w:szCs w:val="16"/>
              </w:rPr>
              <w:t>.01</w:t>
            </w:r>
          </w:p>
        </w:tc>
      </w:tr>
      <w:tr w:rsidR="00281A8E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</w:p>
          <w:p w:rsidR="00281A8E" w:rsidRPr="00BD06B2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 xml:space="preserve">Буквосочетания ЖИ </w:t>
            </w:r>
            <w:proofErr w:type="gramStart"/>
            <w:r w:rsidRPr="009F6836">
              <w:t>–Ш</w:t>
            </w:r>
            <w:proofErr w:type="gramEnd"/>
            <w:r w:rsidRPr="009F6836">
              <w:t>И, ЧА – ЩА, ЧУ – ЩУ.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>Уроки введения новых знаний</w:t>
            </w:r>
          </w:p>
          <w:p w:rsidR="00281A8E" w:rsidRPr="009F6836" w:rsidRDefault="00281A8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Научатся правописанию слов с сочетаниями ЖИ </w:t>
            </w:r>
            <w:proofErr w:type="gramStart"/>
            <w:r w:rsidRPr="009F6836">
              <w:t>–Ш</w:t>
            </w:r>
            <w:proofErr w:type="gramEnd"/>
            <w:r w:rsidRPr="009F6836">
              <w:t>И, ЧА – ЩА, ЧУ – ЩУ; 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Умение с достаточной полнотой и точностью выражать свои мысли.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Pr="0032783D" w:rsidRDefault="00281A8E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81A8E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32783D">
              <w:rPr>
                <w:sz w:val="16"/>
                <w:szCs w:val="16"/>
              </w:rPr>
              <w:t>.01</w:t>
            </w:r>
          </w:p>
          <w:p w:rsidR="0032783D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2783D">
              <w:rPr>
                <w:sz w:val="16"/>
                <w:szCs w:val="16"/>
              </w:rPr>
              <w:t>.01</w:t>
            </w:r>
          </w:p>
          <w:p w:rsidR="00281A8E" w:rsidRPr="0032783D" w:rsidRDefault="00281A8E" w:rsidP="009F6836">
            <w:pPr>
              <w:jc w:val="center"/>
              <w:rPr>
                <w:sz w:val="16"/>
                <w:szCs w:val="16"/>
              </w:rPr>
            </w:pPr>
          </w:p>
          <w:p w:rsidR="00281A8E" w:rsidRPr="0032783D" w:rsidRDefault="00281A8E" w:rsidP="009F6836">
            <w:pPr>
              <w:jc w:val="center"/>
              <w:rPr>
                <w:sz w:val="16"/>
                <w:szCs w:val="16"/>
              </w:rPr>
            </w:pPr>
          </w:p>
          <w:p w:rsidR="00281A8E" w:rsidRPr="0032783D" w:rsidRDefault="00281A8E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281A8E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</w:p>
          <w:p w:rsidR="00281A8E" w:rsidRPr="00BD06B2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281A8E">
            <w:proofErr w:type="spellStart"/>
            <w:r>
              <w:t>Проверь</w:t>
            </w:r>
            <w:r w:rsidRPr="009F6836">
              <w:t>себя</w:t>
            </w:r>
            <w:proofErr w:type="spellEnd"/>
          </w:p>
          <w:p w:rsidR="00281A8E" w:rsidRPr="009F6836" w:rsidRDefault="00281A8E" w:rsidP="00F03B15">
            <w:pPr>
              <w:jc w:val="center"/>
            </w:pPr>
            <w:r w:rsidRPr="009F6836">
              <w:t>«</w:t>
            </w:r>
            <w:proofErr w:type="spellStart"/>
            <w:r w:rsidRPr="009F6836">
              <w:t>правописа</w:t>
            </w:r>
            <w:r>
              <w:t>-</w:t>
            </w:r>
            <w:r w:rsidRPr="009F6836">
              <w:t>ниежи-ши</w:t>
            </w:r>
            <w:proofErr w:type="spellEnd"/>
            <w:r w:rsidRPr="009F6836">
              <w:t xml:space="preserve">, </w:t>
            </w:r>
            <w:proofErr w:type="spellStart"/>
            <w:proofErr w:type="gramStart"/>
            <w:r w:rsidRPr="009F6836">
              <w:t>ча-ща</w:t>
            </w:r>
            <w:proofErr w:type="spellEnd"/>
            <w:proofErr w:type="gramEnd"/>
            <w:r w:rsidRPr="009F6836">
              <w:t xml:space="preserve">, </w:t>
            </w:r>
            <w:proofErr w:type="spellStart"/>
            <w:r w:rsidRPr="009F6836">
              <w:t>чу-щу</w:t>
            </w:r>
            <w:proofErr w:type="spellEnd"/>
            <w:r w:rsidRPr="009F6836"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281A8E" w:rsidRPr="009F6836" w:rsidRDefault="00281A8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Научатся правописанию слов с сочетаниями ЖИ </w:t>
            </w:r>
            <w:proofErr w:type="gramStart"/>
            <w:r w:rsidRPr="009F6836">
              <w:t>–Ш</w:t>
            </w:r>
            <w:proofErr w:type="gramEnd"/>
            <w:r w:rsidRPr="009F6836">
              <w:t>И, ЧА – ЩА, ЧУ – ЩУ; развивать орфографическую зоркость.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Устанавливать аналогии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proofErr w:type="gramStart"/>
            <w:r w:rsidRPr="009F6836">
              <w:t>доста</w:t>
            </w:r>
            <w:r>
              <w:t>-</w:t>
            </w:r>
            <w:r w:rsidRPr="009F6836">
              <w:t>точной</w:t>
            </w:r>
            <w:proofErr w:type="spellEnd"/>
            <w:proofErr w:type="gramEnd"/>
            <w:r w:rsidRPr="009F6836">
              <w:t xml:space="preserve"> полнотой и точностью выражать свои мысли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2783D">
              <w:rPr>
                <w:sz w:val="16"/>
                <w:szCs w:val="16"/>
              </w:rPr>
              <w:t>.01</w:t>
            </w:r>
          </w:p>
          <w:p w:rsidR="0032783D" w:rsidRPr="0032783D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32783D">
              <w:rPr>
                <w:sz w:val="16"/>
                <w:szCs w:val="16"/>
              </w:rPr>
              <w:t>.01</w:t>
            </w:r>
          </w:p>
        </w:tc>
      </w:tr>
      <w:tr w:rsidR="00281A8E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</w:p>
          <w:p w:rsidR="00281A8E" w:rsidRPr="00BD06B2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>Как отличить звонкие согласные от глухих?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281A8E" w:rsidRPr="009F6836" w:rsidRDefault="00281A8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Систематизируют  знания учащихся о согласных звуках (звонких и глухих), о произношении этих звуков; способствовать </w:t>
            </w:r>
            <w:proofErr w:type="spellStart"/>
            <w:proofErr w:type="gramStart"/>
            <w:r w:rsidRPr="009F6836">
              <w:t>обогаще</w:t>
            </w:r>
            <w:r>
              <w:t>-</w:t>
            </w:r>
            <w:r w:rsidRPr="009F6836">
              <w:t>нию</w:t>
            </w:r>
            <w:proofErr w:type="spellEnd"/>
            <w:proofErr w:type="gramEnd"/>
            <w:r w:rsidRPr="009F6836">
              <w:t xml:space="preserve"> словарного запаса учащихся.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Характеризовать парные звонкие и глухие согласные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Работать в парах, группах;</w:t>
            </w:r>
          </w:p>
          <w:p w:rsidR="00281A8E" w:rsidRPr="009F6836" w:rsidRDefault="00281A8E" w:rsidP="00F03B15">
            <w:pPr>
              <w:jc w:val="both"/>
            </w:pPr>
            <w:r w:rsidRPr="009F6836">
              <w:t>участвовать в обсуждении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Pr="00BD06B2" w:rsidRDefault="00281A8E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81A8E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32783D">
              <w:rPr>
                <w:sz w:val="16"/>
                <w:szCs w:val="16"/>
              </w:rPr>
              <w:t>.01</w:t>
            </w:r>
          </w:p>
          <w:p w:rsidR="0032783D" w:rsidRPr="00BD06B2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2783D">
              <w:rPr>
                <w:sz w:val="16"/>
                <w:szCs w:val="16"/>
              </w:rPr>
              <w:t>.01</w:t>
            </w:r>
          </w:p>
          <w:p w:rsidR="00281A8E" w:rsidRPr="00BD06B2" w:rsidRDefault="00281A8E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281A8E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BD06B2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>
              <w:t>Д</w:t>
            </w:r>
            <w:r w:rsidRPr="009F6836">
              <w:t>иктант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281A8E" w:rsidRPr="009F6836" w:rsidRDefault="00281A8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Проверят навыки грамотного письма,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Находить в словах изученные орфограммы на слух.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Pr="00BD06B2" w:rsidRDefault="00281A8E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81A8E" w:rsidRPr="00BD06B2" w:rsidRDefault="0032783D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84F5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.01</w:t>
            </w:r>
          </w:p>
          <w:p w:rsidR="00281A8E" w:rsidRPr="00BD06B2" w:rsidRDefault="00281A8E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281A8E" w:rsidRPr="009F6836" w:rsidTr="00BD06B2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BD06B2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>Закрепление знаний. 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281A8E" w:rsidRPr="009F6836" w:rsidRDefault="00281A8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Обобщат знания о написании мягких и твёрдых согласных;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Анализировать ошибки, </w:t>
            </w:r>
            <w:proofErr w:type="spellStart"/>
            <w:proofErr w:type="gramStart"/>
            <w:r w:rsidRPr="009F6836">
              <w:t>классифи</w:t>
            </w:r>
            <w:r>
              <w:t>-</w:t>
            </w:r>
            <w:r w:rsidRPr="009F6836">
              <w:t>цировать</w:t>
            </w:r>
            <w:proofErr w:type="spellEnd"/>
            <w:proofErr w:type="gramEnd"/>
            <w:r w:rsidRPr="009F6836">
              <w:t xml:space="preserve"> их по орфограммам.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r w:rsidRPr="009F6836">
              <w:t>доста</w:t>
            </w:r>
            <w:r>
              <w:t>-</w:t>
            </w:r>
            <w:r w:rsidRPr="009F6836">
              <w:t>точной</w:t>
            </w:r>
            <w:proofErr w:type="spellEnd"/>
            <w:r w:rsidRPr="009F6836">
              <w:t xml:space="preserve"> полнотой и точностью </w:t>
            </w:r>
            <w:proofErr w:type="spellStart"/>
            <w:r w:rsidRPr="009F6836">
              <w:t>выра</w:t>
            </w:r>
            <w:r>
              <w:t>-</w:t>
            </w:r>
            <w:r w:rsidRPr="009F6836">
              <w:t>жать</w:t>
            </w:r>
            <w:proofErr w:type="spellEnd"/>
            <w:r w:rsidRPr="009F6836">
              <w:t xml:space="preserve">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Pr="00BD06B2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32783D">
              <w:rPr>
                <w:sz w:val="16"/>
                <w:szCs w:val="16"/>
              </w:rPr>
              <w:t>.01</w:t>
            </w:r>
          </w:p>
        </w:tc>
      </w:tr>
      <w:tr w:rsidR="00281A8E" w:rsidRPr="009F6836" w:rsidTr="00281A8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A8E" w:rsidRPr="00281A8E" w:rsidRDefault="00281A8E" w:rsidP="009F6836">
            <w:pPr>
              <w:jc w:val="center"/>
              <w:rPr>
                <w:sz w:val="20"/>
                <w:szCs w:val="20"/>
              </w:rPr>
            </w:pPr>
            <w:r w:rsidRPr="00281A8E">
              <w:rPr>
                <w:sz w:val="20"/>
                <w:szCs w:val="20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 xml:space="preserve">Проверка парных согласных в </w:t>
            </w:r>
            <w:proofErr w:type="gramStart"/>
            <w:r w:rsidRPr="009F6836">
              <w:t>корне слова</w:t>
            </w:r>
            <w:proofErr w:type="gramEnd"/>
            <w:r w:rsidRPr="009F683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>Уроки введения новых знаний</w:t>
            </w:r>
          </w:p>
          <w:p w:rsidR="00281A8E" w:rsidRPr="009F6836" w:rsidRDefault="00281A8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Познакомятся со способом проверки парных  </w:t>
            </w:r>
            <w:proofErr w:type="spellStart"/>
            <w:proofErr w:type="gramStart"/>
            <w:r w:rsidRPr="009F6836">
              <w:t>соглас</w:t>
            </w:r>
            <w:r>
              <w:t>-</w:t>
            </w:r>
            <w:r w:rsidRPr="009F6836">
              <w:t>ных</w:t>
            </w:r>
            <w:proofErr w:type="spellEnd"/>
            <w:proofErr w:type="gramEnd"/>
            <w:r w:rsidRPr="009F6836">
              <w:t xml:space="preserve"> в корне путём </w:t>
            </w:r>
            <w:proofErr w:type="spellStart"/>
            <w:r w:rsidRPr="009F6836">
              <w:t>измене</w:t>
            </w:r>
            <w:r>
              <w:t>-</w:t>
            </w:r>
            <w:r w:rsidRPr="009F6836">
              <w:t>ния</w:t>
            </w:r>
            <w:proofErr w:type="spellEnd"/>
            <w:r w:rsidRPr="009F6836">
              <w:t xml:space="preserve"> формы слова и путём  подбора однокоренных слов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Проверять парные звонкие и глухие согласные в </w:t>
            </w:r>
            <w:proofErr w:type="gramStart"/>
            <w:r w:rsidRPr="009F6836">
              <w:t>корне слова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r w:rsidRPr="009F6836">
              <w:t>достато</w:t>
            </w:r>
            <w:r>
              <w:t>-</w:t>
            </w:r>
            <w:r w:rsidRPr="009F6836">
              <w:t>чной</w:t>
            </w:r>
            <w:proofErr w:type="spellEnd"/>
            <w:r w:rsidRPr="009F6836">
              <w:t xml:space="preserve"> полнотой и точностью выражать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Pr="00BD06B2" w:rsidRDefault="00281A8E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81A8E" w:rsidRPr="00BD06B2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  <w:r w:rsidR="0032783D">
              <w:rPr>
                <w:sz w:val="16"/>
                <w:szCs w:val="16"/>
              </w:rPr>
              <w:t>01</w:t>
            </w:r>
          </w:p>
          <w:p w:rsidR="00281A8E" w:rsidRPr="00BD06B2" w:rsidRDefault="00281A8E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281A8E" w:rsidRPr="009F6836" w:rsidTr="00281A8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A8E" w:rsidRPr="00281A8E" w:rsidRDefault="00281A8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proofErr w:type="spellStart"/>
            <w:r w:rsidRPr="009F6836">
              <w:t>Распознава</w:t>
            </w:r>
            <w:r>
              <w:t>-</w:t>
            </w:r>
            <w:r w:rsidRPr="009F6836">
              <w:t>ниепроверя</w:t>
            </w:r>
            <w:r>
              <w:t>-</w:t>
            </w:r>
            <w:r w:rsidRPr="009F6836">
              <w:t>емых</w:t>
            </w:r>
            <w:proofErr w:type="spellEnd"/>
            <w:r w:rsidRPr="009F6836">
              <w:t xml:space="preserve"> и </w:t>
            </w:r>
            <w:proofErr w:type="spellStart"/>
            <w:proofErr w:type="gramStart"/>
            <w:r w:rsidRPr="009F6836">
              <w:t>про</w:t>
            </w:r>
            <w:r>
              <w:t>-</w:t>
            </w:r>
            <w:r w:rsidRPr="009F6836">
              <w:t>верочных</w:t>
            </w:r>
            <w:proofErr w:type="spellEnd"/>
            <w:proofErr w:type="gramEnd"/>
            <w:r w:rsidRPr="009F6836">
              <w:t xml:space="preserve"> слов. </w:t>
            </w:r>
            <w:proofErr w:type="spellStart"/>
            <w:r w:rsidRPr="009F6836">
              <w:t>Про</w:t>
            </w:r>
            <w:r>
              <w:t>-</w:t>
            </w:r>
            <w:r w:rsidRPr="009F6836">
              <w:t>веркапар</w:t>
            </w:r>
            <w:r w:rsidR="00AD21EE">
              <w:t>н</w:t>
            </w:r>
            <w:proofErr w:type="spellEnd"/>
            <w:r w:rsidR="00AD21EE">
              <w:t>.</w:t>
            </w:r>
            <w:r w:rsidRPr="009F6836">
              <w:t xml:space="preserve"> согласных.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281A8E" w:rsidRPr="009F6836" w:rsidRDefault="00281A8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Научатся 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 xml:space="preserve">Проверять парные звонкие и глухие согласные в </w:t>
            </w:r>
            <w:proofErr w:type="gramStart"/>
            <w:r w:rsidRPr="009F6836">
              <w:t>корне слова</w:t>
            </w:r>
            <w:proofErr w:type="gramEnd"/>
            <w:r w:rsidR="00AD21EE"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Работать в парах, группах;</w:t>
            </w:r>
          </w:p>
          <w:p w:rsidR="00281A8E" w:rsidRPr="009F6836" w:rsidRDefault="00281A8E" w:rsidP="00F03B15">
            <w:pPr>
              <w:jc w:val="both"/>
            </w:pPr>
            <w:r w:rsidRPr="009F6836">
              <w:t>участвовать в обсуждении</w:t>
            </w:r>
            <w:r w:rsidR="00AD21EE"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A8E" w:rsidRPr="009F6836" w:rsidRDefault="00281A8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8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32783D">
              <w:rPr>
                <w:sz w:val="16"/>
                <w:szCs w:val="16"/>
              </w:rPr>
              <w:t>.01</w:t>
            </w:r>
          </w:p>
          <w:p w:rsidR="00281A8E" w:rsidRPr="0032783D" w:rsidRDefault="00281A8E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AD21EE" w:rsidRPr="009F6836" w:rsidTr="00281A8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1EE" w:rsidRPr="00281A8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Правописание парных звонких и глухих согласных на конце слова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Уроки введения новых знаний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Научатся орфографической зоркости  парных согласных разными способами;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Проверять парные звонкие и глухие согласные на конце слова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Работать в парах, группах;</w:t>
            </w:r>
          </w:p>
          <w:p w:rsidR="00AD21EE" w:rsidRPr="009F6836" w:rsidRDefault="00AD21EE" w:rsidP="00F03B15">
            <w:pPr>
              <w:jc w:val="both"/>
            </w:pPr>
            <w:r w:rsidRPr="009F6836">
              <w:t>участвовать в обсуждении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Default="0032783D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84F5E">
              <w:rPr>
                <w:sz w:val="16"/>
                <w:szCs w:val="16"/>
              </w:rPr>
              <w:t>1.01</w:t>
            </w:r>
          </w:p>
          <w:p w:rsidR="0032783D" w:rsidRPr="0032783D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783D">
              <w:rPr>
                <w:sz w:val="16"/>
                <w:szCs w:val="16"/>
              </w:rPr>
              <w:t>.02</w:t>
            </w:r>
          </w:p>
        </w:tc>
      </w:tr>
      <w:tr w:rsidR="00AD21EE" w:rsidRPr="009F6836" w:rsidTr="00281A8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1E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AD21EE" w:rsidRPr="00281A8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Правописание парных звонких и глухих согласных на конце слова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Уроки введения новых знаний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Научатся орфографической зоркости  парных согласных разными способами;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Проверять парные звонкие и глухие согласные на конце слова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Работать в парах, группах;</w:t>
            </w:r>
          </w:p>
          <w:p w:rsidR="00AD21EE" w:rsidRPr="009F6836" w:rsidRDefault="00AD21EE" w:rsidP="00F03B15">
            <w:pPr>
              <w:jc w:val="both"/>
            </w:pPr>
            <w:r w:rsidRPr="009F6836">
              <w:t>участвовать в обсуждении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2783D">
              <w:rPr>
                <w:sz w:val="16"/>
                <w:szCs w:val="16"/>
              </w:rPr>
              <w:t>.02</w:t>
            </w:r>
          </w:p>
          <w:p w:rsidR="0032783D" w:rsidRPr="0032783D" w:rsidRDefault="0032783D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</w:t>
            </w:r>
          </w:p>
        </w:tc>
      </w:tr>
      <w:tr w:rsidR="00AD21EE" w:rsidRPr="009F6836" w:rsidTr="00281A8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1EE" w:rsidRPr="00281A8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 – контроль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 xml:space="preserve">Научатся правильно писать слова с парными звонкими и глухими согласными на конце и в середине </w:t>
            </w:r>
            <w:r>
              <w:t xml:space="preserve">слова; развивать </w:t>
            </w:r>
            <w:proofErr w:type="spellStart"/>
            <w:r>
              <w:t>орфогр</w:t>
            </w:r>
            <w:proofErr w:type="spellEnd"/>
            <w:r>
              <w:t>.</w:t>
            </w:r>
            <w:r w:rsidRPr="009F6836">
              <w:t xml:space="preserve"> зоркость.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Определять орфограмму и правильное написание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Планирование учебного сотрудничества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2783D">
              <w:rPr>
                <w:sz w:val="16"/>
                <w:szCs w:val="16"/>
              </w:rPr>
              <w:t>.02</w:t>
            </w:r>
          </w:p>
        </w:tc>
      </w:tr>
      <w:tr w:rsidR="00AD21EE" w:rsidRPr="009F6836" w:rsidTr="00281A8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1EE" w:rsidRPr="00281A8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 – контроль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Научатся правильно писать и контролировать свои записи.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Находить в словах изученные орфограммы на слух.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2783D">
              <w:rPr>
                <w:sz w:val="16"/>
                <w:szCs w:val="16"/>
              </w:rPr>
              <w:t>.02</w:t>
            </w:r>
          </w:p>
        </w:tc>
      </w:tr>
      <w:tr w:rsidR="00AD21EE" w:rsidRPr="009F6836" w:rsidTr="00281A8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1EE" w:rsidRPr="00281A8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Работа над ошибками</w:t>
            </w:r>
            <w:proofErr w:type="gramStart"/>
            <w:r w:rsidRPr="009F6836">
              <w:t xml:space="preserve"> .</w:t>
            </w:r>
            <w:proofErr w:type="gramEnd"/>
            <w:r w:rsidRPr="009F6836">
              <w:t xml:space="preserve"> 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Научатся выполнять работу над ошибками, допущенными в тексте диктанта и грамматических заданиях;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Применять правила правописания.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r w:rsidRPr="009F6836">
              <w:t>достато</w:t>
            </w:r>
            <w:r>
              <w:t>-</w:t>
            </w:r>
            <w:r w:rsidRPr="009F6836">
              <w:t>чной</w:t>
            </w:r>
            <w:proofErr w:type="spellEnd"/>
            <w:r w:rsidRPr="009F6836">
              <w:t xml:space="preserve"> полнотой и точностью выражать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2783D">
              <w:rPr>
                <w:sz w:val="16"/>
                <w:szCs w:val="16"/>
              </w:rPr>
              <w:t>.02</w:t>
            </w:r>
          </w:p>
        </w:tc>
      </w:tr>
      <w:tr w:rsidR="00AD21EE" w:rsidRPr="009F6836" w:rsidTr="00AD21E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D21EE" w:rsidRPr="00281A8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Уроки введения новых знаний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 xml:space="preserve">Познакомятся  с </w:t>
            </w:r>
            <w:proofErr w:type="spellStart"/>
            <w:r w:rsidRPr="009F6836">
              <w:t>употреб</w:t>
            </w:r>
            <w:r>
              <w:t>-</w:t>
            </w:r>
            <w:r w:rsidRPr="009F6836">
              <w:t>лением</w:t>
            </w:r>
            <w:proofErr w:type="spellEnd"/>
            <w:r w:rsidRPr="009F6836">
              <w:t xml:space="preserve"> разделительного мягкого знака и </w:t>
            </w:r>
            <w:proofErr w:type="spellStart"/>
            <w:r w:rsidRPr="009F6836">
              <w:t>правопи</w:t>
            </w:r>
            <w:r>
              <w:t>-</w:t>
            </w:r>
            <w:r w:rsidRPr="009F6836">
              <w:t>сание</w:t>
            </w:r>
            <w:proofErr w:type="spellEnd"/>
            <w:r w:rsidRPr="009F6836">
              <w:t xml:space="preserve"> слов с </w:t>
            </w:r>
            <w:proofErr w:type="spellStart"/>
            <w:r w:rsidRPr="009F6836">
              <w:t>разделитель</w:t>
            </w:r>
            <w:r>
              <w:t>-</w:t>
            </w:r>
            <w:r w:rsidRPr="009F6836">
              <w:t>ным</w:t>
            </w:r>
            <w:proofErr w:type="spellEnd"/>
            <w:r w:rsidRPr="009F6836">
              <w:t xml:space="preserve"> мягким </w:t>
            </w:r>
            <w:proofErr w:type="spellStart"/>
            <w:r w:rsidRPr="009F6836">
              <w:t>знаком</w:t>
            </w:r>
            <w:proofErr w:type="gramStart"/>
            <w:r w:rsidRPr="009F6836">
              <w:t>;н</w:t>
            </w:r>
            <w:proofErr w:type="gramEnd"/>
            <w:r w:rsidRPr="009F6836">
              <w:t>а</w:t>
            </w:r>
            <w:proofErr w:type="spellEnd"/>
            <w:r w:rsidRPr="009F6836">
              <w:t xml:space="preserve"> учатся проводить </w:t>
            </w:r>
            <w:proofErr w:type="spellStart"/>
            <w:r w:rsidRPr="009F6836">
              <w:t>звуко-буквенный</w:t>
            </w:r>
            <w:proofErr w:type="spellEnd"/>
            <w:r w:rsidRPr="009F6836">
              <w:t xml:space="preserve"> анализ слов с разделительным мягким знаком.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Сопоставлять произношение и написание слов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Default="0032783D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  <w:p w:rsidR="0032783D" w:rsidRPr="0032783D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32783D">
              <w:rPr>
                <w:sz w:val="16"/>
                <w:szCs w:val="16"/>
              </w:rPr>
              <w:t>.02</w:t>
            </w:r>
          </w:p>
        </w:tc>
      </w:tr>
      <w:tr w:rsidR="00AD21EE" w:rsidRPr="009F6836" w:rsidTr="00AD21E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AD21E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Уроки введения новых знаний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AD21EE">
            <w:pPr>
              <w:jc w:val="both"/>
            </w:pPr>
            <w:r w:rsidRPr="009F6836">
              <w:t xml:space="preserve">Познакомятся  с </w:t>
            </w:r>
            <w:proofErr w:type="spellStart"/>
            <w:r w:rsidRPr="009F6836">
              <w:t>употреб</w:t>
            </w:r>
            <w:r>
              <w:t>-</w:t>
            </w:r>
            <w:r w:rsidRPr="009F6836">
              <w:t>лением</w:t>
            </w:r>
            <w:proofErr w:type="spellEnd"/>
            <w:r w:rsidRPr="009F6836">
              <w:t xml:space="preserve"> разделительного мягкого знака и </w:t>
            </w:r>
            <w:proofErr w:type="spellStart"/>
            <w:r w:rsidRPr="009F6836">
              <w:t>правопи</w:t>
            </w:r>
            <w:r>
              <w:t>-</w:t>
            </w:r>
            <w:r w:rsidRPr="009F6836">
              <w:t>сание</w:t>
            </w:r>
            <w:proofErr w:type="spellEnd"/>
            <w:r w:rsidRPr="009F6836">
              <w:t xml:space="preserve"> слов с </w:t>
            </w:r>
            <w:proofErr w:type="spellStart"/>
            <w:r w:rsidRPr="009F6836">
              <w:t>разделитель</w:t>
            </w:r>
            <w:r>
              <w:t>-</w:t>
            </w:r>
            <w:r w:rsidRPr="009F6836">
              <w:t>ным</w:t>
            </w:r>
            <w:proofErr w:type="spellEnd"/>
            <w:r w:rsidRPr="009F6836">
              <w:t xml:space="preserve"> мягким </w:t>
            </w:r>
            <w:proofErr w:type="spellStart"/>
            <w:r w:rsidRPr="009F6836">
              <w:t>знаком</w:t>
            </w:r>
            <w:proofErr w:type="gramStart"/>
            <w:r w:rsidRPr="009F6836">
              <w:t>;н</w:t>
            </w:r>
            <w:proofErr w:type="gramEnd"/>
            <w:r w:rsidRPr="009F6836">
              <w:t>а</w:t>
            </w:r>
            <w:proofErr w:type="spellEnd"/>
            <w:r w:rsidRPr="009F6836">
              <w:t xml:space="preserve"> учатся провод</w:t>
            </w:r>
            <w:r>
              <w:t xml:space="preserve">ить </w:t>
            </w:r>
            <w:proofErr w:type="spellStart"/>
            <w:r>
              <w:t>звуко-буквенный</w:t>
            </w:r>
            <w:proofErr w:type="spellEnd"/>
            <w:r>
              <w:t xml:space="preserve"> анализ слов.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Сопоставлять произношение и написание слов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32783D">
              <w:rPr>
                <w:sz w:val="16"/>
                <w:szCs w:val="16"/>
              </w:rPr>
              <w:t>.02</w:t>
            </w:r>
          </w:p>
          <w:p w:rsidR="00AD21EE" w:rsidRPr="0032783D" w:rsidRDefault="00AD21EE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AD21EE" w:rsidRPr="009F6836" w:rsidTr="00AD21E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AD21E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Разделительный мягкий знак. 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Научатся  правописанию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Писать и переносить слова с разделительным мягким знаком.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32783D" w:rsidRDefault="00AD21EE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AD21E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32783D">
              <w:rPr>
                <w:sz w:val="16"/>
                <w:szCs w:val="16"/>
              </w:rPr>
              <w:t>.02</w:t>
            </w:r>
          </w:p>
        </w:tc>
      </w:tr>
      <w:tr w:rsidR="00AD21EE" w:rsidRPr="009F6836" w:rsidTr="00AD21EE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AD21E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 – контроль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 xml:space="preserve">Проверят каллиграфически правильно списывать слова и предложения без </w:t>
            </w:r>
            <w:proofErr w:type="spellStart"/>
            <w:proofErr w:type="gramStart"/>
            <w:r w:rsidRPr="009F6836">
              <w:t>пропус</w:t>
            </w:r>
            <w:r>
              <w:t>-</w:t>
            </w:r>
            <w:r w:rsidRPr="009F6836">
              <w:t>ков</w:t>
            </w:r>
            <w:proofErr w:type="spellEnd"/>
            <w:proofErr w:type="gramEnd"/>
            <w:r w:rsidRPr="009F6836">
              <w:t>, замены и искажения букв; учить делать перенос слов с разделительным мягким знаком.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Безошибочно писывать текст с орфографическим проговариванием.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Планирование учебного сотрудничества.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32783D" w:rsidRDefault="0032783D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</w:t>
            </w:r>
          </w:p>
        </w:tc>
      </w:tr>
      <w:tr w:rsidR="00AD21EE" w:rsidRPr="009F6836" w:rsidTr="00AD21EE">
        <w:trPr>
          <w:trHeight w:val="970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AD21E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Урок – контроль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 xml:space="preserve">Проверят правильно писать и переносить слова с </w:t>
            </w:r>
            <w:proofErr w:type="spellStart"/>
            <w:proofErr w:type="gramStart"/>
            <w:r w:rsidRPr="009F6836">
              <w:t>разде</w:t>
            </w:r>
            <w:r>
              <w:t>-</w:t>
            </w:r>
            <w:r w:rsidRPr="009F6836">
              <w:t>лительным</w:t>
            </w:r>
            <w:proofErr w:type="spellEnd"/>
            <w:proofErr w:type="gramEnd"/>
            <w:r w:rsidRPr="009F6836">
              <w:t xml:space="preserve"> мягким знаком, делать </w:t>
            </w:r>
            <w:proofErr w:type="spellStart"/>
            <w:r w:rsidRPr="009F6836">
              <w:t>звуко-буквенный</w:t>
            </w:r>
            <w:proofErr w:type="spellEnd"/>
            <w:r w:rsidRPr="009F6836">
              <w:t xml:space="preserve"> разбор слова, развивать орфографическую зоркость.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Соотносить произношение и написание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32783D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  <w:r w:rsidR="0032783D">
              <w:rPr>
                <w:sz w:val="16"/>
                <w:szCs w:val="16"/>
              </w:rPr>
              <w:t>02</w:t>
            </w:r>
          </w:p>
          <w:p w:rsidR="00AD21EE" w:rsidRPr="0032783D" w:rsidRDefault="00AD21EE" w:rsidP="009F6836">
            <w:pPr>
              <w:jc w:val="center"/>
              <w:rPr>
                <w:sz w:val="16"/>
                <w:szCs w:val="16"/>
              </w:rPr>
            </w:pPr>
          </w:p>
          <w:p w:rsidR="00AD21EE" w:rsidRPr="0032783D" w:rsidRDefault="00AD21EE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AD21EE" w:rsidRPr="009F6836" w:rsidTr="00AD21EE">
        <w:trPr>
          <w:trHeight w:val="970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AD21EE" w:rsidRDefault="00AD21E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>Обобщение изученного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AD21EE" w:rsidRPr="009F6836" w:rsidRDefault="00AD21EE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 xml:space="preserve">Проверят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9F6836">
              <w:t>звуко-буквенный</w:t>
            </w:r>
            <w:proofErr w:type="spellEnd"/>
            <w:proofErr w:type="gramEnd"/>
            <w:r w:rsidRPr="009F6836">
              <w:t xml:space="preserve"> разбор </w:t>
            </w:r>
            <w:r>
              <w:t xml:space="preserve">слова, развивать </w:t>
            </w:r>
            <w:proofErr w:type="spellStart"/>
            <w:r>
              <w:t>орфогр</w:t>
            </w:r>
            <w:proofErr w:type="spellEnd"/>
            <w:r>
              <w:t>.</w:t>
            </w:r>
            <w:r w:rsidRPr="009F6836">
              <w:t xml:space="preserve"> зоркость.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Соотносить произношение и написание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Работать в парах, группах;</w:t>
            </w:r>
          </w:p>
          <w:p w:rsidR="00AD21EE" w:rsidRPr="009F6836" w:rsidRDefault="00AD21EE" w:rsidP="00F03B15">
            <w:pPr>
              <w:jc w:val="both"/>
            </w:pPr>
            <w:r w:rsidRPr="009F6836">
              <w:t>участвовать в обсуждении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1EE" w:rsidRPr="009F6836" w:rsidRDefault="00AD21EE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1EE" w:rsidRPr="0032783D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32783D">
              <w:rPr>
                <w:sz w:val="16"/>
                <w:szCs w:val="16"/>
              </w:rPr>
              <w:t>.02</w:t>
            </w:r>
          </w:p>
        </w:tc>
      </w:tr>
      <w:tr w:rsidR="00AD21EE" w:rsidRPr="009F6836" w:rsidTr="00F03B15">
        <w:trPr>
          <w:trHeight w:val="289"/>
        </w:trPr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EE" w:rsidRPr="00AD21EE" w:rsidRDefault="00AD21EE" w:rsidP="009F6836">
            <w:pPr>
              <w:jc w:val="center"/>
              <w:rPr>
                <w:b/>
              </w:rPr>
            </w:pPr>
            <w:r w:rsidRPr="00AD21EE">
              <w:rPr>
                <w:b/>
              </w:rPr>
              <w:t>Части речи.</w:t>
            </w:r>
          </w:p>
        </w:tc>
      </w:tr>
      <w:tr w:rsidR="00F03B15" w:rsidRPr="009F6836" w:rsidTr="00AD21EE">
        <w:trPr>
          <w:trHeight w:val="970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F03B15" w:rsidRPr="00AD21EE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Что такое части речи?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Уроки 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Познакомятся с тремя само</w:t>
            </w:r>
            <w:r>
              <w:t>стоятельными частями речи: именем</w:t>
            </w:r>
            <w:r w:rsidRPr="009F6836">
              <w:t xml:space="preserve"> существите</w:t>
            </w:r>
            <w:r>
              <w:t>льным, именем</w:t>
            </w:r>
            <w:r w:rsidRPr="009F6836">
              <w:t xml:space="preserve"> прилагатель</w:t>
            </w:r>
            <w:r>
              <w:t>ным, глаголом.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Использовать специальную терминологию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Работать в парах, группах;</w:t>
            </w:r>
          </w:p>
          <w:p w:rsidR="00F03B15" w:rsidRPr="009F6836" w:rsidRDefault="00F03B15" w:rsidP="00F03B15">
            <w:pPr>
              <w:jc w:val="both"/>
            </w:pPr>
            <w:r w:rsidRPr="009F6836">
              <w:t>участвовать в обсуждении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73A57">
              <w:rPr>
                <w:sz w:val="16"/>
                <w:szCs w:val="16"/>
              </w:rPr>
              <w:t>.02</w:t>
            </w:r>
          </w:p>
          <w:p w:rsidR="00084F5E" w:rsidRPr="00173A57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</w:t>
            </w: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F03B15" w:rsidRDefault="00F03B15" w:rsidP="009F6836">
            <w:pPr>
              <w:jc w:val="center"/>
              <w:rPr>
                <w:sz w:val="20"/>
                <w:szCs w:val="20"/>
              </w:rPr>
            </w:pPr>
            <w:r w:rsidRPr="00F03B15">
              <w:rPr>
                <w:sz w:val="20"/>
                <w:szCs w:val="20"/>
              </w:rPr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Что такое имя существительное?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</w:t>
            </w:r>
          </w:p>
          <w:p w:rsidR="00F03B15" w:rsidRPr="009F6836" w:rsidRDefault="00F03B15" w:rsidP="00F03B15">
            <w:pPr>
              <w:jc w:val="center"/>
            </w:pPr>
            <w:r w:rsidRPr="009F6836">
              <w:t>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Познакомятся с  понятием  об имени существительном</w:t>
            </w:r>
            <w:proofErr w:type="gramStart"/>
            <w:r w:rsidRPr="009F6836">
              <w:t>;.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Распределять имена существительные в тематические группы предметов.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Умение с </w:t>
            </w:r>
            <w:proofErr w:type="spellStart"/>
            <w:proofErr w:type="gramStart"/>
            <w:r w:rsidRPr="009F6836">
              <w:t>достато</w:t>
            </w:r>
            <w:r>
              <w:t>-</w:t>
            </w:r>
            <w:r w:rsidRPr="009F6836">
              <w:t>чной</w:t>
            </w:r>
            <w:proofErr w:type="spellEnd"/>
            <w:proofErr w:type="gramEnd"/>
            <w:r w:rsidRPr="009F6836">
              <w:t xml:space="preserve"> полнотой и точностью </w:t>
            </w:r>
            <w:proofErr w:type="spellStart"/>
            <w:r w:rsidRPr="009F6836">
              <w:t>выра</w:t>
            </w:r>
            <w:r>
              <w:t>-</w:t>
            </w:r>
            <w:r w:rsidRPr="009F6836">
              <w:t>жать</w:t>
            </w:r>
            <w:proofErr w:type="spellEnd"/>
            <w:r w:rsidRPr="009F6836">
              <w:t xml:space="preserve"> свои мысли в соответствии с за</w:t>
            </w:r>
            <w:r>
              <w:t>-</w:t>
            </w:r>
            <w:r w:rsidRPr="009F6836">
              <w:t>дачами и условия</w:t>
            </w:r>
            <w:r>
              <w:t>-</w:t>
            </w:r>
            <w:r w:rsidRPr="009F6836">
              <w:t>ми коммуникации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084F5E" w:rsidP="0008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A5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F03B15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proofErr w:type="spellStart"/>
            <w:proofErr w:type="gramStart"/>
            <w:r w:rsidRPr="009F6836">
              <w:t>Одушевлён</w:t>
            </w:r>
            <w:r>
              <w:t>-</w:t>
            </w:r>
            <w:r w:rsidRPr="009F6836">
              <w:t>ные</w:t>
            </w:r>
            <w:proofErr w:type="spellEnd"/>
            <w:proofErr w:type="gramEnd"/>
            <w:r w:rsidRPr="009F6836">
              <w:t xml:space="preserve"> и неодушевлённые имена </w:t>
            </w:r>
            <w:proofErr w:type="spellStart"/>
            <w:r w:rsidRPr="009F6836">
              <w:t>существите</w:t>
            </w:r>
            <w:r>
              <w:t>-</w:t>
            </w:r>
            <w:r w:rsidRPr="009F6836">
              <w:t>льные</w:t>
            </w:r>
            <w:proofErr w:type="spellEnd"/>
            <w:r w:rsidRPr="009F683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</w:t>
            </w:r>
          </w:p>
          <w:p w:rsidR="00F03B15" w:rsidRPr="009F6836" w:rsidRDefault="00F03B15" w:rsidP="00F03B15">
            <w:pPr>
              <w:jc w:val="center"/>
            </w:pPr>
            <w:r w:rsidRPr="009F6836">
              <w:t>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Научатся отличать слова, отвечающие на вопрос </w:t>
            </w:r>
            <w:r w:rsidRPr="009F6836">
              <w:rPr>
                <w:i/>
              </w:rPr>
              <w:t>кто?</w:t>
            </w:r>
            <w:r w:rsidRPr="009F6836">
              <w:t xml:space="preserve"> от слов, отвечающих на вопрос </w:t>
            </w:r>
            <w:r w:rsidRPr="009F6836">
              <w:rPr>
                <w:i/>
              </w:rPr>
              <w:t>что;</w:t>
            </w:r>
            <w:r w:rsidRPr="009F6836">
              <w:t xml:space="preserve"> находить имена существительные в тексте и подбирать их самостоятельно; </w:t>
            </w:r>
            <w:proofErr w:type="spellStart"/>
            <w:proofErr w:type="gramStart"/>
            <w:r w:rsidRPr="009F6836">
              <w:t>классифи</w:t>
            </w:r>
            <w:r>
              <w:t>-</w:t>
            </w:r>
            <w:r w:rsidRPr="009F6836">
              <w:t>цировать</w:t>
            </w:r>
            <w:proofErr w:type="spellEnd"/>
            <w:proofErr w:type="gramEnd"/>
            <w:r w:rsidRPr="009F6836">
              <w:t xml:space="preserve"> неодушевлённые имена существительные; вырабатывать навыки грамотного письма.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Использовать специальную терминологию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173A57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</w:t>
            </w: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F03B15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proofErr w:type="spellStart"/>
            <w:proofErr w:type="gramStart"/>
            <w:r w:rsidRPr="009F6836">
              <w:t>Собствен</w:t>
            </w:r>
            <w:r>
              <w:t>-</w:t>
            </w:r>
            <w:r w:rsidRPr="009F6836">
              <w:t>ные</w:t>
            </w:r>
            <w:proofErr w:type="spellEnd"/>
            <w:proofErr w:type="gramEnd"/>
            <w:r w:rsidRPr="009F6836">
              <w:t xml:space="preserve"> и </w:t>
            </w:r>
            <w:proofErr w:type="spellStart"/>
            <w:r w:rsidRPr="009F6836">
              <w:t>нарицатель</w:t>
            </w:r>
            <w:r>
              <w:t>-</w:t>
            </w:r>
            <w:r w:rsidRPr="009F6836">
              <w:t>ные</w:t>
            </w:r>
            <w:proofErr w:type="spellEnd"/>
            <w:r w:rsidRPr="009F6836">
              <w:t xml:space="preserve"> имена </w:t>
            </w:r>
            <w:proofErr w:type="spellStart"/>
            <w:r w:rsidRPr="009F6836">
              <w:t>существите</w:t>
            </w:r>
            <w:r>
              <w:t>-</w:t>
            </w:r>
            <w:r w:rsidRPr="009F6836">
              <w:t>льные</w:t>
            </w:r>
            <w:proofErr w:type="spellEnd"/>
            <w:r w:rsidRPr="009F6836"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Уроки 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Научатся отличать </w:t>
            </w:r>
            <w:proofErr w:type="spellStart"/>
            <w:proofErr w:type="gramStart"/>
            <w:r w:rsidRPr="009F6836">
              <w:t>собст</w:t>
            </w:r>
            <w:r>
              <w:t>-</w:t>
            </w:r>
            <w:r w:rsidRPr="009F6836">
              <w:t>венные</w:t>
            </w:r>
            <w:proofErr w:type="spellEnd"/>
            <w:proofErr w:type="gramEnd"/>
            <w:r w:rsidRPr="009F6836">
              <w:t xml:space="preserve">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Использовать специальную терминологию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73A57">
              <w:rPr>
                <w:sz w:val="16"/>
                <w:szCs w:val="16"/>
              </w:rPr>
              <w:t>.03</w:t>
            </w:r>
          </w:p>
          <w:p w:rsidR="00F03B15" w:rsidRPr="00173A57" w:rsidRDefault="00F03B15" w:rsidP="009F6836">
            <w:pPr>
              <w:jc w:val="center"/>
              <w:rPr>
                <w:sz w:val="16"/>
                <w:szCs w:val="16"/>
              </w:rPr>
            </w:pPr>
          </w:p>
          <w:p w:rsidR="00F03B15" w:rsidRPr="00173A57" w:rsidRDefault="00F03B15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F03B15" w:rsidRDefault="00F03B15" w:rsidP="009F6836">
            <w:pPr>
              <w:jc w:val="center"/>
              <w:rPr>
                <w:sz w:val="20"/>
                <w:szCs w:val="20"/>
              </w:rPr>
            </w:pPr>
            <w:r w:rsidRPr="00F03B15">
              <w:rPr>
                <w:sz w:val="20"/>
                <w:szCs w:val="20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proofErr w:type="spellStart"/>
            <w:proofErr w:type="gramStart"/>
            <w:r w:rsidRPr="009F6836">
              <w:t>Собствен</w:t>
            </w:r>
            <w:r>
              <w:t>-</w:t>
            </w:r>
            <w:r w:rsidRPr="009F6836">
              <w:t>ные</w:t>
            </w:r>
            <w:proofErr w:type="spellEnd"/>
            <w:proofErr w:type="gramEnd"/>
            <w:r w:rsidRPr="009F6836">
              <w:t xml:space="preserve"> и </w:t>
            </w:r>
            <w:proofErr w:type="spellStart"/>
            <w:r w:rsidRPr="009F6836">
              <w:t>нари</w:t>
            </w:r>
            <w:r w:rsidR="0032783D">
              <w:t>-</w:t>
            </w:r>
            <w:r w:rsidRPr="009F6836">
              <w:t>цатель</w:t>
            </w:r>
            <w:r w:rsidR="0032783D">
              <w:t>ные</w:t>
            </w:r>
            <w:proofErr w:type="spellEnd"/>
            <w:r w:rsidR="0032783D">
              <w:t xml:space="preserve"> имена </w:t>
            </w:r>
            <w:proofErr w:type="spellStart"/>
            <w:r w:rsidR="0032783D">
              <w:t>существит</w:t>
            </w:r>
            <w:proofErr w:type="spellEnd"/>
            <w:r w:rsidR="0032783D">
              <w:t>.</w:t>
            </w:r>
            <w:r w:rsidRPr="009F6836">
              <w:t xml:space="preserve"> Заглавная буква в </w:t>
            </w:r>
            <w:proofErr w:type="spellStart"/>
            <w:proofErr w:type="gramStart"/>
            <w:r w:rsidRPr="009F6836">
              <w:t>име</w:t>
            </w:r>
            <w:r w:rsidR="0032783D">
              <w:t>-</w:t>
            </w:r>
            <w:r w:rsidRPr="009F6836">
              <w:t>нах</w:t>
            </w:r>
            <w:proofErr w:type="spellEnd"/>
            <w:proofErr w:type="gramEnd"/>
            <w:r w:rsidRPr="009F6836">
              <w:t xml:space="preserve">, </w:t>
            </w:r>
            <w:proofErr w:type="spellStart"/>
            <w:r w:rsidRPr="009F6836">
              <w:t>отчест</w:t>
            </w:r>
            <w:r w:rsidR="0032783D">
              <w:t>-</w:t>
            </w:r>
            <w:r w:rsidRPr="009F6836">
              <w:t>вах</w:t>
            </w:r>
            <w:proofErr w:type="spellEnd"/>
            <w:r w:rsidRPr="009F6836">
              <w:t xml:space="preserve"> и </w:t>
            </w:r>
            <w:proofErr w:type="spellStart"/>
            <w:r w:rsidRPr="009F6836">
              <w:t>фами</w:t>
            </w:r>
            <w:r w:rsidR="0032783D">
              <w:t>-</w:t>
            </w:r>
            <w:r w:rsidRPr="009F6836">
              <w:t>лиях</w:t>
            </w:r>
            <w:proofErr w:type="spellEnd"/>
            <w:r w:rsidRPr="009F6836">
              <w:t xml:space="preserve"> 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Уроки 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Использовать специальную терминологию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173A57">
              <w:rPr>
                <w:sz w:val="16"/>
                <w:szCs w:val="16"/>
              </w:rPr>
              <w:t>.03</w:t>
            </w: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F03B15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 xml:space="preserve">Заглавная буква в написаниях кличек животных.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</w:t>
            </w:r>
          </w:p>
          <w:p w:rsidR="00F03B15" w:rsidRPr="009F6836" w:rsidRDefault="00F03B15" w:rsidP="00F03B15">
            <w:pPr>
              <w:jc w:val="center"/>
            </w:pPr>
            <w:r w:rsidRPr="009F6836">
              <w:t>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Научатся писать с заглавной буквы </w:t>
            </w:r>
            <w:proofErr w:type="spellStart"/>
            <w:proofErr w:type="gramStart"/>
            <w:r w:rsidRPr="009F6836">
              <w:t>собствен</w:t>
            </w:r>
            <w:r>
              <w:t>-</w:t>
            </w:r>
            <w:r w:rsidRPr="009F6836">
              <w:t>ные</w:t>
            </w:r>
            <w:proofErr w:type="spellEnd"/>
            <w:proofErr w:type="gramEnd"/>
            <w:r w:rsidRPr="009F6836">
              <w:t xml:space="preserve"> имена </w:t>
            </w:r>
            <w:proofErr w:type="spellStart"/>
            <w:r w:rsidRPr="009F6836">
              <w:t>существитель</w:t>
            </w:r>
            <w:r>
              <w:t>-</w:t>
            </w:r>
            <w:r w:rsidRPr="009F6836">
              <w:t>ные</w:t>
            </w:r>
            <w:proofErr w:type="spellEnd"/>
            <w:r w:rsidRPr="009F6836">
              <w:t xml:space="preserve">; учить подбирать примеры таких слов </w:t>
            </w:r>
            <w:r w:rsidR="00173A57">
              <w:t>самостоятельно.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Распознавать собственные имена существительные.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73A57">
              <w:rPr>
                <w:sz w:val="16"/>
                <w:szCs w:val="16"/>
              </w:rPr>
              <w:t>.03</w:t>
            </w: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F03B15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Заглавная буква в географических названиях.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</w:t>
            </w:r>
          </w:p>
          <w:p w:rsidR="00F03B15" w:rsidRPr="009F6836" w:rsidRDefault="00F03B15" w:rsidP="00F03B15">
            <w:pPr>
              <w:jc w:val="center"/>
            </w:pPr>
            <w:r w:rsidRPr="009F6836">
              <w:t>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Научатся писать с заглавной буквы </w:t>
            </w:r>
            <w:proofErr w:type="spellStart"/>
            <w:proofErr w:type="gramStart"/>
            <w:r w:rsidRPr="009F6836">
              <w:t>собствен</w:t>
            </w:r>
            <w:r>
              <w:t>-</w:t>
            </w:r>
            <w:r w:rsidRPr="009F6836">
              <w:t>ные</w:t>
            </w:r>
            <w:proofErr w:type="spellEnd"/>
            <w:proofErr w:type="gramEnd"/>
            <w:r w:rsidRPr="009F6836">
              <w:t xml:space="preserve"> имена </w:t>
            </w:r>
            <w:proofErr w:type="spellStart"/>
            <w:r w:rsidRPr="009F6836">
              <w:t>существитель</w:t>
            </w:r>
            <w:r>
              <w:t>-</w:t>
            </w:r>
            <w:r w:rsidRPr="009F6836">
              <w:t>ные</w:t>
            </w:r>
            <w:proofErr w:type="spellEnd"/>
            <w:r w:rsidRPr="009F6836">
              <w:t>; учить подбирать пр</w:t>
            </w:r>
            <w:r>
              <w:t>имеры таких слов самостоятельно.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Распознавать собственные имена существительные.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Работать в парах, группах;</w:t>
            </w:r>
          </w:p>
          <w:p w:rsidR="00F03B15" w:rsidRPr="009F6836" w:rsidRDefault="00F03B15" w:rsidP="00F03B15">
            <w:pPr>
              <w:jc w:val="both"/>
            </w:pPr>
            <w:r w:rsidRPr="009F6836">
              <w:t>участвовать в обсуждении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73A57">
              <w:rPr>
                <w:sz w:val="16"/>
                <w:szCs w:val="16"/>
              </w:rPr>
              <w:t>.03</w:t>
            </w:r>
          </w:p>
          <w:p w:rsidR="00F03B15" w:rsidRPr="00173A57" w:rsidRDefault="00F03B15" w:rsidP="009F6836">
            <w:pPr>
              <w:jc w:val="center"/>
              <w:rPr>
                <w:sz w:val="16"/>
                <w:szCs w:val="16"/>
              </w:rPr>
            </w:pPr>
          </w:p>
          <w:p w:rsidR="00F03B15" w:rsidRPr="00173A57" w:rsidRDefault="00F03B15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AD21EE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Обобщение знаний о написании слов с заглавной буквы.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Обобщат знания учащихся об употреблении заглавной буквы в именах </w:t>
            </w:r>
            <w:proofErr w:type="spellStart"/>
            <w:proofErr w:type="gramStart"/>
            <w:r w:rsidRPr="009F6836">
              <w:t>собствен</w:t>
            </w:r>
            <w:r>
              <w:t>-</w:t>
            </w:r>
            <w:r w:rsidRPr="009F6836">
              <w:t>ных</w:t>
            </w:r>
            <w:proofErr w:type="spellEnd"/>
            <w:proofErr w:type="gramEnd"/>
            <w:r w:rsidRPr="009F6836">
              <w:t>; закрепят навыки п</w:t>
            </w:r>
            <w:r>
              <w:t>равописания изученных орфограмм.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Распознавать собственные имена существительные.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Работать в парах, группах;</w:t>
            </w:r>
          </w:p>
          <w:p w:rsidR="00F03B15" w:rsidRPr="009F6836" w:rsidRDefault="00F03B15" w:rsidP="00F03B15">
            <w:pPr>
              <w:jc w:val="both"/>
            </w:pPr>
            <w:r w:rsidRPr="009F6836">
              <w:t>участвовать в обсуждении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</w:t>
            </w:r>
            <w:r>
              <w:t>-</w:t>
            </w:r>
            <w:r w:rsidRPr="009F6836">
              <w:t>твлять</w:t>
            </w:r>
            <w:proofErr w:type="spellEnd"/>
            <w:proofErr w:type="gramEnd"/>
            <w:r w:rsidRPr="009F6836">
              <w:t xml:space="preserve">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084F5E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73A57">
              <w:rPr>
                <w:sz w:val="16"/>
                <w:szCs w:val="16"/>
              </w:rPr>
              <w:t>.03</w:t>
            </w: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AD21EE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proofErr w:type="spellStart"/>
            <w:proofErr w:type="gramStart"/>
            <w:r>
              <w:t>Контроль-ный</w:t>
            </w:r>
            <w:proofErr w:type="spellEnd"/>
            <w:proofErr w:type="gramEnd"/>
            <w:r>
              <w:t xml:space="preserve"> д</w:t>
            </w:r>
            <w:r w:rsidRPr="009F6836">
              <w:t>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Обобщат  знания учащихся об употреблении заглавной буквы в именах собственных; закрепить навыки правописания изученных орфограмм.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Применять правила правописания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084F5E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73A57">
              <w:rPr>
                <w:sz w:val="16"/>
                <w:szCs w:val="16"/>
              </w:rPr>
              <w:t>.03</w:t>
            </w:r>
          </w:p>
        </w:tc>
      </w:tr>
      <w:tr w:rsidR="00F03B15" w:rsidRPr="009F6836" w:rsidTr="00AD21EE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AD21EE" w:rsidRDefault="00F03B15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Научатся проводить работу над ошибками, </w:t>
            </w:r>
            <w:proofErr w:type="spellStart"/>
            <w:proofErr w:type="gramStart"/>
            <w:r w:rsidRPr="009F6836">
              <w:t>допущенны</w:t>
            </w:r>
            <w:r>
              <w:t>-</w:t>
            </w:r>
            <w:r w:rsidRPr="009F6836">
              <w:t>ми</w:t>
            </w:r>
            <w:proofErr w:type="spellEnd"/>
            <w:proofErr w:type="gramEnd"/>
            <w:r w:rsidRPr="009F6836">
              <w:t xml:space="preserve"> в тексте диктанта и грамматических заданиях; формировать умение употреблять в письменной речи имена собственные.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Применять правила правописания.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173A57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</w:t>
            </w:r>
          </w:p>
          <w:p w:rsidR="00F03B15" w:rsidRPr="00173A57" w:rsidRDefault="00F03B15" w:rsidP="009F6836">
            <w:pPr>
              <w:jc w:val="center"/>
              <w:rPr>
                <w:sz w:val="16"/>
                <w:szCs w:val="16"/>
              </w:rPr>
            </w:pPr>
          </w:p>
          <w:p w:rsidR="00F03B15" w:rsidRPr="00173A57" w:rsidRDefault="00F03B15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602BF0" w:rsidRPr="009F6836" w:rsidTr="00E218D1">
        <w:trPr>
          <w:trHeight w:val="262"/>
        </w:trPr>
        <w:tc>
          <w:tcPr>
            <w:tcW w:w="160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BF0" w:rsidRPr="00602BF0" w:rsidRDefault="00602BF0" w:rsidP="009F6836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02BF0">
              <w:rPr>
                <w:b/>
              </w:rPr>
              <w:t>4 четверть</w:t>
            </w:r>
            <w:r w:rsidR="00DC0F5E">
              <w:rPr>
                <w:b/>
              </w:rPr>
              <w:t xml:space="preserve"> (35ч.)</w:t>
            </w:r>
          </w:p>
        </w:tc>
      </w:tr>
      <w:tr w:rsidR="00F03B15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Default="00602BF0" w:rsidP="0060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02BF0" w:rsidRPr="00F03B15" w:rsidRDefault="00602BF0" w:rsidP="0060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proofErr w:type="spellStart"/>
            <w:proofErr w:type="gramStart"/>
            <w:r w:rsidRPr="009F6836">
              <w:t>Единствен</w:t>
            </w:r>
            <w:r>
              <w:t>-</w:t>
            </w:r>
            <w:r w:rsidRPr="009F6836">
              <w:t>ное</w:t>
            </w:r>
            <w:proofErr w:type="spellEnd"/>
            <w:proofErr w:type="gramEnd"/>
            <w:r w:rsidRPr="009F6836">
              <w:t xml:space="preserve"> и </w:t>
            </w:r>
            <w:proofErr w:type="spellStart"/>
            <w:r w:rsidRPr="009F6836">
              <w:t>мно</w:t>
            </w:r>
            <w:r>
              <w:t>-</w:t>
            </w:r>
            <w:r w:rsidRPr="009F6836">
              <w:t>жественное</w:t>
            </w:r>
            <w:proofErr w:type="spellEnd"/>
            <w:r w:rsidRPr="009F6836">
              <w:t xml:space="preserve"> число имён </w:t>
            </w:r>
            <w:proofErr w:type="spellStart"/>
            <w:r w:rsidRPr="009F6836">
              <w:t>существите</w:t>
            </w:r>
            <w:r>
              <w:t>-</w:t>
            </w:r>
            <w:r w:rsidRPr="009F6836">
              <w:t>льных</w:t>
            </w:r>
            <w:proofErr w:type="spellEnd"/>
            <w:r w:rsidRPr="009F683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Уроки 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Познакомятся с понятием об изменении имён существительных по числам; </w:t>
            </w:r>
            <w:proofErr w:type="gramStart"/>
            <w:r w:rsidRPr="009F6836">
              <w:t>на учатся</w:t>
            </w:r>
            <w:proofErr w:type="gramEnd"/>
            <w:r w:rsidRPr="009F6836">
              <w:t xml:space="preserve"> определять число имён существительных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Изменять имена существительные по числам.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3A57">
              <w:rPr>
                <w:sz w:val="16"/>
                <w:szCs w:val="16"/>
              </w:rPr>
              <w:t>7.03</w:t>
            </w:r>
          </w:p>
          <w:p w:rsidR="00173A57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3A57">
              <w:rPr>
                <w:sz w:val="16"/>
                <w:szCs w:val="16"/>
              </w:rPr>
              <w:t>8.03</w:t>
            </w:r>
          </w:p>
        </w:tc>
      </w:tr>
      <w:tr w:rsidR="00F03B15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F03B15" w:rsidRDefault="00602BF0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proofErr w:type="spellStart"/>
            <w:proofErr w:type="gramStart"/>
            <w:r w:rsidRPr="009F6836">
              <w:t>Единствен</w:t>
            </w:r>
            <w:r>
              <w:t>-</w:t>
            </w:r>
            <w:r w:rsidRPr="009F6836">
              <w:t>ное</w:t>
            </w:r>
            <w:proofErr w:type="spellEnd"/>
            <w:proofErr w:type="gramEnd"/>
            <w:r w:rsidRPr="009F6836">
              <w:t xml:space="preserve"> и </w:t>
            </w:r>
            <w:proofErr w:type="spellStart"/>
            <w:r w:rsidRPr="009F6836">
              <w:t>мно</w:t>
            </w:r>
            <w:r>
              <w:t>-</w:t>
            </w:r>
            <w:r w:rsidRPr="009F6836">
              <w:t>жественное</w:t>
            </w:r>
            <w:proofErr w:type="spellEnd"/>
            <w:r w:rsidRPr="009F6836">
              <w:t xml:space="preserve"> число имён </w:t>
            </w:r>
            <w:proofErr w:type="spellStart"/>
            <w:r w:rsidRPr="009F6836">
              <w:t>существите</w:t>
            </w:r>
            <w:r>
              <w:t>-</w:t>
            </w:r>
            <w:r w:rsidRPr="009F6836">
              <w:t>льных</w:t>
            </w:r>
            <w:proofErr w:type="spellEnd"/>
            <w:r w:rsidRPr="009F683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center"/>
            </w:pPr>
            <w:r w:rsidRPr="009F6836">
              <w:t>Уроки введения новых знаний</w:t>
            </w:r>
          </w:p>
          <w:p w:rsidR="00F03B15" w:rsidRPr="009F6836" w:rsidRDefault="00F03B15" w:rsidP="00F03B15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 xml:space="preserve">Познакомятся с понятием об изменении имён существительных по числам; </w:t>
            </w:r>
            <w:proofErr w:type="gramStart"/>
            <w:r w:rsidRPr="009F6836">
              <w:t>на учатся</w:t>
            </w:r>
            <w:proofErr w:type="gramEnd"/>
            <w:r w:rsidRPr="009F6836">
              <w:t xml:space="preserve"> определять число имён существительных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Изменять имена существительные по числам.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3B15" w:rsidRPr="009F6836" w:rsidRDefault="00F03B15" w:rsidP="00F03B15">
            <w:pPr>
              <w:jc w:val="both"/>
            </w:pPr>
            <w:r w:rsidRPr="009F6836">
              <w:t>Умение осуществлять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B15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3A57">
              <w:rPr>
                <w:sz w:val="16"/>
                <w:szCs w:val="16"/>
              </w:rPr>
              <w:t>9.03</w:t>
            </w:r>
          </w:p>
        </w:tc>
      </w:tr>
      <w:tr w:rsidR="00001088" w:rsidRPr="009F6836" w:rsidTr="00F03B15">
        <w:trPr>
          <w:trHeight w:val="285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F03B15" w:rsidRDefault="00602BF0" w:rsidP="00602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Проверят умения </w:t>
            </w:r>
            <w:proofErr w:type="spellStart"/>
            <w:proofErr w:type="gramStart"/>
            <w:r w:rsidRPr="009F6836">
              <w:t>распозна</w:t>
            </w:r>
            <w:r>
              <w:t>-</w:t>
            </w:r>
            <w:r w:rsidRPr="009F6836">
              <w:t>вать</w:t>
            </w:r>
            <w:proofErr w:type="spellEnd"/>
            <w:proofErr w:type="gramEnd"/>
            <w:r w:rsidRPr="009F6836">
              <w:t xml:space="preserve"> в речи имена </w:t>
            </w:r>
            <w:proofErr w:type="spellStart"/>
            <w:r w:rsidRPr="009F6836">
              <w:t>сущест</w:t>
            </w:r>
            <w:r>
              <w:t>-</w:t>
            </w:r>
            <w:r w:rsidRPr="009F6836">
              <w:t>вительные</w:t>
            </w:r>
            <w:proofErr w:type="spellEnd"/>
            <w:r w:rsidRPr="009F6836">
              <w:t xml:space="preserve">, </w:t>
            </w:r>
            <w:proofErr w:type="spellStart"/>
            <w:r w:rsidRPr="009F6836">
              <w:t>классифици</w:t>
            </w:r>
            <w:r>
              <w:t>-</w:t>
            </w:r>
            <w:r w:rsidRPr="009F6836">
              <w:t>ровать</w:t>
            </w:r>
            <w:proofErr w:type="spellEnd"/>
            <w:r w:rsidRPr="009F6836">
              <w:t xml:space="preserve"> одушевлённые и неодушевлённые имена </w:t>
            </w:r>
            <w:proofErr w:type="spellStart"/>
            <w:r w:rsidRPr="009F6836">
              <w:t>су</w:t>
            </w:r>
            <w:r>
              <w:t>-</w:t>
            </w:r>
            <w:r w:rsidRPr="009F6836">
              <w:t>ществительные</w:t>
            </w:r>
            <w:proofErr w:type="spellEnd"/>
            <w:r w:rsidRPr="009F6836">
              <w:t xml:space="preserve">, </w:t>
            </w:r>
            <w:proofErr w:type="spellStart"/>
            <w:r w:rsidRPr="009F6836">
              <w:t>собствен</w:t>
            </w:r>
            <w:r>
              <w:t>-</w:t>
            </w:r>
            <w:r w:rsidRPr="009F6836">
              <w:t>ные</w:t>
            </w:r>
            <w:proofErr w:type="spellEnd"/>
            <w:r w:rsidRPr="009F6836">
              <w:t xml:space="preserve"> и нарицательные, изм</w:t>
            </w:r>
            <w:r>
              <w:t>енять существительные по числам.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Распознавать в речи имена существительные</w:t>
            </w:r>
            <w: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173A57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30.03</w:t>
            </w:r>
          </w:p>
        </w:tc>
      </w:tr>
      <w:tr w:rsidR="00001088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F03B15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Обобщат 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Применять правила правописания.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173A57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</w:t>
            </w:r>
          </w:p>
        </w:tc>
      </w:tr>
      <w:tr w:rsidR="00001088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F03B15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Научатся выполнять работу над ошибками, допущенными в тексте диктанта и грамматических заданиях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Применять правила правописания.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173A57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</w:t>
            </w:r>
          </w:p>
        </w:tc>
      </w:tr>
      <w:tr w:rsidR="00001088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01088">
              <w:rPr>
                <w:sz w:val="20"/>
                <w:szCs w:val="20"/>
              </w:rPr>
              <w:t>,</w:t>
            </w:r>
          </w:p>
          <w:p w:rsidR="00001088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01088">
              <w:rPr>
                <w:sz w:val="20"/>
                <w:szCs w:val="20"/>
              </w:rPr>
              <w:t>,</w:t>
            </w:r>
          </w:p>
          <w:p w:rsidR="00001088" w:rsidRPr="00F03B15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Что такое глагол?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001088">
            <w:pPr>
              <w:jc w:val="center"/>
            </w:pPr>
            <w:r>
              <w:t>Уроки 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Познакомятся с частью речи – глаголом, его отличительными признаками</w:t>
            </w:r>
            <w:r>
              <w:t xml:space="preserve"> и ролью в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Видеть глаголы в речи, составлять словосочетания с глаголами.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Умение с </w:t>
            </w:r>
            <w:proofErr w:type="spellStart"/>
            <w:proofErr w:type="gramStart"/>
            <w:r w:rsidRPr="009F6836">
              <w:t>достато</w:t>
            </w:r>
            <w:r>
              <w:t>-</w:t>
            </w:r>
            <w:r w:rsidRPr="009F6836">
              <w:t>чной</w:t>
            </w:r>
            <w:proofErr w:type="spellEnd"/>
            <w:proofErr w:type="gramEnd"/>
            <w:r w:rsidRPr="009F6836">
              <w:t xml:space="preserve"> полнотой и точностью </w:t>
            </w:r>
            <w:proofErr w:type="spellStart"/>
            <w:r w:rsidRPr="009F6836">
              <w:t>выра</w:t>
            </w:r>
            <w:r>
              <w:t>-</w:t>
            </w:r>
            <w:r w:rsidRPr="009F6836">
              <w:t>жать</w:t>
            </w:r>
            <w:proofErr w:type="spellEnd"/>
            <w:r w:rsidRPr="009F6836">
              <w:t xml:space="preserve"> свои мысли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Default="00173A57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</w:t>
            </w:r>
          </w:p>
          <w:p w:rsidR="00173A57" w:rsidRDefault="00173A57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</w:t>
            </w:r>
          </w:p>
          <w:p w:rsidR="00173A57" w:rsidRPr="00173A57" w:rsidRDefault="00173A57" w:rsidP="00173A5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7.04</w:t>
            </w:r>
          </w:p>
          <w:p w:rsidR="00173A57" w:rsidRPr="00173A57" w:rsidRDefault="00173A57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01088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F03B15" w:rsidRDefault="00DC0F5E" w:rsidP="00D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Единственное и множественное число глаголов.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Уроки введения новых знаний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Познакомятся с </w:t>
            </w:r>
            <w:proofErr w:type="spellStart"/>
            <w:proofErr w:type="gramStart"/>
            <w:r w:rsidRPr="009F6836">
              <w:t>единствен</w:t>
            </w:r>
            <w:r>
              <w:t>-</w:t>
            </w:r>
            <w:r w:rsidRPr="009F6836">
              <w:t>ным</w:t>
            </w:r>
            <w:proofErr w:type="spellEnd"/>
            <w:proofErr w:type="gramEnd"/>
            <w:r w:rsidRPr="009F6836">
              <w:t xml:space="preserve"> и множественным числом глаголов, их отличительными признаками и ролью в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Определять число глаголов.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</w:t>
            </w:r>
            <w:r>
              <w:t>-</w:t>
            </w:r>
            <w:r w:rsidRPr="009F6836">
              <w:t>твлять</w:t>
            </w:r>
            <w:proofErr w:type="spellEnd"/>
            <w:proofErr w:type="gramEnd"/>
            <w:r w:rsidRPr="009F6836">
              <w:t xml:space="preserve">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Default="00173A57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8.04</w:t>
            </w:r>
          </w:p>
          <w:p w:rsidR="00173A57" w:rsidRPr="00173A57" w:rsidRDefault="00602BF0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001088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F03B15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Правописание частицы НЕ с глаголами.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Урок</w:t>
            </w:r>
          </w:p>
          <w:p w:rsidR="00001088" w:rsidRPr="009F6836" w:rsidRDefault="00001088" w:rsidP="00A72AC3">
            <w:pPr>
              <w:jc w:val="center"/>
            </w:pPr>
            <w:r w:rsidRPr="009F6836">
              <w:t>введения новых знаний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Научатся правописанию раздельного написания </w:t>
            </w:r>
            <w:proofErr w:type="spellStart"/>
            <w:proofErr w:type="gramStart"/>
            <w:r w:rsidRPr="009F6836">
              <w:t>гла</w:t>
            </w:r>
            <w:r>
              <w:t>-</w:t>
            </w:r>
            <w:r w:rsidRPr="009F6836">
              <w:t>голов</w:t>
            </w:r>
            <w:proofErr w:type="spellEnd"/>
            <w:proofErr w:type="gramEnd"/>
            <w:r w:rsidRPr="009F6836">
              <w:t xml:space="preserve"> с частицей НЕ; </w:t>
            </w:r>
            <w:proofErr w:type="spellStart"/>
            <w:r w:rsidRPr="009F6836">
              <w:t>позна</w:t>
            </w:r>
            <w:r>
              <w:t>-</w:t>
            </w:r>
            <w:r w:rsidRPr="009F6836">
              <w:t>комить</w:t>
            </w:r>
            <w:proofErr w:type="spellEnd"/>
            <w:r w:rsidRPr="009F6836">
              <w:t xml:space="preserve"> их отличител</w:t>
            </w:r>
            <w:r>
              <w:t>ьными признаками и ролью в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Писать частицу НЕ раздельно с глаголами.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Умение с </w:t>
            </w:r>
            <w:proofErr w:type="spellStart"/>
            <w:r w:rsidRPr="009F6836">
              <w:t>достато</w:t>
            </w:r>
            <w:r>
              <w:t>-</w:t>
            </w:r>
            <w:r w:rsidRPr="009F6836">
              <w:t>чной</w:t>
            </w:r>
            <w:proofErr w:type="spellEnd"/>
            <w:r w:rsidRPr="009F6836">
              <w:t xml:space="preserve"> полнотой и точностью выражать свои мысли</w:t>
            </w:r>
            <w:proofErr w:type="gramStart"/>
            <w:r w:rsidRPr="009F6836">
              <w:t xml:space="preserve"> .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001088" w:rsidP="009F6836">
            <w:pPr>
              <w:jc w:val="center"/>
              <w:rPr>
                <w:sz w:val="16"/>
                <w:szCs w:val="16"/>
              </w:rPr>
            </w:pPr>
          </w:p>
          <w:p w:rsidR="00001088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001088" w:rsidRPr="009F6836" w:rsidTr="00F03B15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F03B15" w:rsidRDefault="00001088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F5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Обобщение и закрепление знаний по теме «Глагол».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Научатся правописанию раздельного написания глаголов с частицей НЕ; развивать речь.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Писать частицу НЕ раздельно с глаголами.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выражать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001088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001088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Что такое текст-повествование?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Урок</w:t>
            </w:r>
          </w:p>
          <w:p w:rsidR="00001088" w:rsidRPr="009F6836" w:rsidRDefault="00001088" w:rsidP="00001088">
            <w:pPr>
              <w:jc w:val="center"/>
            </w:pPr>
            <w:r>
              <w:t>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Познакомятся с понятием </w:t>
            </w:r>
            <w:r w:rsidRPr="009F6836">
              <w:rPr>
                <w:i/>
              </w:rPr>
              <w:t>текст – повествование</w:t>
            </w:r>
            <w:r w:rsidRPr="009F6836">
              <w:t>, с его отличительными признаками.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Распознавать текст – повествование  и выделять его </w:t>
            </w:r>
            <w:proofErr w:type="spellStart"/>
            <w:proofErr w:type="gramStart"/>
            <w:r w:rsidRPr="009F6836">
              <w:t>харак</w:t>
            </w:r>
            <w:r>
              <w:t>-</w:t>
            </w:r>
            <w:r w:rsidRPr="009F6836">
              <w:t>терные</w:t>
            </w:r>
            <w:proofErr w:type="spellEnd"/>
            <w:proofErr w:type="gramEnd"/>
            <w:r w:rsidRPr="009F6836">
              <w:t xml:space="preserve"> признаки.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Строить </w:t>
            </w:r>
            <w:proofErr w:type="spellStart"/>
            <w:proofErr w:type="gramStart"/>
            <w:r w:rsidRPr="009F6836">
              <w:t>сообще</w:t>
            </w:r>
            <w:r>
              <w:t>-</w:t>
            </w:r>
            <w:r w:rsidRPr="009F6836">
              <w:t>ния</w:t>
            </w:r>
            <w:proofErr w:type="spellEnd"/>
            <w:proofErr w:type="gramEnd"/>
            <w:r w:rsidRPr="009F6836">
              <w:t xml:space="preserve">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173A5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73A57">
              <w:rPr>
                <w:sz w:val="16"/>
                <w:szCs w:val="16"/>
              </w:rPr>
              <w:t>.04</w:t>
            </w:r>
          </w:p>
          <w:p w:rsidR="00001088" w:rsidRPr="00173A57" w:rsidRDefault="00001088" w:rsidP="009F683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001088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001088" w:rsidRDefault="00001088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F5E">
              <w:rPr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Проверят знания по теме «Глагол».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Писать частицу НЕ раздельно с глаголами, видеть глаголы в тексте.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  <w:p w:rsidR="00001088" w:rsidRPr="009F6836" w:rsidRDefault="00001088" w:rsidP="00A72AC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602BF0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001088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001088" w:rsidRDefault="00001088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F5E"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Что такое имя прилагательное?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Урок</w:t>
            </w:r>
          </w:p>
          <w:p w:rsidR="00001088" w:rsidRPr="009F6836" w:rsidRDefault="00001088" w:rsidP="00A72AC3">
            <w:pPr>
              <w:jc w:val="center"/>
            </w:pPr>
            <w:r w:rsidRPr="009F6836">
              <w:t>введения новых знаний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Познакомятся со словами, обозначающими признаки предметов, отвечающими на вопросы </w:t>
            </w:r>
            <w:proofErr w:type="gramStart"/>
            <w:r w:rsidRPr="009F6836">
              <w:rPr>
                <w:i/>
              </w:rPr>
              <w:t>какой</w:t>
            </w:r>
            <w:proofErr w:type="gramEnd"/>
            <w:r w:rsidRPr="009F6836">
              <w:rPr>
                <w:i/>
              </w:rPr>
              <w:t>? какая? какое? какие?</w:t>
            </w:r>
            <w:r w:rsidRPr="009F6836">
              <w:t>, и их ролью в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Находить прилагательные в тексте.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выражать свои мысли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6A7D73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602BF0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001088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001088" w:rsidRDefault="00001088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F5E">
              <w:rPr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 xml:space="preserve">Связь имени прилагательного с </w:t>
            </w:r>
            <w:proofErr w:type="spellStart"/>
            <w:r w:rsidRPr="009F6836">
              <w:t>име</w:t>
            </w:r>
            <w:r>
              <w:t>-</w:t>
            </w:r>
            <w:r w:rsidRPr="009F6836">
              <w:t>немсущест</w:t>
            </w:r>
            <w:r>
              <w:t>-</w:t>
            </w:r>
            <w:r w:rsidRPr="009F6836">
              <w:t>вительным</w:t>
            </w:r>
            <w:proofErr w:type="spellEnd"/>
            <w:r w:rsidRPr="009F683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Урок</w:t>
            </w:r>
          </w:p>
          <w:p w:rsidR="00001088" w:rsidRPr="009F6836" w:rsidRDefault="00001088" w:rsidP="00A72AC3">
            <w:pPr>
              <w:jc w:val="center"/>
            </w:pPr>
            <w:r w:rsidRPr="009F6836">
              <w:t>введения новых знаний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Познакомятся со смысловым значением имён прилагательных;  связь имени прилагательного с именем существительным.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Устанавливать связь между существительным и прилагательным.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Работать в парах, группах;</w:t>
            </w:r>
          </w:p>
          <w:p w:rsidR="00001088" w:rsidRPr="009F6836" w:rsidRDefault="00001088" w:rsidP="00A72AC3">
            <w:pPr>
              <w:jc w:val="both"/>
            </w:pPr>
            <w:r w:rsidRPr="009F6836">
              <w:t>участвовать в обсуждении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001088" w:rsidP="009F6836">
            <w:pPr>
              <w:jc w:val="center"/>
              <w:rPr>
                <w:sz w:val="16"/>
                <w:szCs w:val="16"/>
              </w:rPr>
            </w:pPr>
          </w:p>
          <w:p w:rsidR="00001088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001088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001088" w:rsidRDefault="00001088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F5E">
              <w:rPr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Прилагательные близкие и противоположные по значению.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Урок</w:t>
            </w:r>
          </w:p>
          <w:p w:rsidR="00001088" w:rsidRPr="009F6836" w:rsidRDefault="00001088" w:rsidP="00A72AC3">
            <w:pPr>
              <w:jc w:val="center"/>
            </w:pPr>
            <w:r w:rsidRPr="009F6836">
              <w:t>введения новых знаний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Получат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Установление учащимися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001088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001088" w:rsidRDefault="00001088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0F5E">
              <w:rPr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proofErr w:type="spellStart"/>
            <w:proofErr w:type="gramStart"/>
            <w:r w:rsidRPr="009F6836">
              <w:t>Единствен</w:t>
            </w:r>
            <w:r>
              <w:t>-ное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множ</w:t>
            </w:r>
            <w:proofErr w:type="spellEnd"/>
            <w:r>
              <w:t>.</w:t>
            </w:r>
            <w:r w:rsidRPr="009F6836">
              <w:t xml:space="preserve"> число имён прилагательных.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center"/>
            </w:pPr>
            <w:r w:rsidRPr="009F6836">
              <w:t>Урок</w:t>
            </w:r>
          </w:p>
          <w:p w:rsidR="00001088" w:rsidRPr="009F6836" w:rsidRDefault="00001088" w:rsidP="00A72AC3">
            <w:pPr>
              <w:jc w:val="center"/>
            </w:pPr>
            <w:r w:rsidRPr="009F6836">
              <w:t>введения новых знаний</w:t>
            </w:r>
          </w:p>
          <w:p w:rsidR="00001088" w:rsidRPr="009F6836" w:rsidRDefault="00001088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Научатся  распознавать прилагательные в единственном и множественном числе.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Определять число имени прилагательного.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088" w:rsidRPr="009F6836" w:rsidRDefault="00001088" w:rsidP="00A72AC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по образцу и заданному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88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Что такое текст – описание?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Урок</w:t>
            </w:r>
          </w:p>
          <w:p w:rsidR="00173A57" w:rsidRPr="009F6836" w:rsidRDefault="00173A57" w:rsidP="007048E7">
            <w:pPr>
              <w:jc w:val="center"/>
            </w:pPr>
            <w:r>
              <w:t>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Познакомятся  с понятием </w:t>
            </w:r>
            <w:r w:rsidRPr="009F6836">
              <w:rPr>
                <w:i/>
              </w:rPr>
              <w:t>текст – описание</w:t>
            </w:r>
            <w:r w:rsidRPr="009F6836">
              <w:t xml:space="preserve">, </w:t>
            </w:r>
            <w:r>
              <w:t>с его отличительными признаками.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Распознавать текст – описание  и </w:t>
            </w:r>
            <w:proofErr w:type="spellStart"/>
            <w:proofErr w:type="gramStart"/>
            <w:r w:rsidRPr="009F6836">
              <w:t>выде</w:t>
            </w:r>
            <w:r>
              <w:t>-</w:t>
            </w:r>
            <w:r w:rsidRPr="009F6836">
              <w:t>лять</w:t>
            </w:r>
            <w:proofErr w:type="spellEnd"/>
            <w:proofErr w:type="gramEnd"/>
            <w:r w:rsidRPr="009F6836">
              <w:t xml:space="preserve"> его </w:t>
            </w:r>
            <w:proofErr w:type="spellStart"/>
            <w:r w:rsidRPr="009F6836">
              <w:t>характе</w:t>
            </w:r>
            <w:r>
              <w:t>-</w:t>
            </w:r>
            <w:r w:rsidRPr="009F6836">
              <w:t>рные</w:t>
            </w:r>
            <w:proofErr w:type="spellEnd"/>
            <w:r w:rsidRPr="009F6836">
              <w:t xml:space="preserve"> признаки.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Строить </w:t>
            </w:r>
            <w:proofErr w:type="spellStart"/>
            <w:proofErr w:type="gramStart"/>
            <w:r w:rsidRPr="009F6836">
              <w:t>сообще</w:t>
            </w:r>
            <w:r>
              <w:t>-</w:t>
            </w:r>
            <w:r w:rsidRPr="009F6836">
              <w:t>ния</w:t>
            </w:r>
            <w:proofErr w:type="spellEnd"/>
            <w:proofErr w:type="gramEnd"/>
            <w:r w:rsidRPr="009F6836">
              <w:t xml:space="preserve">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A72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Проверят знания по теме «Имя прилагательное».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Установление </w:t>
            </w:r>
            <w:proofErr w:type="spellStart"/>
            <w:r w:rsidRPr="009F6836">
              <w:t>уча</w:t>
            </w:r>
            <w:r>
              <w:t>-щимися</w:t>
            </w:r>
            <w:proofErr w:type="spellEnd"/>
            <w:r>
              <w:t xml:space="preserve"> связи между целью </w:t>
            </w:r>
            <w:proofErr w:type="spellStart"/>
            <w:r>
              <w:t>учеб</w:t>
            </w:r>
            <w:proofErr w:type="gramStart"/>
            <w:r>
              <w:t>.</w:t>
            </w:r>
            <w:r w:rsidRPr="009F6836">
              <w:t>д</w:t>
            </w:r>
            <w:proofErr w:type="gramEnd"/>
            <w:r w:rsidRPr="009F6836">
              <w:t>еятель</w:t>
            </w:r>
            <w:r>
              <w:t>-</w:t>
            </w:r>
            <w:r w:rsidRPr="009F6836">
              <w:t>ности</w:t>
            </w:r>
            <w:proofErr w:type="spellEnd"/>
            <w:r w:rsidRPr="009F6836">
              <w:t xml:space="preserve">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Устанавливать связь между существительным и прилагательным.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Строить </w:t>
            </w:r>
            <w:proofErr w:type="spellStart"/>
            <w:proofErr w:type="gramStart"/>
            <w:r w:rsidRPr="009F6836">
              <w:t>сообще</w:t>
            </w:r>
            <w:r>
              <w:t>-</w:t>
            </w:r>
            <w:r w:rsidRPr="009F6836">
              <w:t>ния</w:t>
            </w:r>
            <w:proofErr w:type="spellEnd"/>
            <w:proofErr w:type="gramEnd"/>
            <w:r w:rsidRPr="009F6836">
              <w:t xml:space="preserve">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A72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173A57">
              <w:rPr>
                <w:sz w:val="16"/>
                <w:szCs w:val="16"/>
              </w:rPr>
              <w:t>.04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Общее понятие о предлоге.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Урок</w:t>
            </w:r>
          </w:p>
          <w:p w:rsidR="00173A57" w:rsidRPr="009F6836" w:rsidRDefault="00173A57" w:rsidP="007048E7">
            <w:pPr>
              <w:jc w:val="center"/>
            </w:pPr>
            <w:r>
              <w:t>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Познакомятся с предлогом  как часть речи, его роли в предложении.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Осознавать предлог как часть речи.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Владение диалоговой речи.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</w:t>
            </w:r>
            <w:r>
              <w:t>по образцу и задан-ному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60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73A5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173A5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F5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Научатся  писать предлоги раздельно с другими словами в предложении.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Устанавливать связь слов в </w:t>
            </w:r>
            <w:proofErr w:type="spellStart"/>
            <w:proofErr w:type="gramStart"/>
            <w:r w:rsidRPr="009F6836">
              <w:t>пред</w:t>
            </w:r>
            <w:r>
              <w:t>-</w:t>
            </w:r>
            <w:r w:rsidRPr="009F6836">
              <w:t>ложении</w:t>
            </w:r>
            <w:proofErr w:type="spellEnd"/>
            <w:proofErr w:type="gramEnd"/>
            <w:r w:rsidRPr="009F6836">
              <w:t xml:space="preserve"> с </w:t>
            </w:r>
            <w:proofErr w:type="spellStart"/>
            <w:r w:rsidRPr="009F6836">
              <w:t>помо</w:t>
            </w:r>
            <w:r>
              <w:t>-</w:t>
            </w:r>
            <w:r w:rsidRPr="009F6836">
              <w:t>щью</w:t>
            </w:r>
            <w:proofErr w:type="spellEnd"/>
            <w:r w:rsidRPr="009F6836">
              <w:t xml:space="preserve"> предлогов.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6A7D7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по образцу и задан</w:t>
            </w:r>
            <w:r>
              <w:t>-ному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73A5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5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173A5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F5E">
              <w:rPr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Восстановление </w:t>
            </w:r>
            <w:proofErr w:type="spellStart"/>
            <w:proofErr w:type="gramStart"/>
            <w:r w:rsidRPr="009F6836">
              <w:t>предложе</w:t>
            </w:r>
            <w:r>
              <w:t>-</w:t>
            </w:r>
            <w:r w:rsidRPr="009F6836">
              <w:t>ний</w:t>
            </w:r>
            <w:proofErr w:type="spellEnd"/>
            <w:proofErr w:type="gramEnd"/>
            <w:r w:rsidRPr="009F6836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Научатся анализировать и корректировать </w:t>
            </w:r>
            <w:proofErr w:type="spellStart"/>
            <w:proofErr w:type="gramStart"/>
            <w:r w:rsidRPr="009F6836">
              <w:t>предложе</w:t>
            </w:r>
            <w:r>
              <w:t>-</w:t>
            </w:r>
            <w:r w:rsidRPr="009F6836">
              <w:t>ния</w:t>
            </w:r>
            <w:proofErr w:type="spellEnd"/>
            <w:proofErr w:type="gramEnd"/>
            <w:r w:rsidRPr="009F6836">
              <w:t xml:space="preserve"> с нарушенным порядком слов.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Писать предлоги отдельно от других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Работать в парах, группах;</w:t>
            </w:r>
          </w:p>
          <w:p w:rsidR="00173A57" w:rsidRPr="009F6836" w:rsidRDefault="00173A57" w:rsidP="00A72AC3">
            <w:pPr>
              <w:jc w:val="both"/>
            </w:pPr>
            <w:r w:rsidRPr="009F6836">
              <w:t>участвовать в обсуждении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Default="00173A57" w:rsidP="00173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4.05</w:t>
            </w:r>
          </w:p>
          <w:p w:rsidR="00173A57" w:rsidRPr="00173A57" w:rsidRDefault="00173A57" w:rsidP="009F6836">
            <w:pPr>
              <w:jc w:val="center"/>
              <w:rPr>
                <w:sz w:val="16"/>
                <w:szCs w:val="16"/>
              </w:rPr>
            </w:pP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173A5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F5E">
              <w:rPr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Проверка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Проверят  умение писать наиболее употребляемые предлоги.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Устанавливать связь слов в предложении с помощью предлогов.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73A57">
              <w:rPr>
                <w:sz w:val="16"/>
                <w:szCs w:val="16"/>
              </w:rPr>
              <w:t>.05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173A5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F5E">
              <w:rPr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Проверят  умение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Писать предлоги отдельно от других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73A57">
              <w:rPr>
                <w:sz w:val="16"/>
                <w:szCs w:val="16"/>
              </w:rPr>
              <w:t>.05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73A57" w:rsidRPr="00001088" w:rsidRDefault="00173A57" w:rsidP="00D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F5E">
              <w:rPr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Что такое местоимение?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Уроки</w:t>
            </w:r>
          </w:p>
          <w:p w:rsidR="00173A57" w:rsidRPr="009F6836" w:rsidRDefault="00173A57" w:rsidP="007048E7">
            <w:pPr>
              <w:jc w:val="center"/>
            </w:pPr>
            <w:r>
              <w:t>введения новых знаний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Получат  представление о местоимении как части речи, его роли в предложении.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Осознавать местоимение как часть речи.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Умение </w:t>
            </w:r>
            <w:proofErr w:type="spellStart"/>
            <w:proofErr w:type="gramStart"/>
            <w:r w:rsidRPr="009F6836">
              <w:t>осущест</w:t>
            </w:r>
            <w:r>
              <w:t>-</w:t>
            </w:r>
            <w:r w:rsidRPr="009F6836">
              <w:t>влять</w:t>
            </w:r>
            <w:proofErr w:type="spellEnd"/>
            <w:proofErr w:type="gramEnd"/>
            <w:r w:rsidRPr="009F6836">
              <w:t xml:space="preserve"> действие по образцу и задан</w:t>
            </w:r>
            <w:r>
              <w:t>-</w:t>
            </w:r>
            <w:r w:rsidRPr="009F6836">
              <w:t>ному правилу.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73A57">
              <w:rPr>
                <w:sz w:val="16"/>
                <w:szCs w:val="16"/>
              </w:rPr>
              <w:t>.05</w:t>
            </w:r>
          </w:p>
          <w:p w:rsidR="00173A57" w:rsidRPr="00173A57" w:rsidRDefault="00602BF0" w:rsidP="00602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73A57">
              <w:rPr>
                <w:sz w:val="16"/>
                <w:szCs w:val="16"/>
              </w:rPr>
              <w:t>.05</w:t>
            </w:r>
          </w:p>
        </w:tc>
      </w:tr>
      <w:tr w:rsidR="00173A57" w:rsidRPr="009F6836" w:rsidTr="00001088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173A5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0F5E">
              <w:rPr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Что такое текст – рассуждение?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Урок</w:t>
            </w:r>
          </w:p>
          <w:p w:rsidR="00173A57" w:rsidRPr="009F6836" w:rsidRDefault="00173A57" w:rsidP="00A72AC3">
            <w:pPr>
              <w:jc w:val="center"/>
            </w:pPr>
            <w:r w:rsidRPr="009F6836">
              <w:t>введения новых знаний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Познакомятся  с понятием </w:t>
            </w:r>
            <w:r w:rsidRPr="009F6836">
              <w:rPr>
                <w:i/>
              </w:rPr>
              <w:t>текст – рассуждение</w:t>
            </w:r>
            <w:r w:rsidRPr="009F6836">
              <w:t>, с его отличительными признаками; развивать речь, коммуникативные навыки.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Распознавать текст – рассуждение  и выделять его характерные признаки.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Строить сообщения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A72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73A57">
              <w:rPr>
                <w:sz w:val="16"/>
                <w:szCs w:val="16"/>
              </w:rPr>
              <w:t>.05</w:t>
            </w:r>
          </w:p>
        </w:tc>
      </w:tr>
      <w:tr w:rsidR="00173A57" w:rsidRPr="009F6836" w:rsidTr="007048E7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001088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Проверят  умение писать местоимения.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Писать местоимения отдельно от других слов.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>
              <w:t xml:space="preserve">Строить </w:t>
            </w:r>
            <w:proofErr w:type="spellStart"/>
            <w:proofErr w:type="gramStart"/>
            <w:r>
              <w:t>сообще-</w:t>
            </w:r>
            <w:r w:rsidRPr="009F6836">
              <w:t>ния</w:t>
            </w:r>
            <w:proofErr w:type="spellEnd"/>
            <w:proofErr w:type="gramEnd"/>
            <w:r w:rsidRPr="009F6836">
              <w:t xml:space="preserve"> в устной и письменной форме.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A72AC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173A57">
              <w:rPr>
                <w:sz w:val="16"/>
                <w:szCs w:val="16"/>
              </w:rPr>
              <w:t>.05</w:t>
            </w:r>
          </w:p>
        </w:tc>
      </w:tr>
      <w:tr w:rsidR="00173A57" w:rsidRPr="009F6836" w:rsidTr="007048E7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7048E7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–к</w:t>
            </w:r>
            <w:proofErr w:type="gramEnd"/>
            <w:r w:rsidRPr="009F6836">
              <w:t>онтроль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Проверят правописание слов с изученными орфограммами.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осознавать роль языка и речи в жизни людей.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Применять правила правописания.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Контроль в форме сличения способа действия и его результата.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173A57" w:rsidP="00A72AC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73A57" w:rsidRPr="00173A57" w:rsidRDefault="00602BF0" w:rsidP="00A72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73A57">
              <w:rPr>
                <w:sz w:val="16"/>
                <w:szCs w:val="16"/>
              </w:rPr>
              <w:t>.05</w:t>
            </w:r>
          </w:p>
          <w:p w:rsidR="00173A57" w:rsidRPr="00173A57" w:rsidRDefault="00173A57" w:rsidP="00A72AC3">
            <w:pPr>
              <w:jc w:val="center"/>
              <w:rPr>
                <w:sz w:val="16"/>
                <w:szCs w:val="16"/>
              </w:rPr>
            </w:pPr>
          </w:p>
        </w:tc>
      </w:tr>
      <w:tr w:rsidR="00173A57" w:rsidRPr="009F6836" w:rsidTr="007048E7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7048E7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Научатся находить и исправлять ошибки; повторить и закрепить изученный материал.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Классифицировать ошибки в соответствии с изученными правилами.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 выражать свои мысли в соответствии с задачами урока и условиями коммуникации.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173A57" w:rsidP="00A72AC3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73A57" w:rsidRPr="00173A57" w:rsidRDefault="00602BF0" w:rsidP="00A72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173A57">
              <w:rPr>
                <w:sz w:val="16"/>
                <w:szCs w:val="16"/>
              </w:rPr>
              <w:t>.05</w:t>
            </w:r>
          </w:p>
        </w:tc>
      </w:tr>
      <w:tr w:rsidR="00173A57" w:rsidRPr="009F6836" w:rsidTr="007048E7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7048E7" w:rsidRDefault="00173A5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0F5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Default="00173A57" w:rsidP="00A72AC3">
            <w:pPr>
              <w:jc w:val="center"/>
            </w:pPr>
            <w:r>
              <w:t>Повторение по темам «Текст»,</w:t>
            </w:r>
          </w:p>
          <w:p w:rsidR="00173A57" w:rsidRPr="009F6836" w:rsidRDefault="00173A57" w:rsidP="00A72AC3">
            <w:pPr>
              <w:jc w:val="center"/>
            </w:pPr>
            <w:r>
              <w:t>«Предложение».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Повторить изученный материал по теме «Текст».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Осознание роли языка и речи в жизни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Отличать текст от предложения.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Умение слушать и понимать речь других.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9F683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D30D53">
              <w:rPr>
                <w:sz w:val="16"/>
                <w:szCs w:val="16"/>
              </w:rPr>
              <w:t>.05</w:t>
            </w:r>
          </w:p>
        </w:tc>
      </w:tr>
      <w:tr w:rsidR="00173A57" w:rsidRPr="009F6836" w:rsidTr="007048E7">
        <w:trPr>
          <w:trHeight w:val="262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7048E7" w:rsidRDefault="00173A57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C0F5E">
              <w:rPr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Повторение и </w:t>
            </w:r>
            <w:proofErr w:type="spellStart"/>
            <w:r w:rsidRPr="009F6836">
              <w:t>закрепле</w:t>
            </w:r>
            <w:r>
              <w:t>-ниеизученн</w:t>
            </w:r>
            <w:proofErr w:type="spellEnd"/>
            <w:r w:rsidRPr="009F6836">
              <w:t xml:space="preserve"> материала.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Повторят и закрепят изученный материал; проверят  знания учащихся.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Нравственно-этическая ориентация.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Применять правила правописания.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Планирование учебного сотрудничества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Анализировать, делать выводы, сравнивать.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D30D53">
              <w:rPr>
                <w:sz w:val="16"/>
                <w:szCs w:val="16"/>
              </w:rPr>
              <w:t>.05</w:t>
            </w:r>
          </w:p>
        </w:tc>
      </w:tr>
      <w:tr w:rsidR="00173A57" w:rsidRPr="009F6836" w:rsidTr="007048E7">
        <w:trPr>
          <w:trHeight w:val="1344"/>
        </w:trPr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A57" w:rsidRPr="007048E7" w:rsidRDefault="00DC0F5E" w:rsidP="009F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Обобщение знаний по курсу </w:t>
            </w:r>
            <w:proofErr w:type="spellStart"/>
            <w:proofErr w:type="gramStart"/>
            <w:r w:rsidRPr="009F6836">
              <w:t>рус</w:t>
            </w:r>
            <w:r>
              <w:t>-</w:t>
            </w:r>
            <w:r w:rsidRPr="009F6836">
              <w:t>ского</w:t>
            </w:r>
            <w:proofErr w:type="spellEnd"/>
            <w:proofErr w:type="gramEnd"/>
            <w:r w:rsidRPr="009F6836">
              <w:t xml:space="preserve"> языка 2 класс.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center"/>
            </w:pPr>
            <w:r w:rsidRPr="009F6836">
              <w:t xml:space="preserve">Урок </w:t>
            </w:r>
            <w:proofErr w:type="gramStart"/>
            <w:r w:rsidRPr="009F6836">
              <w:t>–р</w:t>
            </w:r>
            <w:proofErr w:type="gramEnd"/>
            <w:r w:rsidRPr="009F6836">
              <w:t>ефлексии</w:t>
            </w:r>
          </w:p>
          <w:p w:rsidR="00173A57" w:rsidRPr="009F6836" w:rsidRDefault="00173A57" w:rsidP="00A72AC3">
            <w:pPr>
              <w:jc w:val="center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Обобщат знания</w:t>
            </w:r>
            <w:proofErr w:type="gramStart"/>
            <w:r w:rsidRPr="009F6836">
              <w:t xml:space="preserve"> ,</w:t>
            </w:r>
            <w:proofErr w:type="gramEnd"/>
            <w:r w:rsidRPr="009F6836">
              <w:t xml:space="preserve"> полученные в процессе изучения отдельных тем, установить связь между ними.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 xml:space="preserve">Установление </w:t>
            </w:r>
            <w:proofErr w:type="spellStart"/>
            <w:proofErr w:type="gramStart"/>
            <w:r w:rsidRPr="009F6836">
              <w:t>уча</w:t>
            </w:r>
            <w:r>
              <w:t>-</w:t>
            </w:r>
            <w:r w:rsidRPr="009F6836">
              <w:t>щимися</w:t>
            </w:r>
            <w:proofErr w:type="spellEnd"/>
            <w:proofErr w:type="gramEnd"/>
            <w:r w:rsidRPr="009F6836">
              <w:t xml:space="preserve"> связи между целью учебной деятельности и её мотивом.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Использовать полученные знания.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Работать в парах, группах;</w:t>
            </w:r>
          </w:p>
          <w:p w:rsidR="00173A57" w:rsidRPr="009F6836" w:rsidRDefault="00173A57" w:rsidP="00A72AC3">
            <w:pPr>
              <w:jc w:val="both"/>
            </w:pPr>
            <w:r w:rsidRPr="009F6836">
              <w:t>участвовать в обсуждении</w:t>
            </w:r>
            <w: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A57" w:rsidRPr="009F6836" w:rsidRDefault="00173A57" w:rsidP="00A72AC3">
            <w:pPr>
              <w:jc w:val="both"/>
            </w:pPr>
            <w:r w:rsidRPr="009F6836">
              <w:t>Оценка результатов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57" w:rsidRPr="00173A57" w:rsidRDefault="00602BF0" w:rsidP="009F68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D30D53">
              <w:rPr>
                <w:sz w:val="16"/>
                <w:szCs w:val="16"/>
              </w:rPr>
              <w:t>.05</w:t>
            </w:r>
          </w:p>
        </w:tc>
      </w:tr>
    </w:tbl>
    <w:p w:rsidR="001B0DC8" w:rsidRDefault="001B0DC8" w:rsidP="0032783D">
      <w:pPr>
        <w:sectPr w:rsidR="001B0DC8" w:rsidSect="009F6836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1B0DC8" w:rsidRDefault="001B0DC8" w:rsidP="00DC0F5E"/>
    <w:sectPr w:rsidR="001B0DC8" w:rsidSect="00FF3E1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34641922"/>
    <w:multiLevelType w:val="hybridMultilevel"/>
    <w:tmpl w:val="1DA6E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5FAE"/>
    <w:rsid w:val="00001088"/>
    <w:rsid w:val="000263C7"/>
    <w:rsid w:val="00077717"/>
    <w:rsid w:val="00084F5E"/>
    <w:rsid w:val="000A5FAE"/>
    <w:rsid w:val="000B14C0"/>
    <w:rsid w:val="00126635"/>
    <w:rsid w:val="00173A57"/>
    <w:rsid w:val="001B0DC8"/>
    <w:rsid w:val="00281A8E"/>
    <w:rsid w:val="002924FB"/>
    <w:rsid w:val="002A7338"/>
    <w:rsid w:val="0032783D"/>
    <w:rsid w:val="00385067"/>
    <w:rsid w:val="00476CC5"/>
    <w:rsid w:val="004D7D58"/>
    <w:rsid w:val="00502CCD"/>
    <w:rsid w:val="005B040F"/>
    <w:rsid w:val="00602BF0"/>
    <w:rsid w:val="00643A06"/>
    <w:rsid w:val="00672D42"/>
    <w:rsid w:val="006A7D73"/>
    <w:rsid w:val="007048E7"/>
    <w:rsid w:val="009F6836"/>
    <w:rsid w:val="00A72AC3"/>
    <w:rsid w:val="00AD21EE"/>
    <w:rsid w:val="00AF1A33"/>
    <w:rsid w:val="00BD06B2"/>
    <w:rsid w:val="00C03193"/>
    <w:rsid w:val="00C64365"/>
    <w:rsid w:val="00D30D53"/>
    <w:rsid w:val="00DC0F5E"/>
    <w:rsid w:val="00DE2888"/>
    <w:rsid w:val="00DF4643"/>
    <w:rsid w:val="00DF6DB5"/>
    <w:rsid w:val="00F03B15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6836"/>
    <w:pPr>
      <w:keepNext/>
      <w:numPr>
        <w:numId w:val="2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F6836"/>
    <w:pPr>
      <w:keepNext/>
      <w:numPr>
        <w:ilvl w:val="1"/>
        <w:numId w:val="2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F6836"/>
    <w:pPr>
      <w:keepNext/>
      <w:numPr>
        <w:ilvl w:val="2"/>
        <w:numId w:val="2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F6836"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F6836"/>
    <w:pPr>
      <w:keepNext/>
      <w:numPr>
        <w:ilvl w:val="4"/>
        <w:numId w:val="2"/>
      </w:numPr>
      <w:jc w:val="center"/>
      <w:outlineLvl w:val="4"/>
    </w:pPr>
    <w:rPr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F6836"/>
    <w:pPr>
      <w:keepNext/>
      <w:numPr>
        <w:ilvl w:val="5"/>
        <w:numId w:val="2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F6836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F683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F6836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9F6836"/>
    <w:pPr>
      <w:spacing w:before="280" w:after="280"/>
    </w:pPr>
  </w:style>
  <w:style w:type="paragraph" w:customStyle="1" w:styleId="Zag2">
    <w:name w:val="Zag_2"/>
    <w:basedOn w:val="a"/>
    <w:uiPriority w:val="99"/>
    <w:rsid w:val="009F6836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msonospacing0">
    <w:name w:val="msonospacing"/>
    <w:uiPriority w:val="99"/>
    <w:rsid w:val="009F68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9F68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7">
    <w:name w:val="c27"/>
    <w:basedOn w:val="a"/>
    <w:uiPriority w:val="99"/>
    <w:rsid w:val="009F68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g11">
    <w:name w:val="Zag_11"/>
    <w:rsid w:val="009F6836"/>
  </w:style>
  <w:style w:type="character" w:customStyle="1" w:styleId="c1">
    <w:name w:val="c1"/>
    <w:basedOn w:val="a0"/>
    <w:rsid w:val="009F6836"/>
  </w:style>
  <w:style w:type="paragraph" w:styleId="a3">
    <w:name w:val="No Spacing"/>
    <w:uiPriority w:val="1"/>
    <w:qFormat/>
    <w:rsid w:val="009F6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F683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F683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9F683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9F6836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9F6836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semiHidden/>
    <w:rsid w:val="009F6836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9F683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9F6836"/>
    <w:rPr>
      <w:rFonts w:ascii="Cambria" w:eastAsia="Times New Roman" w:hAnsi="Cambria" w:cs="Cambria"/>
      <w:sz w:val="20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F6836"/>
  </w:style>
  <w:style w:type="character" w:styleId="a4">
    <w:name w:val="Strong"/>
    <w:qFormat/>
    <w:rsid w:val="009F683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9F6836"/>
    <w:pPr>
      <w:spacing w:before="280" w:after="280"/>
    </w:pPr>
  </w:style>
  <w:style w:type="paragraph" w:styleId="a6">
    <w:name w:val="footnote text"/>
    <w:basedOn w:val="a"/>
    <w:link w:val="12"/>
    <w:uiPriority w:val="99"/>
    <w:semiHidden/>
    <w:unhideWhenUsed/>
    <w:rsid w:val="009F6836"/>
    <w:rPr>
      <w:sz w:val="20"/>
      <w:szCs w:val="20"/>
    </w:rPr>
  </w:style>
  <w:style w:type="character" w:customStyle="1" w:styleId="a7">
    <w:name w:val="Текст сноски Знак"/>
    <w:basedOn w:val="a0"/>
    <w:semiHidden/>
    <w:rsid w:val="009F68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13"/>
    <w:uiPriority w:val="99"/>
    <w:semiHidden/>
    <w:unhideWhenUsed/>
    <w:rsid w:val="009F6836"/>
  </w:style>
  <w:style w:type="character" w:customStyle="1" w:styleId="a9">
    <w:name w:val="Верхний колонтитул Знак"/>
    <w:basedOn w:val="a0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4"/>
    <w:uiPriority w:val="99"/>
    <w:semiHidden/>
    <w:unhideWhenUsed/>
    <w:rsid w:val="009F6836"/>
  </w:style>
  <w:style w:type="character" w:customStyle="1" w:styleId="ab">
    <w:name w:val="Нижний колонтитул Знак"/>
    <w:basedOn w:val="a0"/>
    <w:uiPriority w:val="99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uiPriority w:val="99"/>
    <w:semiHidden/>
    <w:unhideWhenUsed/>
    <w:qFormat/>
    <w:rsid w:val="009F6836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"/>
    <w:basedOn w:val="a"/>
    <w:link w:val="15"/>
    <w:uiPriority w:val="99"/>
    <w:semiHidden/>
    <w:unhideWhenUsed/>
    <w:rsid w:val="009F6836"/>
    <w:pPr>
      <w:jc w:val="both"/>
    </w:pPr>
  </w:style>
  <w:style w:type="character" w:customStyle="1" w:styleId="ae">
    <w:name w:val="Основной текст Знак"/>
    <w:basedOn w:val="a0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semiHidden/>
    <w:unhideWhenUsed/>
    <w:rsid w:val="009F6836"/>
    <w:rPr>
      <w:rFonts w:cs="Mangal"/>
    </w:rPr>
  </w:style>
  <w:style w:type="paragraph" w:styleId="af0">
    <w:name w:val="Body Text Indent"/>
    <w:basedOn w:val="a"/>
    <w:link w:val="16"/>
    <w:uiPriority w:val="99"/>
    <w:semiHidden/>
    <w:unhideWhenUsed/>
    <w:rsid w:val="009F683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 Paragraph"/>
    <w:basedOn w:val="a"/>
    <w:uiPriority w:val="99"/>
    <w:qFormat/>
    <w:rsid w:val="009F683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3">
    <w:name w:val="Заголовок"/>
    <w:basedOn w:val="a"/>
    <w:next w:val="ad"/>
    <w:uiPriority w:val="99"/>
    <w:rsid w:val="009F6836"/>
    <w:pPr>
      <w:jc w:val="center"/>
    </w:pPr>
    <w:rPr>
      <w:rFonts w:ascii="Calibri" w:eastAsia="Calibri" w:hAnsi="Calibri" w:cs="Calibri"/>
      <w:b/>
      <w:bCs/>
    </w:rPr>
  </w:style>
  <w:style w:type="paragraph" w:customStyle="1" w:styleId="17">
    <w:name w:val="Указатель1"/>
    <w:basedOn w:val="a"/>
    <w:uiPriority w:val="99"/>
    <w:rsid w:val="009F6836"/>
    <w:pPr>
      <w:suppressLineNumbers/>
    </w:pPr>
    <w:rPr>
      <w:rFonts w:cs="Mangal"/>
    </w:rPr>
  </w:style>
  <w:style w:type="paragraph" w:customStyle="1" w:styleId="18">
    <w:name w:val="Обычный1"/>
    <w:uiPriority w:val="99"/>
    <w:rsid w:val="009F68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uiPriority w:val="99"/>
    <w:rsid w:val="009F6836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с отступом 21"/>
    <w:basedOn w:val="a"/>
    <w:uiPriority w:val="99"/>
    <w:rsid w:val="009F6836"/>
    <w:pPr>
      <w:shd w:val="clear" w:color="auto" w:fill="FFFFFF"/>
      <w:ind w:firstLine="720"/>
      <w:jc w:val="both"/>
    </w:pPr>
    <w:rPr>
      <w:color w:val="000000"/>
      <w:spacing w:val="1"/>
      <w:sz w:val="28"/>
      <w:szCs w:val="20"/>
    </w:rPr>
  </w:style>
  <w:style w:type="paragraph" w:customStyle="1" w:styleId="210">
    <w:name w:val="Основной текст 21"/>
    <w:basedOn w:val="a"/>
    <w:uiPriority w:val="99"/>
    <w:rsid w:val="009F6836"/>
    <w:pPr>
      <w:spacing w:after="120" w:line="480" w:lineRule="auto"/>
    </w:pPr>
  </w:style>
  <w:style w:type="paragraph" w:customStyle="1" w:styleId="31">
    <w:name w:val="Основной текст 31"/>
    <w:basedOn w:val="a"/>
    <w:uiPriority w:val="99"/>
    <w:rsid w:val="009F6836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9F6836"/>
    <w:pPr>
      <w:spacing w:after="120"/>
      <w:ind w:left="283"/>
    </w:pPr>
    <w:rPr>
      <w:sz w:val="16"/>
      <w:szCs w:val="16"/>
    </w:rPr>
  </w:style>
  <w:style w:type="paragraph" w:customStyle="1" w:styleId="c0">
    <w:name w:val="c0"/>
    <w:basedOn w:val="a"/>
    <w:uiPriority w:val="99"/>
    <w:rsid w:val="009F6836"/>
    <w:pPr>
      <w:spacing w:before="280" w:after="280"/>
    </w:pPr>
  </w:style>
  <w:style w:type="paragraph" w:customStyle="1" w:styleId="af4">
    <w:name w:val="Содержимое таблицы"/>
    <w:basedOn w:val="a"/>
    <w:uiPriority w:val="99"/>
    <w:rsid w:val="009F6836"/>
    <w:pPr>
      <w:suppressLineNumbers/>
    </w:pPr>
  </w:style>
  <w:style w:type="paragraph" w:customStyle="1" w:styleId="af5">
    <w:name w:val="Заголовок таблицы"/>
    <w:basedOn w:val="af4"/>
    <w:uiPriority w:val="99"/>
    <w:rsid w:val="009F6836"/>
    <w:pPr>
      <w:jc w:val="center"/>
    </w:pPr>
    <w:rPr>
      <w:b/>
      <w:bCs/>
    </w:rPr>
  </w:style>
  <w:style w:type="character" w:customStyle="1" w:styleId="WW8Num2z0">
    <w:name w:val="WW8Num2z0"/>
    <w:rsid w:val="009F6836"/>
  </w:style>
  <w:style w:type="character" w:customStyle="1" w:styleId="WW8Num3z0">
    <w:name w:val="WW8Num3z0"/>
    <w:rsid w:val="009F6836"/>
    <w:rPr>
      <w:rFonts w:ascii="Times New Roman" w:eastAsia="Times New Roman" w:hAnsi="Times New Roman" w:cs="Times New Roman" w:hint="default"/>
    </w:rPr>
  </w:style>
  <w:style w:type="character" w:customStyle="1" w:styleId="WW8Num1z0">
    <w:name w:val="WW8Num1z0"/>
    <w:rsid w:val="009F6836"/>
  </w:style>
  <w:style w:type="character" w:customStyle="1" w:styleId="WW8Num1z1">
    <w:name w:val="WW8Num1z1"/>
    <w:rsid w:val="009F6836"/>
  </w:style>
  <w:style w:type="character" w:customStyle="1" w:styleId="WW8Num1z2">
    <w:name w:val="WW8Num1z2"/>
    <w:rsid w:val="009F6836"/>
  </w:style>
  <w:style w:type="character" w:customStyle="1" w:styleId="WW8Num1z3">
    <w:name w:val="WW8Num1z3"/>
    <w:rsid w:val="009F6836"/>
  </w:style>
  <w:style w:type="character" w:customStyle="1" w:styleId="WW8Num1z4">
    <w:name w:val="WW8Num1z4"/>
    <w:rsid w:val="009F6836"/>
  </w:style>
  <w:style w:type="character" w:customStyle="1" w:styleId="WW8Num1z5">
    <w:name w:val="WW8Num1z5"/>
    <w:rsid w:val="009F6836"/>
  </w:style>
  <w:style w:type="character" w:customStyle="1" w:styleId="WW8Num1z6">
    <w:name w:val="WW8Num1z6"/>
    <w:rsid w:val="009F6836"/>
  </w:style>
  <w:style w:type="character" w:customStyle="1" w:styleId="WW8Num1z7">
    <w:name w:val="WW8Num1z7"/>
    <w:rsid w:val="009F6836"/>
  </w:style>
  <w:style w:type="character" w:customStyle="1" w:styleId="WW8Num1z8">
    <w:name w:val="WW8Num1z8"/>
    <w:rsid w:val="009F6836"/>
  </w:style>
  <w:style w:type="character" w:customStyle="1" w:styleId="WW8Num2z1">
    <w:name w:val="WW8Num2z1"/>
    <w:rsid w:val="009F6836"/>
  </w:style>
  <w:style w:type="character" w:customStyle="1" w:styleId="WW8Num2z2">
    <w:name w:val="WW8Num2z2"/>
    <w:rsid w:val="009F6836"/>
  </w:style>
  <w:style w:type="character" w:customStyle="1" w:styleId="WW8Num2z3">
    <w:name w:val="WW8Num2z3"/>
    <w:rsid w:val="009F6836"/>
  </w:style>
  <w:style w:type="character" w:customStyle="1" w:styleId="WW8Num2z4">
    <w:name w:val="WW8Num2z4"/>
    <w:rsid w:val="009F6836"/>
  </w:style>
  <w:style w:type="character" w:customStyle="1" w:styleId="WW8Num2z5">
    <w:name w:val="WW8Num2z5"/>
    <w:rsid w:val="009F6836"/>
  </w:style>
  <w:style w:type="character" w:customStyle="1" w:styleId="WW8Num2z6">
    <w:name w:val="WW8Num2z6"/>
    <w:rsid w:val="009F6836"/>
  </w:style>
  <w:style w:type="character" w:customStyle="1" w:styleId="WW8Num2z7">
    <w:name w:val="WW8Num2z7"/>
    <w:rsid w:val="009F6836"/>
  </w:style>
  <w:style w:type="character" w:customStyle="1" w:styleId="WW8Num2z8">
    <w:name w:val="WW8Num2z8"/>
    <w:rsid w:val="009F6836"/>
  </w:style>
  <w:style w:type="character" w:customStyle="1" w:styleId="WW8Num3z1">
    <w:name w:val="WW8Num3z1"/>
    <w:rsid w:val="009F6836"/>
    <w:rPr>
      <w:rFonts w:ascii="Times New Roman" w:hAnsi="Times New Roman" w:cs="Times New Roman" w:hint="default"/>
    </w:rPr>
  </w:style>
  <w:style w:type="character" w:customStyle="1" w:styleId="WW8Num4z0">
    <w:name w:val="WW8Num4z0"/>
    <w:rsid w:val="009F683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9F6836"/>
    <w:rPr>
      <w:rFonts w:ascii="Times New Roman" w:hAnsi="Times New Roman" w:cs="Times New Roman" w:hint="default"/>
    </w:rPr>
  </w:style>
  <w:style w:type="character" w:customStyle="1" w:styleId="WW8Num5z0">
    <w:name w:val="WW8Num5z0"/>
    <w:rsid w:val="009F683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F6836"/>
    <w:rPr>
      <w:rFonts w:ascii="Courier New" w:hAnsi="Courier New" w:cs="Courier New" w:hint="default"/>
    </w:rPr>
  </w:style>
  <w:style w:type="character" w:customStyle="1" w:styleId="WW8Num5z2">
    <w:name w:val="WW8Num5z2"/>
    <w:rsid w:val="009F6836"/>
    <w:rPr>
      <w:rFonts w:ascii="Wingdings" w:hAnsi="Wingdings" w:cs="Wingdings" w:hint="default"/>
    </w:rPr>
  </w:style>
  <w:style w:type="character" w:customStyle="1" w:styleId="WW8Num5z3">
    <w:name w:val="WW8Num5z3"/>
    <w:rsid w:val="009F6836"/>
    <w:rPr>
      <w:rFonts w:ascii="Symbol" w:hAnsi="Symbol" w:cs="Symbol" w:hint="default"/>
    </w:rPr>
  </w:style>
  <w:style w:type="character" w:customStyle="1" w:styleId="WW8Num6z0">
    <w:name w:val="WW8Num6z0"/>
    <w:rsid w:val="009F6836"/>
    <w:rPr>
      <w:rFonts w:ascii="Wingdings" w:hAnsi="Wingdings" w:cs="Wingdings" w:hint="default"/>
    </w:rPr>
  </w:style>
  <w:style w:type="character" w:customStyle="1" w:styleId="WW8Num6z1">
    <w:name w:val="WW8Num6z1"/>
    <w:rsid w:val="009F6836"/>
  </w:style>
  <w:style w:type="character" w:customStyle="1" w:styleId="WW8Num6z2">
    <w:name w:val="WW8Num6z2"/>
    <w:rsid w:val="009F6836"/>
  </w:style>
  <w:style w:type="character" w:customStyle="1" w:styleId="WW8Num6z3">
    <w:name w:val="WW8Num6z3"/>
    <w:rsid w:val="009F6836"/>
  </w:style>
  <w:style w:type="character" w:customStyle="1" w:styleId="WW8Num6z4">
    <w:name w:val="WW8Num6z4"/>
    <w:rsid w:val="009F6836"/>
  </w:style>
  <w:style w:type="character" w:customStyle="1" w:styleId="WW8Num6z5">
    <w:name w:val="WW8Num6z5"/>
    <w:rsid w:val="009F6836"/>
  </w:style>
  <w:style w:type="character" w:customStyle="1" w:styleId="WW8Num6z6">
    <w:name w:val="WW8Num6z6"/>
    <w:rsid w:val="009F6836"/>
  </w:style>
  <w:style w:type="character" w:customStyle="1" w:styleId="WW8Num6z7">
    <w:name w:val="WW8Num6z7"/>
    <w:rsid w:val="009F6836"/>
  </w:style>
  <w:style w:type="character" w:customStyle="1" w:styleId="WW8Num6z8">
    <w:name w:val="WW8Num6z8"/>
    <w:rsid w:val="009F6836"/>
  </w:style>
  <w:style w:type="character" w:customStyle="1" w:styleId="WW8Num7z0">
    <w:name w:val="WW8Num7z0"/>
    <w:rsid w:val="009F6836"/>
    <w:rPr>
      <w:rFonts w:ascii="Symbol" w:hAnsi="Symbol" w:cs="Symbol" w:hint="default"/>
      <w:color w:val="auto"/>
    </w:rPr>
  </w:style>
  <w:style w:type="character" w:customStyle="1" w:styleId="WW8Num7z1">
    <w:name w:val="WW8Num7z1"/>
    <w:rsid w:val="009F6836"/>
    <w:rPr>
      <w:rFonts w:ascii="Courier New" w:hAnsi="Courier New" w:cs="Courier New" w:hint="default"/>
    </w:rPr>
  </w:style>
  <w:style w:type="character" w:customStyle="1" w:styleId="WW8Num7z2">
    <w:name w:val="WW8Num7z2"/>
    <w:rsid w:val="009F6836"/>
    <w:rPr>
      <w:rFonts w:ascii="Wingdings" w:hAnsi="Wingdings" w:cs="Wingdings" w:hint="default"/>
    </w:rPr>
  </w:style>
  <w:style w:type="character" w:customStyle="1" w:styleId="WW8Num7z3">
    <w:name w:val="WW8Num7z3"/>
    <w:rsid w:val="009F6836"/>
    <w:rPr>
      <w:rFonts w:ascii="Symbol" w:hAnsi="Symbol" w:cs="Symbol" w:hint="default"/>
    </w:rPr>
  </w:style>
  <w:style w:type="character" w:customStyle="1" w:styleId="WW8Num8z0">
    <w:name w:val="WW8Num8z0"/>
    <w:rsid w:val="009F6836"/>
  </w:style>
  <w:style w:type="character" w:customStyle="1" w:styleId="WW8Num8z1">
    <w:name w:val="WW8Num8z1"/>
    <w:rsid w:val="009F6836"/>
  </w:style>
  <w:style w:type="character" w:customStyle="1" w:styleId="WW8Num8z2">
    <w:name w:val="WW8Num8z2"/>
    <w:rsid w:val="009F6836"/>
  </w:style>
  <w:style w:type="character" w:customStyle="1" w:styleId="WW8Num8z3">
    <w:name w:val="WW8Num8z3"/>
    <w:rsid w:val="009F6836"/>
  </w:style>
  <w:style w:type="character" w:customStyle="1" w:styleId="WW8Num8z4">
    <w:name w:val="WW8Num8z4"/>
    <w:rsid w:val="009F6836"/>
  </w:style>
  <w:style w:type="character" w:customStyle="1" w:styleId="WW8Num8z5">
    <w:name w:val="WW8Num8z5"/>
    <w:rsid w:val="009F6836"/>
  </w:style>
  <w:style w:type="character" w:customStyle="1" w:styleId="WW8Num8z6">
    <w:name w:val="WW8Num8z6"/>
    <w:rsid w:val="009F6836"/>
  </w:style>
  <w:style w:type="character" w:customStyle="1" w:styleId="WW8Num8z7">
    <w:name w:val="WW8Num8z7"/>
    <w:rsid w:val="009F6836"/>
  </w:style>
  <w:style w:type="character" w:customStyle="1" w:styleId="WW8Num8z8">
    <w:name w:val="WW8Num8z8"/>
    <w:rsid w:val="009F6836"/>
  </w:style>
  <w:style w:type="character" w:customStyle="1" w:styleId="WW8Num9z0">
    <w:name w:val="WW8Num9z0"/>
    <w:rsid w:val="009F6836"/>
    <w:rPr>
      <w:rFonts w:ascii="Symbol" w:hAnsi="Symbol" w:cs="Symbol" w:hint="default"/>
    </w:rPr>
  </w:style>
  <w:style w:type="character" w:customStyle="1" w:styleId="WW8Num9z1">
    <w:name w:val="WW8Num9z1"/>
    <w:rsid w:val="009F6836"/>
    <w:rPr>
      <w:rFonts w:ascii="Courier New" w:hAnsi="Courier New" w:cs="Courier New" w:hint="default"/>
    </w:rPr>
  </w:style>
  <w:style w:type="character" w:customStyle="1" w:styleId="WW8Num9z2">
    <w:name w:val="WW8Num9z2"/>
    <w:rsid w:val="009F6836"/>
    <w:rPr>
      <w:rFonts w:ascii="Wingdings" w:hAnsi="Wingdings" w:cs="Wingdings" w:hint="default"/>
    </w:rPr>
  </w:style>
  <w:style w:type="character" w:customStyle="1" w:styleId="WW8Num10z0">
    <w:name w:val="WW8Num10z0"/>
    <w:rsid w:val="009F6836"/>
  </w:style>
  <w:style w:type="character" w:customStyle="1" w:styleId="WW8Num10z1">
    <w:name w:val="WW8Num10z1"/>
    <w:rsid w:val="009F6836"/>
  </w:style>
  <w:style w:type="character" w:customStyle="1" w:styleId="WW8Num10z2">
    <w:name w:val="WW8Num10z2"/>
    <w:rsid w:val="009F6836"/>
  </w:style>
  <w:style w:type="character" w:customStyle="1" w:styleId="WW8Num10z3">
    <w:name w:val="WW8Num10z3"/>
    <w:rsid w:val="009F6836"/>
  </w:style>
  <w:style w:type="character" w:customStyle="1" w:styleId="WW8Num10z4">
    <w:name w:val="WW8Num10z4"/>
    <w:rsid w:val="009F6836"/>
  </w:style>
  <w:style w:type="character" w:customStyle="1" w:styleId="WW8Num10z5">
    <w:name w:val="WW8Num10z5"/>
    <w:rsid w:val="009F6836"/>
  </w:style>
  <w:style w:type="character" w:customStyle="1" w:styleId="WW8Num10z6">
    <w:name w:val="WW8Num10z6"/>
    <w:rsid w:val="009F6836"/>
  </w:style>
  <w:style w:type="character" w:customStyle="1" w:styleId="WW8Num10z7">
    <w:name w:val="WW8Num10z7"/>
    <w:rsid w:val="009F6836"/>
  </w:style>
  <w:style w:type="character" w:customStyle="1" w:styleId="WW8Num10z8">
    <w:name w:val="WW8Num10z8"/>
    <w:rsid w:val="009F6836"/>
  </w:style>
  <w:style w:type="character" w:customStyle="1" w:styleId="WW8Num11z0">
    <w:name w:val="WW8Num11z0"/>
    <w:rsid w:val="009F6836"/>
  </w:style>
  <w:style w:type="character" w:customStyle="1" w:styleId="WW8Num11z1">
    <w:name w:val="WW8Num11z1"/>
    <w:rsid w:val="009F6836"/>
  </w:style>
  <w:style w:type="character" w:customStyle="1" w:styleId="WW8Num11z2">
    <w:name w:val="WW8Num11z2"/>
    <w:rsid w:val="009F6836"/>
  </w:style>
  <w:style w:type="character" w:customStyle="1" w:styleId="WW8Num11z3">
    <w:name w:val="WW8Num11z3"/>
    <w:rsid w:val="009F6836"/>
  </w:style>
  <w:style w:type="character" w:customStyle="1" w:styleId="WW8Num11z4">
    <w:name w:val="WW8Num11z4"/>
    <w:rsid w:val="009F6836"/>
  </w:style>
  <w:style w:type="character" w:customStyle="1" w:styleId="WW8Num11z5">
    <w:name w:val="WW8Num11z5"/>
    <w:rsid w:val="009F6836"/>
  </w:style>
  <w:style w:type="character" w:customStyle="1" w:styleId="WW8Num11z6">
    <w:name w:val="WW8Num11z6"/>
    <w:rsid w:val="009F6836"/>
  </w:style>
  <w:style w:type="character" w:customStyle="1" w:styleId="WW8Num11z7">
    <w:name w:val="WW8Num11z7"/>
    <w:rsid w:val="009F6836"/>
  </w:style>
  <w:style w:type="character" w:customStyle="1" w:styleId="WW8Num11z8">
    <w:name w:val="WW8Num11z8"/>
    <w:rsid w:val="009F6836"/>
  </w:style>
  <w:style w:type="character" w:customStyle="1" w:styleId="WW8Num12z0">
    <w:name w:val="WW8Num12z0"/>
    <w:rsid w:val="009F6836"/>
    <w:rPr>
      <w:rFonts w:ascii="Symbol" w:hAnsi="Symbol" w:cs="Symbol" w:hint="default"/>
    </w:rPr>
  </w:style>
  <w:style w:type="character" w:customStyle="1" w:styleId="WW8Num12z1">
    <w:name w:val="WW8Num12z1"/>
    <w:rsid w:val="009F6836"/>
    <w:rPr>
      <w:rFonts w:ascii="Courier New" w:hAnsi="Courier New" w:cs="Courier New" w:hint="default"/>
    </w:rPr>
  </w:style>
  <w:style w:type="character" w:customStyle="1" w:styleId="WW8Num12z2">
    <w:name w:val="WW8Num12z2"/>
    <w:rsid w:val="009F6836"/>
    <w:rPr>
      <w:rFonts w:ascii="Wingdings" w:hAnsi="Wingdings" w:cs="Wingdings" w:hint="default"/>
    </w:rPr>
  </w:style>
  <w:style w:type="character" w:customStyle="1" w:styleId="WW8Num13z0">
    <w:name w:val="WW8Num13z0"/>
    <w:rsid w:val="009F6836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9F6836"/>
    <w:rPr>
      <w:rFonts w:ascii="Courier New" w:hAnsi="Courier New" w:cs="Courier New" w:hint="default"/>
    </w:rPr>
  </w:style>
  <w:style w:type="character" w:customStyle="1" w:styleId="WW8Num13z2">
    <w:name w:val="WW8Num13z2"/>
    <w:rsid w:val="009F6836"/>
    <w:rPr>
      <w:rFonts w:ascii="Wingdings" w:hAnsi="Wingdings" w:cs="Wingdings" w:hint="default"/>
    </w:rPr>
  </w:style>
  <w:style w:type="character" w:customStyle="1" w:styleId="WW8Num13z3">
    <w:name w:val="WW8Num13z3"/>
    <w:rsid w:val="009F6836"/>
    <w:rPr>
      <w:rFonts w:ascii="Symbol" w:hAnsi="Symbol" w:cs="Symbol" w:hint="default"/>
    </w:rPr>
  </w:style>
  <w:style w:type="character" w:customStyle="1" w:styleId="WW8Num14z0">
    <w:name w:val="WW8Num14z0"/>
    <w:rsid w:val="009F6836"/>
  </w:style>
  <w:style w:type="character" w:customStyle="1" w:styleId="WW8Num14z1">
    <w:name w:val="WW8Num14z1"/>
    <w:rsid w:val="009F6836"/>
  </w:style>
  <w:style w:type="character" w:customStyle="1" w:styleId="WW8Num14z2">
    <w:name w:val="WW8Num14z2"/>
    <w:rsid w:val="009F6836"/>
  </w:style>
  <w:style w:type="character" w:customStyle="1" w:styleId="WW8Num14z3">
    <w:name w:val="WW8Num14z3"/>
    <w:rsid w:val="009F6836"/>
  </w:style>
  <w:style w:type="character" w:customStyle="1" w:styleId="WW8Num14z4">
    <w:name w:val="WW8Num14z4"/>
    <w:rsid w:val="009F6836"/>
  </w:style>
  <w:style w:type="character" w:customStyle="1" w:styleId="WW8Num14z5">
    <w:name w:val="WW8Num14z5"/>
    <w:rsid w:val="009F6836"/>
  </w:style>
  <w:style w:type="character" w:customStyle="1" w:styleId="WW8Num14z6">
    <w:name w:val="WW8Num14z6"/>
    <w:rsid w:val="009F6836"/>
  </w:style>
  <w:style w:type="character" w:customStyle="1" w:styleId="WW8Num14z7">
    <w:name w:val="WW8Num14z7"/>
    <w:rsid w:val="009F6836"/>
  </w:style>
  <w:style w:type="character" w:customStyle="1" w:styleId="WW8Num14z8">
    <w:name w:val="WW8Num14z8"/>
    <w:rsid w:val="009F6836"/>
  </w:style>
  <w:style w:type="character" w:customStyle="1" w:styleId="WW8Num15z0">
    <w:name w:val="WW8Num15z0"/>
    <w:rsid w:val="009F6836"/>
    <w:rPr>
      <w:rFonts w:ascii="Symbol" w:hAnsi="Symbol" w:cs="Symbol" w:hint="default"/>
    </w:rPr>
  </w:style>
  <w:style w:type="character" w:customStyle="1" w:styleId="WW8Num15z1">
    <w:name w:val="WW8Num15z1"/>
    <w:rsid w:val="009F6836"/>
    <w:rPr>
      <w:rFonts w:ascii="Times New Roman" w:hAnsi="Times New Roman" w:cs="Times New Roman" w:hint="default"/>
    </w:rPr>
  </w:style>
  <w:style w:type="character" w:customStyle="1" w:styleId="WW8Num16z0">
    <w:name w:val="WW8Num16z0"/>
    <w:rsid w:val="009F6836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9F6836"/>
    <w:rPr>
      <w:rFonts w:ascii="Courier New" w:hAnsi="Courier New" w:cs="Courier New" w:hint="default"/>
    </w:rPr>
  </w:style>
  <w:style w:type="character" w:customStyle="1" w:styleId="WW8Num16z2">
    <w:name w:val="WW8Num16z2"/>
    <w:rsid w:val="009F6836"/>
    <w:rPr>
      <w:rFonts w:ascii="Wingdings" w:hAnsi="Wingdings" w:cs="Wingdings" w:hint="default"/>
    </w:rPr>
  </w:style>
  <w:style w:type="character" w:customStyle="1" w:styleId="WW8Num16z3">
    <w:name w:val="WW8Num16z3"/>
    <w:rsid w:val="009F6836"/>
    <w:rPr>
      <w:rFonts w:ascii="Symbol" w:hAnsi="Symbol" w:cs="Symbol" w:hint="default"/>
    </w:rPr>
  </w:style>
  <w:style w:type="character" w:customStyle="1" w:styleId="WW8Num17z0">
    <w:name w:val="WW8Num17z0"/>
    <w:rsid w:val="009F6836"/>
  </w:style>
  <w:style w:type="character" w:customStyle="1" w:styleId="WW8Num17z1">
    <w:name w:val="WW8Num17z1"/>
    <w:rsid w:val="009F6836"/>
  </w:style>
  <w:style w:type="character" w:customStyle="1" w:styleId="WW8Num17z2">
    <w:name w:val="WW8Num17z2"/>
    <w:rsid w:val="009F6836"/>
  </w:style>
  <w:style w:type="character" w:customStyle="1" w:styleId="WW8Num17z3">
    <w:name w:val="WW8Num17z3"/>
    <w:rsid w:val="009F6836"/>
  </w:style>
  <w:style w:type="character" w:customStyle="1" w:styleId="WW8Num17z4">
    <w:name w:val="WW8Num17z4"/>
    <w:rsid w:val="009F6836"/>
  </w:style>
  <w:style w:type="character" w:customStyle="1" w:styleId="WW8Num17z5">
    <w:name w:val="WW8Num17z5"/>
    <w:rsid w:val="009F6836"/>
  </w:style>
  <w:style w:type="character" w:customStyle="1" w:styleId="WW8Num17z6">
    <w:name w:val="WW8Num17z6"/>
    <w:rsid w:val="009F6836"/>
  </w:style>
  <w:style w:type="character" w:customStyle="1" w:styleId="WW8Num17z7">
    <w:name w:val="WW8Num17z7"/>
    <w:rsid w:val="009F6836"/>
  </w:style>
  <w:style w:type="character" w:customStyle="1" w:styleId="WW8Num17z8">
    <w:name w:val="WW8Num17z8"/>
    <w:rsid w:val="009F6836"/>
  </w:style>
  <w:style w:type="character" w:customStyle="1" w:styleId="WW8Num18z0">
    <w:name w:val="WW8Num18z0"/>
    <w:rsid w:val="009F6836"/>
  </w:style>
  <w:style w:type="character" w:customStyle="1" w:styleId="WW8Num18z1">
    <w:name w:val="WW8Num18z1"/>
    <w:rsid w:val="009F6836"/>
  </w:style>
  <w:style w:type="character" w:customStyle="1" w:styleId="WW8Num18z2">
    <w:name w:val="WW8Num18z2"/>
    <w:rsid w:val="009F6836"/>
  </w:style>
  <w:style w:type="character" w:customStyle="1" w:styleId="WW8Num18z3">
    <w:name w:val="WW8Num18z3"/>
    <w:rsid w:val="009F6836"/>
  </w:style>
  <w:style w:type="character" w:customStyle="1" w:styleId="WW8Num18z4">
    <w:name w:val="WW8Num18z4"/>
    <w:rsid w:val="009F6836"/>
  </w:style>
  <w:style w:type="character" w:customStyle="1" w:styleId="WW8Num18z5">
    <w:name w:val="WW8Num18z5"/>
    <w:rsid w:val="009F6836"/>
  </w:style>
  <w:style w:type="character" w:customStyle="1" w:styleId="WW8Num18z6">
    <w:name w:val="WW8Num18z6"/>
    <w:rsid w:val="009F6836"/>
  </w:style>
  <w:style w:type="character" w:customStyle="1" w:styleId="WW8Num18z7">
    <w:name w:val="WW8Num18z7"/>
    <w:rsid w:val="009F6836"/>
  </w:style>
  <w:style w:type="character" w:customStyle="1" w:styleId="WW8Num18z8">
    <w:name w:val="WW8Num18z8"/>
    <w:rsid w:val="009F6836"/>
  </w:style>
  <w:style w:type="character" w:customStyle="1" w:styleId="WW8Num19z0">
    <w:name w:val="WW8Num19z0"/>
    <w:rsid w:val="009F6836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9F6836"/>
    <w:rPr>
      <w:rFonts w:ascii="Courier New" w:hAnsi="Courier New" w:cs="Courier New" w:hint="default"/>
    </w:rPr>
  </w:style>
  <w:style w:type="character" w:customStyle="1" w:styleId="WW8Num19z2">
    <w:name w:val="WW8Num19z2"/>
    <w:rsid w:val="009F6836"/>
    <w:rPr>
      <w:rFonts w:ascii="Wingdings" w:hAnsi="Wingdings" w:cs="Wingdings" w:hint="default"/>
    </w:rPr>
  </w:style>
  <w:style w:type="character" w:customStyle="1" w:styleId="WW8Num19z3">
    <w:name w:val="WW8Num19z3"/>
    <w:rsid w:val="009F6836"/>
    <w:rPr>
      <w:rFonts w:ascii="Symbol" w:hAnsi="Symbol" w:cs="Symbol" w:hint="default"/>
    </w:rPr>
  </w:style>
  <w:style w:type="character" w:customStyle="1" w:styleId="WW8Num20z0">
    <w:name w:val="WW8Num20z0"/>
    <w:rsid w:val="009F6836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9F6836"/>
    <w:rPr>
      <w:rFonts w:ascii="Courier New" w:hAnsi="Courier New" w:cs="Courier New" w:hint="default"/>
    </w:rPr>
  </w:style>
  <w:style w:type="character" w:customStyle="1" w:styleId="WW8Num20z2">
    <w:name w:val="WW8Num20z2"/>
    <w:rsid w:val="009F6836"/>
    <w:rPr>
      <w:rFonts w:ascii="Wingdings" w:hAnsi="Wingdings" w:cs="Wingdings" w:hint="default"/>
    </w:rPr>
  </w:style>
  <w:style w:type="character" w:customStyle="1" w:styleId="WW8Num20z3">
    <w:name w:val="WW8Num20z3"/>
    <w:rsid w:val="009F6836"/>
    <w:rPr>
      <w:rFonts w:ascii="Symbol" w:hAnsi="Symbol" w:cs="Symbol" w:hint="default"/>
    </w:rPr>
  </w:style>
  <w:style w:type="character" w:customStyle="1" w:styleId="WW8Num21z0">
    <w:name w:val="WW8Num21z0"/>
    <w:rsid w:val="009F6836"/>
  </w:style>
  <w:style w:type="character" w:customStyle="1" w:styleId="WW8Num21z1">
    <w:name w:val="WW8Num21z1"/>
    <w:rsid w:val="009F6836"/>
  </w:style>
  <w:style w:type="character" w:customStyle="1" w:styleId="WW8Num21z2">
    <w:name w:val="WW8Num21z2"/>
    <w:rsid w:val="009F6836"/>
  </w:style>
  <w:style w:type="character" w:customStyle="1" w:styleId="WW8Num21z3">
    <w:name w:val="WW8Num21z3"/>
    <w:rsid w:val="009F6836"/>
  </w:style>
  <w:style w:type="character" w:customStyle="1" w:styleId="WW8Num21z4">
    <w:name w:val="WW8Num21z4"/>
    <w:rsid w:val="009F6836"/>
  </w:style>
  <w:style w:type="character" w:customStyle="1" w:styleId="WW8Num21z5">
    <w:name w:val="WW8Num21z5"/>
    <w:rsid w:val="009F6836"/>
  </w:style>
  <w:style w:type="character" w:customStyle="1" w:styleId="WW8Num21z6">
    <w:name w:val="WW8Num21z6"/>
    <w:rsid w:val="009F6836"/>
  </w:style>
  <w:style w:type="character" w:customStyle="1" w:styleId="WW8Num21z7">
    <w:name w:val="WW8Num21z7"/>
    <w:rsid w:val="009F6836"/>
  </w:style>
  <w:style w:type="character" w:customStyle="1" w:styleId="WW8Num21z8">
    <w:name w:val="WW8Num21z8"/>
    <w:rsid w:val="009F6836"/>
  </w:style>
  <w:style w:type="character" w:customStyle="1" w:styleId="WW8Num22z0">
    <w:name w:val="WW8Num22z0"/>
    <w:rsid w:val="009F6836"/>
    <w:rPr>
      <w:rFonts w:ascii="Symbol" w:hAnsi="Symbol" w:cs="Symbol" w:hint="default"/>
    </w:rPr>
  </w:style>
  <w:style w:type="character" w:customStyle="1" w:styleId="WW8Num22z1">
    <w:name w:val="WW8Num22z1"/>
    <w:rsid w:val="009F6836"/>
    <w:rPr>
      <w:rFonts w:ascii="Courier New" w:hAnsi="Courier New" w:cs="Courier New" w:hint="default"/>
    </w:rPr>
  </w:style>
  <w:style w:type="character" w:customStyle="1" w:styleId="WW8Num22z2">
    <w:name w:val="WW8Num22z2"/>
    <w:rsid w:val="009F6836"/>
    <w:rPr>
      <w:rFonts w:ascii="Wingdings" w:hAnsi="Wingdings" w:cs="Wingdings" w:hint="default"/>
    </w:rPr>
  </w:style>
  <w:style w:type="character" w:customStyle="1" w:styleId="WW8Num23z0">
    <w:name w:val="WW8Num23z0"/>
    <w:rsid w:val="009F6836"/>
    <w:rPr>
      <w:rFonts w:ascii="Symbol" w:hAnsi="Symbol" w:cs="Symbol" w:hint="default"/>
    </w:rPr>
  </w:style>
  <w:style w:type="character" w:customStyle="1" w:styleId="WW8Num23z1">
    <w:name w:val="WW8Num23z1"/>
    <w:rsid w:val="009F6836"/>
    <w:rPr>
      <w:rFonts w:ascii="Courier New" w:hAnsi="Courier New" w:cs="Courier New" w:hint="default"/>
    </w:rPr>
  </w:style>
  <w:style w:type="character" w:customStyle="1" w:styleId="WW8Num23z2">
    <w:name w:val="WW8Num23z2"/>
    <w:rsid w:val="009F6836"/>
    <w:rPr>
      <w:rFonts w:ascii="Wingdings" w:hAnsi="Wingdings" w:cs="Wingdings" w:hint="default"/>
    </w:rPr>
  </w:style>
  <w:style w:type="character" w:customStyle="1" w:styleId="19">
    <w:name w:val="Основной шрифт абзаца1"/>
    <w:rsid w:val="009F6836"/>
  </w:style>
  <w:style w:type="character" w:customStyle="1" w:styleId="af6">
    <w:name w:val="Название Знак"/>
    <w:rsid w:val="009F6836"/>
    <w:rPr>
      <w:b/>
      <w:bCs/>
      <w:sz w:val="24"/>
      <w:szCs w:val="24"/>
    </w:rPr>
  </w:style>
  <w:style w:type="character" w:customStyle="1" w:styleId="1a">
    <w:name w:val="Название Знак1"/>
    <w:rsid w:val="009F6836"/>
    <w:rPr>
      <w:rFonts w:ascii="Cambria" w:eastAsia="Times New Roman" w:hAnsi="Cambria" w:cs="Times New Roman" w:hint="default"/>
      <w:color w:val="17365D"/>
      <w:spacing w:val="5"/>
      <w:kern w:val="2"/>
      <w:sz w:val="52"/>
      <w:szCs w:val="52"/>
    </w:rPr>
  </w:style>
  <w:style w:type="character" w:customStyle="1" w:styleId="af7">
    <w:name w:val="Символ сноски"/>
    <w:rsid w:val="009F6836"/>
    <w:rPr>
      <w:vertAlign w:val="superscript"/>
    </w:rPr>
  </w:style>
  <w:style w:type="character" w:customStyle="1" w:styleId="22">
    <w:name w:val="Основной текст с отступом 2 Знак"/>
    <w:rsid w:val="009F6836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</w:rPr>
  </w:style>
  <w:style w:type="character" w:customStyle="1" w:styleId="23">
    <w:name w:val="Основной текст 2 Знак"/>
    <w:rsid w:val="009F683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2">
    <w:name w:val="Основной текст 3 Знак"/>
    <w:rsid w:val="009F683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33">
    <w:name w:val="Основной текст с отступом 3 Знак"/>
    <w:rsid w:val="009F683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TitleChar">
    <w:name w:val="Title Char"/>
    <w:rsid w:val="009F6836"/>
    <w:rPr>
      <w:b/>
      <w:bCs w:val="0"/>
      <w:sz w:val="24"/>
    </w:rPr>
  </w:style>
  <w:style w:type="character" w:customStyle="1" w:styleId="TitleChar1">
    <w:name w:val="Title Char1"/>
    <w:rsid w:val="009F6836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esummarylist1">
    <w:name w:val="esummarylist1"/>
    <w:basedOn w:val="19"/>
    <w:rsid w:val="009F6836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15">
    <w:name w:val="Основной текст Знак1"/>
    <w:basedOn w:val="a0"/>
    <w:link w:val="ad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link w:val="aa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9F683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0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F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6836"/>
    <w:pPr>
      <w:keepNext/>
      <w:numPr>
        <w:numId w:val="2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9F6836"/>
    <w:pPr>
      <w:keepNext/>
      <w:numPr>
        <w:ilvl w:val="1"/>
        <w:numId w:val="2"/>
      </w:numPr>
      <w:jc w:val="right"/>
      <w:outlineLvl w:val="1"/>
    </w:pPr>
    <w:rPr>
      <w:sz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9F6836"/>
    <w:pPr>
      <w:keepNext/>
      <w:numPr>
        <w:ilvl w:val="2"/>
        <w:numId w:val="2"/>
      </w:numPr>
      <w:jc w:val="center"/>
      <w:outlineLvl w:val="2"/>
    </w:pPr>
    <w:rPr>
      <w:sz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9F6836"/>
    <w:pPr>
      <w:keepNext/>
      <w:numPr>
        <w:ilvl w:val="3"/>
        <w:numId w:val="2"/>
      </w:numPr>
      <w:jc w:val="center"/>
      <w:outlineLvl w:val="3"/>
    </w:pPr>
    <w:rPr>
      <w:b/>
      <w:bCs/>
      <w:sz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9F6836"/>
    <w:pPr>
      <w:keepNext/>
      <w:numPr>
        <w:ilvl w:val="4"/>
        <w:numId w:val="2"/>
      </w:numPr>
      <w:jc w:val="center"/>
      <w:outlineLvl w:val="4"/>
    </w:pPr>
    <w:rPr>
      <w:b/>
      <w:bCs/>
      <w:color w:val="000000"/>
      <w:sz w:val="28"/>
      <w:szCs w:val="20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9F6836"/>
    <w:pPr>
      <w:keepNext/>
      <w:numPr>
        <w:ilvl w:val="5"/>
        <w:numId w:val="2"/>
      </w:numPr>
      <w:outlineLvl w:val="5"/>
    </w:pPr>
    <w:rPr>
      <w:sz w:val="28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F6836"/>
    <w:pPr>
      <w:numPr>
        <w:ilvl w:val="6"/>
        <w:numId w:val="2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F6836"/>
    <w:pPr>
      <w:numPr>
        <w:ilvl w:val="7"/>
        <w:numId w:val="2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F6836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9F6836"/>
    <w:pPr>
      <w:spacing w:before="280" w:after="280"/>
    </w:pPr>
  </w:style>
  <w:style w:type="paragraph" w:customStyle="1" w:styleId="Zag2">
    <w:name w:val="Zag_2"/>
    <w:basedOn w:val="a"/>
    <w:uiPriority w:val="99"/>
    <w:rsid w:val="009F6836"/>
    <w:pPr>
      <w:widowControl w:val="0"/>
      <w:autoSpaceDE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msonospacing0">
    <w:name w:val="msonospacing"/>
    <w:uiPriority w:val="99"/>
    <w:rsid w:val="009F68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uiPriority w:val="99"/>
    <w:rsid w:val="009F68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7">
    <w:name w:val="c27"/>
    <w:basedOn w:val="a"/>
    <w:uiPriority w:val="99"/>
    <w:rsid w:val="009F683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g11">
    <w:name w:val="Zag_11"/>
    <w:rsid w:val="009F6836"/>
  </w:style>
  <w:style w:type="character" w:customStyle="1" w:styleId="c1">
    <w:name w:val="c1"/>
    <w:basedOn w:val="a0"/>
    <w:rsid w:val="009F6836"/>
  </w:style>
  <w:style w:type="paragraph" w:styleId="a3">
    <w:name w:val="No Spacing"/>
    <w:uiPriority w:val="1"/>
    <w:qFormat/>
    <w:rsid w:val="009F6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F6836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9F6836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9F6836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semiHidden/>
    <w:rsid w:val="009F6836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semiHidden/>
    <w:rsid w:val="009F6836"/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semiHidden/>
    <w:rsid w:val="009F6836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9F68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9F6836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9F6836"/>
    <w:rPr>
      <w:rFonts w:ascii="Cambria" w:eastAsia="Times New Roman" w:hAnsi="Cambria" w:cs="Cambria"/>
      <w:sz w:val="20"/>
      <w:szCs w:val="20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9F6836"/>
  </w:style>
  <w:style w:type="character" w:styleId="a4">
    <w:name w:val="Strong"/>
    <w:qFormat/>
    <w:rsid w:val="009F683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9F6836"/>
    <w:pPr>
      <w:spacing w:before="280" w:after="280"/>
    </w:pPr>
  </w:style>
  <w:style w:type="paragraph" w:styleId="a6">
    <w:name w:val="footnote text"/>
    <w:basedOn w:val="a"/>
    <w:link w:val="12"/>
    <w:uiPriority w:val="99"/>
    <w:semiHidden/>
    <w:unhideWhenUsed/>
    <w:rsid w:val="009F6836"/>
    <w:rPr>
      <w:sz w:val="20"/>
      <w:szCs w:val="20"/>
      <w:lang w:val="x-none"/>
    </w:rPr>
  </w:style>
  <w:style w:type="character" w:customStyle="1" w:styleId="a7">
    <w:name w:val="Текст сноски Знак"/>
    <w:basedOn w:val="a0"/>
    <w:semiHidden/>
    <w:rsid w:val="009F68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header"/>
    <w:basedOn w:val="a"/>
    <w:link w:val="13"/>
    <w:uiPriority w:val="99"/>
    <w:semiHidden/>
    <w:unhideWhenUsed/>
    <w:rsid w:val="009F6836"/>
    <w:rPr>
      <w:lang w:val="x-none"/>
    </w:rPr>
  </w:style>
  <w:style w:type="character" w:customStyle="1" w:styleId="a9">
    <w:name w:val="Верхний колонтитул Знак"/>
    <w:basedOn w:val="a0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14"/>
    <w:uiPriority w:val="99"/>
    <w:semiHidden/>
    <w:unhideWhenUsed/>
    <w:rsid w:val="009F6836"/>
    <w:rPr>
      <w:lang w:val="x-none"/>
    </w:rPr>
  </w:style>
  <w:style w:type="character" w:customStyle="1" w:styleId="ab">
    <w:name w:val="Нижний колонтитул Знак"/>
    <w:basedOn w:val="a0"/>
    <w:uiPriority w:val="99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uiPriority w:val="99"/>
    <w:semiHidden/>
    <w:unhideWhenUsed/>
    <w:qFormat/>
    <w:rsid w:val="009F6836"/>
    <w:pPr>
      <w:suppressLineNumbers/>
      <w:spacing w:before="120" w:after="120"/>
    </w:pPr>
    <w:rPr>
      <w:rFonts w:cs="Mangal"/>
      <w:i/>
      <w:iCs/>
    </w:rPr>
  </w:style>
  <w:style w:type="paragraph" w:styleId="ad">
    <w:name w:val="Body Text"/>
    <w:basedOn w:val="a"/>
    <w:link w:val="15"/>
    <w:uiPriority w:val="99"/>
    <w:semiHidden/>
    <w:unhideWhenUsed/>
    <w:rsid w:val="009F6836"/>
    <w:pPr>
      <w:jc w:val="both"/>
    </w:pPr>
    <w:rPr>
      <w:lang w:val="x-none"/>
    </w:rPr>
  </w:style>
  <w:style w:type="character" w:customStyle="1" w:styleId="ae">
    <w:name w:val="Основной текст Знак"/>
    <w:basedOn w:val="a0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List"/>
    <w:basedOn w:val="ad"/>
    <w:uiPriority w:val="99"/>
    <w:semiHidden/>
    <w:unhideWhenUsed/>
    <w:rsid w:val="009F6836"/>
    <w:rPr>
      <w:rFonts w:cs="Mangal"/>
    </w:rPr>
  </w:style>
  <w:style w:type="paragraph" w:styleId="af0">
    <w:name w:val="Body Text Indent"/>
    <w:basedOn w:val="a"/>
    <w:link w:val="16"/>
    <w:uiPriority w:val="99"/>
    <w:semiHidden/>
    <w:unhideWhenUsed/>
    <w:rsid w:val="009F6836"/>
    <w:pPr>
      <w:spacing w:after="120"/>
      <w:ind w:left="283"/>
    </w:pPr>
    <w:rPr>
      <w:lang w:val="x-none"/>
    </w:rPr>
  </w:style>
  <w:style w:type="character" w:customStyle="1" w:styleId="af1">
    <w:name w:val="Основной текст с отступом Знак"/>
    <w:basedOn w:val="a0"/>
    <w:semiHidden/>
    <w:rsid w:val="009F68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List Paragraph"/>
    <w:basedOn w:val="a"/>
    <w:uiPriority w:val="99"/>
    <w:qFormat/>
    <w:rsid w:val="009F683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3">
    <w:name w:val="Заголовок"/>
    <w:basedOn w:val="a"/>
    <w:next w:val="ad"/>
    <w:uiPriority w:val="99"/>
    <w:rsid w:val="009F6836"/>
    <w:pPr>
      <w:jc w:val="center"/>
    </w:pPr>
    <w:rPr>
      <w:rFonts w:ascii="Calibri" w:eastAsia="Calibri" w:hAnsi="Calibri" w:cs="Calibri"/>
      <w:b/>
      <w:bCs/>
      <w:lang w:val="x-none"/>
    </w:rPr>
  </w:style>
  <w:style w:type="paragraph" w:customStyle="1" w:styleId="17">
    <w:name w:val="Указатель1"/>
    <w:basedOn w:val="a"/>
    <w:uiPriority w:val="99"/>
    <w:rsid w:val="009F6836"/>
    <w:pPr>
      <w:suppressLineNumbers/>
    </w:pPr>
    <w:rPr>
      <w:rFonts w:cs="Mangal"/>
    </w:rPr>
  </w:style>
  <w:style w:type="paragraph" w:customStyle="1" w:styleId="18">
    <w:name w:val="Обычный1"/>
    <w:uiPriority w:val="99"/>
    <w:rsid w:val="009F683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Osnova">
    <w:name w:val="Osnova"/>
    <w:basedOn w:val="a"/>
    <w:uiPriority w:val="99"/>
    <w:rsid w:val="009F6836"/>
    <w:pPr>
      <w:widowControl w:val="0"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с отступом 21"/>
    <w:basedOn w:val="a"/>
    <w:uiPriority w:val="99"/>
    <w:rsid w:val="009F6836"/>
    <w:pPr>
      <w:shd w:val="clear" w:color="auto" w:fill="FFFFFF"/>
      <w:ind w:firstLine="720"/>
      <w:jc w:val="both"/>
    </w:pPr>
    <w:rPr>
      <w:color w:val="000000"/>
      <w:spacing w:val="1"/>
      <w:sz w:val="28"/>
      <w:szCs w:val="20"/>
      <w:lang w:val="x-none"/>
    </w:rPr>
  </w:style>
  <w:style w:type="paragraph" w:customStyle="1" w:styleId="210">
    <w:name w:val="Основной текст 21"/>
    <w:basedOn w:val="a"/>
    <w:uiPriority w:val="99"/>
    <w:rsid w:val="009F6836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uiPriority w:val="99"/>
    <w:rsid w:val="009F6836"/>
    <w:pPr>
      <w:spacing w:after="120"/>
    </w:pPr>
    <w:rPr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uiPriority w:val="99"/>
    <w:rsid w:val="009F6836"/>
    <w:pPr>
      <w:spacing w:after="120"/>
      <w:ind w:left="283"/>
    </w:pPr>
    <w:rPr>
      <w:sz w:val="16"/>
      <w:szCs w:val="16"/>
      <w:lang w:val="x-none"/>
    </w:rPr>
  </w:style>
  <w:style w:type="paragraph" w:customStyle="1" w:styleId="c0">
    <w:name w:val="c0"/>
    <w:basedOn w:val="a"/>
    <w:uiPriority w:val="99"/>
    <w:rsid w:val="009F6836"/>
    <w:pPr>
      <w:spacing w:before="280" w:after="280"/>
    </w:pPr>
  </w:style>
  <w:style w:type="paragraph" w:customStyle="1" w:styleId="af4">
    <w:name w:val="Содержимое таблицы"/>
    <w:basedOn w:val="a"/>
    <w:uiPriority w:val="99"/>
    <w:rsid w:val="009F6836"/>
    <w:pPr>
      <w:suppressLineNumbers/>
    </w:pPr>
  </w:style>
  <w:style w:type="paragraph" w:customStyle="1" w:styleId="af5">
    <w:name w:val="Заголовок таблицы"/>
    <w:basedOn w:val="af4"/>
    <w:uiPriority w:val="99"/>
    <w:rsid w:val="009F6836"/>
    <w:pPr>
      <w:jc w:val="center"/>
    </w:pPr>
    <w:rPr>
      <w:b/>
      <w:bCs/>
    </w:rPr>
  </w:style>
  <w:style w:type="character" w:customStyle="1" w:styleId="WW8Num2z0">
    <w:name w:val="WW8Num2z0"/>
    <w:rsid w:val="009F6836"/>
  </w:style>
  <w:style w:type="character" w:customStyle="1" w:styleId="WW8Num3z0">
    <w:name w:val="WW8Num3z0"/>
    <w:rsid w:val="009F6836"/>
    <w:rPr>
      <w:rFonts w:ascii="Times New Roman" w:eastAsia="Times New Roman" w:hAnsi="Times New Roman" w:cs="Times New Roman" w:hint="default"/>
    </w:rPr>
  </w:style>
  <w:style w:type="character" w:customStyle="1" w:styleId="WW8Num1z0">
    <w:name w:val="WW8Num1z0"/>
    <w:rsid w:val="009F6836"/>
  </w:style>
  <w:style w:type="character" w:customStyle="1" w:styleId="WW8Num1z1">
    <w:name w:val="WW8Num1z1"/>
    <w:rsid w:val="009F6836"/>
  </w:style>
  <w:style w:type="character" w:customStyle="1" w:styleId="WW8Num1z2">
    <w:name w:val="WW8Num1z2"/>
    <w:rsid w:val="009F6836"/>
  </w:style>
  <w:style w:type="character" w:customStyle="1" w:styleId="WW8Num1z3">
    <w:name w:val="WW8Num1z3"/>
    <w:rsid w:val="009F6836"/>
  </w:style>
  <w:style w:type="character" w:customStyle="1" w:styleId="WW8Num1z4">
    <w:name w:val="WW8Num1z4"/>
    <w:rsid w:val="009F6836"/>
  </w:style>
  <w:style w:type="character" w:customStyle="1" w:styleId="WW8Num1z5">
    <w:name w:val="WW8Num1z5"/>
    <w:rsid w:val="009F6836"/>
  </w:style>
  <w:style w:type="character" w:customStyle="1" w:styleId="WW8Num1z6">
    <w:name w:val="WW8Num1z6"/>
    <w:rsid w:val="009F6836"/>
  </w:style>
  <w:style w:type="character" w:customStyle="1" w:styleId="WW8Num1z7">
    <w:name w:val="WW8Num1z7"/>
    <w:rsid w:val="009F6836"/>
  </w:style>
  <w:style w:type="character" w:customStyle="1" w:styleId="WW8Num1z8">
    <w:name w:val="WW8Num1z8"/>
    <w:rsid w:val="009F6836"/>
  </w:style>
  <w:style w:type="character" w:customStyle="1" w:styleId="WW8Num2z1">
    <w:name w:val="WW8Num2z1"/>
    <w:rsid w:val="009F6836"/>
  </w:style>
  <w:style w:type="character" w:customStyle="1" w:styleId="WW8Num2z2">
    <w:name w:val="WW8Num2z2"/>
    <w:rsid w:val="009F6836"/>
  </w:style>
  <w:style w:type="character" w:customStyle="1" w:styleId="WW8Num2z3">
    <w:name w:val="WW8Num2z3"/>
    <w:rsid w:val="009F6836"/>
  </w:style>
  <w:style w:type="character" w:customStyle="1" w:styleId="WW8Num2z4">
    <w:name w:val="WW8Num2z4"/>
    <w:rsid w:val="009F6836"/>
  </w:style>
  <w:style w:type="character" w:customStyle="1" w:styleId="WW8Num2z5">
    <w:name w:val="WW8Num2z5"/>
    <w:rsid w:val="009F6836"/>
  </w:style>
  <w:style w:type="character" w:customStyle="1" w:styleId="WW8Num2z6">
    <w:name w:val="WW8Num2z6"/>
    <w:rsid w:val="009F6836"/>
  </w:style>
  <w:style w:type="character" w:customStyle="1" w:styleId="WW8Num2z7">
    <w:name w:val="WW8Num2z7"/>
    <w:rsid w:val="009F6836"/>
  </w:style>
  <w:style w:type="character" w:customStyle="1" w:styleId="WW8Num2z8">
    <w:name w:val="WW8Num2z8"/>
    <w:rsid w:val="009F6836"/>
  </w:style>
  <w:style w:type="character" w:customStyle="1" w:styleId="WW8Num3z1">
    <w:name w:val="WW8Num3z1"/>
    <w:rsid w:val="009F6836"/>
    <w:rPr>
      <w:rFonts w:ascii="Times New Roman" w:hAnsi="Times New Roman" w:cs="Times New Roman" w:hint="default"/>
    </w:rPr>
  </w:style>
  <w:style w:type="character" w:customStyle="1" w:styleId="WW8Num4z0">
    <w:name w:val="WW8Num4z0"/>
    <w:rsid w:val="009F683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9F6836"/>
    <w:rPr>
      <w:rFonts w:ascii="Times New Roman" w:hAnsi="Times New Roman" w:cs="Times New Roman" w:hint="default"/>
    </w:rPr>
  </w:style>
  <w:style w:type="character" w:customStyle="1" w:styleId="WW8Num5z0">
    <w:name w:val="WW8Num5z0"/>
    <w:rsid w:val="009F683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9F6836"/>
    <w:rPr>
      <w:rFonts w:ascii="Courier New" w:hAnsi="Courier New" w:cs="Courier New" w:hint="default"/>
    </w:rPr>
  </w:style>
  <w:style w:type="character" w:customStyle="1" w:styleId="WW8Num5z2">
    <w:name w:val="WW8Num5z2"/>
    <w:rsid w:val="009F6836"/>
    <w:rPr>
      <w:rFonts w:ascii="Wingdings" w:hAnsi="Wingdings" w:cs="Wingdings" w:hint="default"/>
    </w:rPr>
  </w:style>
  <w:style w:type="character" w:customStyle="1" w:styleId="WW8Num5z3">
    <w:name w:val="WW8Num5z3"/>
    <w:rsid w:val="009F6836"/>
    <w:rPr>
      <w:rFonts w:ascii="Symbol" w:hAnsi="Symbol" w:cs="Symbol" w:hint="default"/>
    </w:rPr>
  </w:style>
  <w:style w:type="character" w:customStyle="1" w:styleId="WW8Num6z0">
    <w:name w:val="WW8Num6z0"/>
    <w:rsid w:val="009F6836"/>
    <w:rPr>
      <w:rFonts w:ascii="Wingdings" w:hAnsi="Wingdings" w:cs="Wingdings" w:hint="default"/>
    </w:rPr>
  </w:style>
  <w:style w:type="character" w:customStyle="1" w:styleId="WW8Num6z1">
    <w:name w:val="WW8Num6z1"/>
    <w:rsid w:val="009F6836"/>
  </w:style>
  <w:style w:type="character" w:customStyle="1" w:styleId="WW8Num6z2">
    <w:name w:val="WW8Num6z2"/>
    <w:rsid w:val="009F6836"/>
  </w:style>
  <w:style w:type="character" w:customStyle="1" w:styleId="WW8Num6z3">
    <w:name w:val="WW8Num6z3"/>
    <w:rsid w:val="009F6836"/>
  </w:style>
  <w:style w:type="character" w:customStyle="1" w:styleId="WW8Num6z4">
    <w:name w:val="WW8Num6z4"/>
    <w:rsid w:val="009F6836"/>
  </w:style>
  <w:style w:type="character" w:customStyle="1" w:styleId="WW8Num6z5">
    <w:name w:val="WW8Num6z5"/>
    <w:rsid w:val="009F6836"/>
  </w:style>
  <w:style w:type="character" w:customStyle="1" w:styleId="WW8Num6z6">
    <w:name w:val="WW8Num6z6"/>
    <w:rsid w:val="009F6836"/>
  </w:style>
  <w:style w:type="character" w:customStyle="1" w:styleId="WW8Num6z7">
    <w:name w:val="WW8Num6z7"/>
    <w:rsid w:val="009F6836"/>
  </w:style>
  <w:style w:type="character" w:customStyle="1" w:styleId="WW8Num6z8">
    <w:name w:val="WW8Num6z8"/>
    <w:rsid w:val="009F6836"/>
  </w:style>
  <w:style w:type="character" w:customStyle="1" w:styleId="WW8Num7z0">
    <w:name w:val="WW8Num7z0"/>
    <w:rsid w:val="009F6836"/>
    <w:rPr>
      <w:rFonts w:ascii="Symbol" w:hAnsi="Symbol" w:cs="Symbol" w:hint="default"/>
      <w:color w:val="auto"/>
    </w:rPr>
  </w:style>
  <w:style w:type="character" w:customStyle="1" w:styleId="WW8Num7z1">
    <w:name w:val="WW8Num7z1"/>
    <w:rsid w:val="009F6836"/>
    <w:rPr>
      <w:rFonts w:ascii="Courier New" w:hAnsi="Courier New" w:cs="Courier New" w:hint="default"/>
    </w:rPr>
  </w:style>
  <w:style w:type="character" w:customStyle="1" w:styleId="WW8Num7z2">
    <w:name w:val="WW8Num7z2"/>
    <w:rsid w:val="009F6836"/>
    <w:rPr>
      <w:rFonts w:ascii="Wingdings" w:hAnsi="Wingdings" w:cs="Wingdings" w:hint="default"/>
    </w:rPr>
  </w:style>
  <w:style w:type="character" w:customStyle="1" w:styleId="WW8Num7z3">
    <w:name w:val="WW8Num7z3"/>
    <w:rsid w:val="009F6836"/>
    <w:rPr>
      <w:rFonts w:ascii="Symbol" w:hAnsi="Symbol" w:cs="Symbol" w:hint="default"/>
    </w:rPr>
  </w:style>
  <w:style w:type="character" w:customStyle="1" w:styleId="WW8Num8z0">
    <w:name w:val="WW8Num8z0"/>
    <w:rsid w:val="009F6836"/>
  </w:style>
  <w:style w:type="character" w:customStyle="1" w:styleId="WW8Num8z1">
    <w:name w:val="WW8Num8z1"/>
    <w:rsid w:val="009F6836"/>
  </w:style>
  <w:style w:type="character" w:customStyle="1" w:styleId="WW8Num8z2">
    <w:name w:val="WW8Num8z2"/>
    <w:rsid w:val="009F6836"/>
  </w:style>
  <w:style w:type="character" w:customStyle="1" w:styleId="WW8Num8z3">
    <w:name w:val="WW8Num8z3"/>
    <w:rsid w:val="009F6836"/>
  </w:style>
  <w:style w:type="character" w:customStyle="1" w:styleId="WW8Num8z4">
    <w:name w:val="WW8Num8z4"/>
    <w:rsid w:val="009F6836"/>
  </w:style>
  <w:style w:type="character" w:customStyle="1" w:styleId="WW8Num8z5">
    <w:name w:val="WW8Num8z5"/>
    <w:rsid w:val="009F6836"/>
  </w:style>
  <w:style w:type="character" w:customStyle="1" w:styleId="WW8Num8z6">
    <w:name w:val="WW8Num8z6"/>
    <w:rsid w:val="009F6836"/>
  </w:style>
  <w:style w:type="character" w:customStyle="1" w:styleId="WW8Num8z7">
    <w:name w:val="WW8Num8z7"/>
    <w:rsid w:val="009F6836"/>
  </w:style>
  <w:style w:type="character" w:customStyle="1" w:styleId="WW8Num8z8">
    <w:name w:val="WW8Num8z8"/>
    <w:rsid w:val="009F6836"/>
  </w:style>
  <w:style w:type="character" w:customStyle="1" w:styleId="WW8Num9z0">
    <w:name w:val="WW8Num9z0"/>
    <w:rsid w:val="009F6836"/>
    <w:rPr>
      <w:rFonts w:ascii="Symbol" w:hAnsi="Symbol" w:cs="Symbol" w:hint="default"/>
    </w:rPr>
  </w:style>
  <w:style w:type="character" w:customStyle="1" w:styleId="WW8Num9z1">
    <w:name w:val="WW8Num9z1"/>
    <w:rsid w:val="009F6836"/>
    <w:rPr>
      <w:rFonts w:ascii="Courier New" w:hAnsi="Courier New" w:cs="Courier New" w:hint="default"/>
    </w:rPr>
  </w:style>
  <w:style w:type="character" w:customStyle="1" w:styleId="WW8Num9z2">
    <w:name w:val="WW8Num9z2"/>
    <w:rsid w:val="009F6836"/>
    <w:rPr>
      <w:rFonts w:ascii="Wingdings" w:hAnsi="Wingdings" w:cs="Wingdings" w:hint="default"/>
    </w:rPr>
  </w:style>
  <w:style w:type="character" w:customStyle="1" w:styleId="WW8Num10z0">
    <w:name w:val="WW8Num10z0"/>
    <w:rsid w:val="009F6836"/>
  </w:style>
  <w:style w:type="character" w:customStyle="1" w:styleId="WW8Num10z1">
    <w:name w:val="WW8Num10z1"/>
    <w:rsid w:val="009F6836"/>
  </w:style>
  <w:style w:type="character" w:customStyle="1" w:styleId="WW8Num10z2">
    <w:name w:val="WW8Num10z2"/>
    <w:rsid w:val="009F6836"/>
  </w:style>
  <w:style w:type="character" w:customStyle="1" w:styleId="WW8Num10z3">
    <w:name w:val="WW8Num10z3"/>
    <w:rsid w:val="009F6836"/>
  </w:style>
  <w:style w:type="character" w:customStyle="1" w:styleId="WW8Num10z4">
    <w:name w:val="WW8Num10z4"/>
    <w:rsid w:val="009F6836"/>
  </w:style>
  <w:style w:type="character" w:customStyle="1" w:styleId="WW8Num10z5">
    <w:name w:val="WW8Num10z5"/>
    <w:rsid w:val="009F6836"/>
  </w:style>
  <w:style w:type="character" w:customStyle="1" w:styleId="WW8Num10z6">
    <w:name w:val="WW8Num10z6"/>
    <w:rsid w:val="009F6836"/>
  </w:style>
  <w:style w:type="character" w:customStyle="1" w:styleId="WW8Num10z7">
    <w:name w:val="WW8Num10z7"/>
    <w:rsid w:val="009F6836"/>
  </w:style>
  <w:style w:type="character" w:customStyle="1" w:styleId="WW8Num10z8">
    <w:name w:val="WW8Num10z8"/>
    <w:rsid w:val="009F6836"/>
  </w:style>
  <w:style w:type="character" w:customStyle="1" w:styleId="WW8Num11z0">
    <w:name w:val="WW8Num11z0"/>
    <w:rsid w:val="009F6836"/>
  </w:style>
  <w:style w:type="character" w:customStyle="1" w:styleId="WW8Num11z1">
    <w:name w:val="WW8Num11z1"/>
    <w:rsid w:val="009F6836"/>
  </w:style>
  <w:style w:type="character" w:customStyle="1" w:styleId="WW8Num11z2">
    <w:name w:val="WW8Num11z2"/>
    <w:rsid w:val="009F6836"/>
  </w:style>
  <w:style w:type="character" w:customStyle="1" w:styleId="WW8Num11z3">
    <w:name w:val="WW8Num11z3"/>
    <w:rsid w:val="009F6836"/>
  </w:style>
  <w:style w:type="character" w:customStyle="1" w:styleId="WW8Num11z4">
    <w:name w:val="WW8Num11z4"/>
    <w:rsid w:val="009F6836"/>
  </w:style>
  <w:style w:type="character" w:customStyle="1" w:styleId="WW8Num11z5">
    <w:name w:val="WW8Num11z5"/>
    <w:rsid w:val="009F6836"/>
  </w:style>
  <w:style w:type="character" w:customStyle="1" w:styleId="WW8Num11z6">
    <w:name w:val="WW8Num11z6"/>
    <w:rsid w:val="009F6836"/>
  </w:style>
  <w:style w:type="character" w:customStyle="1" w:styleId="WW8Num11z7">
    <w:name w:val="WW8Num11z7"/>
    <w:rsid w:val="009F6836"/>
  </w:style>
  <w:style w:type="character" w:customStyle="1" w:styleId="WW8Num11z8">
    <w:name w:val="WW8Num11z8"/>
    <w:rsid w:val="009F6836"/>
  </w:style>
  <w:style w:type="character" w:customStyle="1" w:styleId="WW8Num12z0">
    <w:name w:val="WW8Num12z0"/>
    <w:rsid w:val="009F6836"/>
    <w:rPr>
      <w:rFonts w:ascii="Symbol" w:hAnsi="Symbol" w:cs="Symbol" w:hint="default"/>
    </w:rPr>
  </w:style>
  <w:style w:type="character" w:customStyle="1" w:styleId="WW8Num12z1">
    <w:name w:val="WW8Num12z1"/>
    <w:rsid w:val="009F6836"/>
    <w:rPr>
      <w:rFonts w:ascii="Courier New" w:hAnsi="Courier New" w:cs="Courier New" w:hint="default"/>
    </w:rPr>
  </w:style>
  <w:style w:type="character" w:customStyle="1" w:styleId="WW8Num12z2">
    <w:name w:val="WW8Num12z2"/>
    <w:rsid w:val="009F6836"/>
    <w:rPr>
      <w:rFonts w:ascii="Wingdings" w:hAnsi="Wingdings" w:cs="Wingdings" w:hint="default"/>
    </w:rPr>
  </w:style>
  <w:style w:type="character" w:customStyle="1" w:styleId="WW8Num13z0">
    <w:name w:val="WW8Num13z0"/>
    <w:rsid w:val="009F6836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9F6836"/>
    <w:rPr>
      <w:rFonts w:ascii="Courier New" w:hAnsi="Courier New" w:cs="Courier New" w:hint="default"/>
    </w:rPr>
  </w:style>
  <w:style w:type="character" w:customStyle="1" w:styleId="WW8Num13z2">
    <w:name w:val="WW8Num13z2"/>
    <w:rsid w:val="009F6836"/>
    <w:rPr>
      <w:rFonts w:ascii="Wingdings" w:hAnsi="Wingdings" w:cs="Wingdings" w:hint="default"/>
    </w:rPr>
  </w:style>
  <w:style w:type="character" w:customStyle="1" w:styleId="WW8Num13z3">
    <w:name w:val="WW8Num13z3"/>
    <w:rsid w:val="009F6836"/>
    <w:rPr>
      <w:rFonts w:ascii="Symbol" w:hAnsi="Symbol" w:cs="Symbol" w:hint="default"/>
    </w:rPr>
  </w:style>
  <w:style w:type="character" w:customStyle="1" w:styleId="WW8Num14z0">
    <w:name w:val="WW8Num14z0"/>
    <w:rsid w:val="009F6836"/>
  </w:style>
  <w:style w:type="character" w:customStyle="1" w:styleId="WW8Num14z1">
    <w:name w:val="WW8Num14z1"/>
    <w:rsid w:val="009F6836"/>
  </w:style>
  <w:style w:type="character" w:customStyle="1" w:styleId="WW8Num14z2">
    <w:name w:val="WW8Num14z2"/>
    <w:rsid w:val="009F6836"/>
  </w:style>
  <w:style w:type="character" w:customStyle="1" w:styleId="WW8Num14z3">
    <w:name w:val="WW8Num14z3"/>
    <w:rsid w:val="009F6836"/>
  </w:style>
  <w:style w:type="character" w:customStyle="1" w:styleId="WW8Num14z4">
    <w:name w:val="WW8Num14z4"/>
    <w:rsid w:val="009F6836"/>
  </w:style>
  <w:style w:type="character" w:customStyle="1" w:styleId="WW8Num14z5">
    <w:name w:val="WW8Num14z5"/>
    <w:rsid w:val="009F6836"/>
  </w:style>
  <w:style w:type="character" w:customStyle="1" w:styleId="WW8Num14z6">
    <w:name w:val="WW8Num14z6"/>
    <w:rsid w:val="009F6836"/>
  </w:style>
  <w:style w:type="character" w:customStyle="1" w:styleId="WW8Num14z7">
    <w:name w:val="WW8Num14z7"/>
    <w:rsid w:val="009F6836"/>
  </w:style>
  <w:style w:type="character" w:customStyle="1" w:styleId="WW8Num14z8">
    <w:name w:val="WW8Num14z8"/>
    <w:rsid w:val="009F6836"/>
  </w:style>
  <w:style w:type="character" w:customStyle="1" w:styleId="WW8Num15z0">
    <w:name w:val="WW8Num15z0"/>
    <w:rsid w:val="009F6836"/>
    <w:rPr>
      <w:rFonts w:ascii="Symbol" w:hAnsi="Symbol" w:cs="Symbol" w:hint="default"/>
    </w:rPr>
  </w:style>
  <w:style w:type="character" w:customStyle="1" w:styleId="WW8Num15z1">
    <w:name w:val="WW8Num15z1"/>
    <w:rsid w:val="009F6836"/>
    <w:rPr>
      <w:rFonts w:ascii="Times New Roman" w:hAnsi="Times New Roman" w:cs="Times New Roman" w:hint="default"/>
    </w:rPr>
  </w:style>
  <w:style w:type="character" w:customStyle="1" w:styleId="WW8Num16z0">
    <w:name w:val="WW8Num16z0"/>
    <w:rsid w:val="009F6836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9F6836"/>
    <w:rPr>
      <w:rFonts w:ascii="Courier New" w:hAnsi="Courier New" w:cs="Courier New" w:hint="default"/>
    </w:rPr>
  </w:style>
  <w:style w:type="character" w:customStyle="1" w:styleId="WW8Num16z2">
    <w:name w:val="WW8Num16z2"/>
    <w:rsid w:val="009F6836"/>
    <w:rPr>
      <w:rFonts w:ascii="Wingdings" w:hAnsi="Wingdings" w:cs="Wingdings" w:hint="default"/>
    </w:rPr>
  </w:style>
  <w:style w:type="character" w:customStyle="1" w:styleId="WW8Num16z3">
    <w:name w:val="WW8Num16z3"/>
    <w:rsid w:val="009F6836"/>
    <w:rPr>
      <w:rFonts w:ascii="Symbol" w:hAnsi="Symbol" w:cs="Symbol" w:hint="default"/>
    </w:rPr>
  </w:style>
  <w:style w:type="character" w:customStyle="1" w:styleId="WW8Num17z0">
    <w:name w:val="WW8Num17z0"/>
    <w:rsid w:val="009F6836"/>
  </w:style>
  <w:style w:type="character" w:customStyle="1" w:styleId="WW8Num17z1">
    <w:name w:val="WW8Num17z1"/>
    <w:rsid w:val="009F6836"/>
  </w:style>
  <w:style w:type="character" w:customStyle="1" w:styleId="WW8Num17z2">
    <w:name w:val="WW8Num17z2"/>
    <w:rsid w:val="009F6836"/>
  </w:style>
  <w:style w:type="character" w:customStyle="1" w:styleId="WW8Num17z3">
    <w:name w:val="WW8Num17z3"/>
    <w:rsid w:val="009F6836"/>
  </w:style>
  <w:style w:type="character" w:customStyle="1" w:styleId="WW8Num17z4">
    <w:name w:val="WW8Num17z4"/>
    <w:rsid w:val="009F6836"/>
  </w:style>
  <w:style w:type="character" w:customStyle="1" w:styleId="WW8Num17z5">
    <w:name w:val="WW8Num17z5"/>
    <w:rsid w:val="009F6836"/>
  </w:style>
  <w:style w:type="character" w:customStyle="1" w:styleId="WW8Num17z6">
    <w:name w:val="WW8Num17z6"/>
    <w:rsid w:val="009F6836"/>
  </w:style>
  <w:style w:type="character" w:customStyle="1" w:styleId="WW8Num17z7">
    <w:name w:val="WW8Num17z7"/>
    <w:rsid w:val="009F6836"/>
  </w:style>
  <w:style w:type="character" w:customStyle="1" w:styleId="WW8Num17z8">
    <w:name w:val="WW8Num17z8"/>
    <w:rsid w:val="009F6836"/>
  </w:style>
  <w:style w:type="character" w:customStyle="1" w:styleId="WW8Num18z0">
    <w:name w:val="WW8Num18z0"/>
    <w:rsid w:val="009F6836"/>
  </w:style>
  <w:style w:type="character" w:customStyle="1" w:styleId="WW8Num18z1">
    <w:name w:val="WW8Num18z1"/>
    <w:rsid w:val="009F6836"/>
  </w:style>
  <w:style w:type="character" w:customStyle="1" w:styleId="WW8Num18z2">
    <w:name w:val="WW8Num18z2"/>
    <w:rsid w:val="009F6836"/>
  </w:style>
  <w:style w:type="character" w:customStyle="1" w:styleId="WW8Num18z3">
    <w:name w:val="WW8Num18z3"/>
    <w:rsid w:val="009F6836"/>
  </w:style>
  <w:style w:type="character" w:customStyle="1" w:styleId="WW8Num18z4">
    <w:name w:val="WW8Num18z4"/>
    <w:rsid w:val="009F6836"/>
  </w:style>
  <w:style w:type="character" w:customStyle="1" w:styleId="WW8Num18z5">
    <w:name w:val="WW8Num18z5"/>
    <w:rsid w:val="009F6836"/>
  </w:style>
  <w:style w:type="character" w:customStyle="1" w:styleId="WW8Num18z6">
    <w:name w:val="WW8Num18z6"/>
    <w:rsid w:val="009F6836"/>
  </w:style>
  <w:style w:type="character" w:customStyle="1" w:styleId="WW8Num18z7">
    <w:name w:val="WW8Num18z7"/>
    <w:rsid w:val="009F6836"/>
  </w:style>
  <w:style w:type="character" w:customStyle="1" w:styleId="WW8Num18z8">
    <w:name w:val="WW8Num18z8"/>
    <w:rsid w:val="009F6836"/>
  </w:style>
  <w:style w:type="character" w:customStyle="1" w:styleId="WW8Num19z0">
    <w:name w:val="WW8Num19z0"/>
    <w:rsid w:val="009F6836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9F6836"/>
    <w:rPr>
      <w:rFonts w:ascii="Courier New" w:hAnsi="Courier New" w:cs="Courier New" w:hint="default"/>
    </w:rPr>
  </w:style>
  <w:style w:type="character" w:customStyle="1" w:styleId="WW8Num19z2">
    <w:name w:val="WW8Num19z2"/>
    <w:rsid w:val="009F6836"/>
    <w:rPr>
      <w:rFonts w:ascii="Wingdings" w:hAnsi="Wingdings" w:cs="Wingdings" w:hint="default"/>
    </w:rPr>
  </w:style>
  <w:style w:type="character" w:customStyle="1" w:styleId="WW8Num19z3">
    <w:name w:val="WW8Num19z3"/>
    <w:rsid w:val="009F6836"/>
    <w:rPr>
      <w:rFonts w:ascii="Symbol" w:hAnsi="Symbol" w:cs="Symbol" w:hint="default"/>
    </w:rPr>
  </w:style>
  <w:style w:type="character" w:customStyle="1" w:styleId="WW8Num20z0">
    <w:name w:val="WW8Num20z0"/>
    <w:rsid w:val="009F6836"/>
    <w:rPr>
      <w:rFonts w:ascii="Symbol" w:hAnsi="Symbol" w:cs="Symbol" w:hint="default"/>
      <w:color w:val="auto"/>
    </w:rPr>
  </w:style>
  <w:style w:type="character" w:customStyle="1" w:styleId="WW8Num20z1">
    <w:name w:val="WW8Num20z1"/>
    <w:rsid w:val="009F6836"/>
    <w:rPr>
      <w:rFonts w:ascii="Courier New" w:hAnsi="Courier New" w:cs="Courier New" w:hint="default"/>
    </w:rPr>
  </w:style>
  <w:style w:type="character" w:customStyle="1" w:styleId="WW8Num20z2">
    <w:name w:val="WW8Num20z2"/>
    <w:rsid w:val="009F6836"/>
    <w:rPr>
      <w:rFonts w:ascii="Wingdings" w:hAnsi="Wingdings" w:cs="Wingdings" w:hint="default"/>
    </w:rPr>
  </w:style>
  <w:style w:type="character" w:customStyle="1" w:styleId="WW8Num20z3">
    <w:name w:val="WW8Num20z3"/>
    <w:rsid w:val="009F6836"/>
    <w:rPr>
      <w:rFonts w:ascii="Symbol" w:hAnsi="Symbol" w:cs="Symbol" w:hint="default"/>
    </w:rPr>
  </w:style>
  <w:style w:type="character" w:customStyle="1" w:styleId="WW8Num21z0">
    <w:name w:val="WW8Num21z0"/>
    <w:rsid w:val="009F6836"/>
  </w:style>
  <w:style w:type="character" w:customStyle="1" w:styleId="WW8Num21z1">
    <w:name w:val="WW8Num21z1"/>
    <w:rsid w:val="009F6836"/>
  </w:style>
  <w:style w:type="character" w:customStyle="1" w:styleId="WW8Num21z2">
    <w:name w:val="WW8Num21z2"/>
    <w:rsid w:val="009F6836"/>
  </w:style>
  <w:style w:type="character" w:customStyle="1" w:styleId="WW8Num21z3">
    <w:name w:val="WW8Num21z3"/>
    <w:rsid w:val="009F6836"/>
  </w:style>
  <w:style w:type="character" w:customStyle="1" w:styleId="WW8Num21z4">
    <w:name w:val="WW8Num21z4"/>
    <w:rsid w:val="009F6836"/>
  </w:style>
  <w:style w:type="character" w:customStyle="1" w:styleId="WW8Num21z5">
    <w:name w:val="WW8Num21z5"/>
    <w:rsid w:val="009F6836"/>
  </w:style>
  <w:style w:type="character" w:customStyle="1" w:styleId="WW8Num21z6">
    <w:name w:val="WW8Num21z6"/>
    <w:rsid w:val="009F6836"/>
  </w:style>
  <w:style w:type="character" w:customStyle="1" w:styleId="WW8Num21z7">
    <w:name w:val="WW8Num21z7"/>
    <w:rsid w:val="009F6836"/>
  </w:style>
  <w:style w:type="character" w:customStyle="1" w:styleId="WW8Num21z8">
    <w:name w:val="WW8Num21z8"/>
    <w:rsid w:val="009F6836"/>
  </w:style>
  <w:style w:type="character" w:customStyle="1" w:styleId="WW8Num22z0">
    <w:name w:val="WW8Num22z0"/>
    <w:rsid w:val="009F6836"/>
    <w:rPr>
      <w:rFonts w:ascii="Symbol" w:hAnsi="Symbol" w:cs="Symbol" w:hint="default"/>
    </w:rPr>
  </w:style>
  <w:style w:type="character" w:customStyle="1" w:styleId="WW8Num22z1">
    <w:name w:val="WW8Num22z1"/>
    <w:rsid w:val="009F6836"/>
    <w:rPr>
      <w:rFonts w:ascii="Courier New" w:hAnsi="Courier New" w:cs="Courier New" w:hint="default"/>
    </w:rPr>
  </w:style>
  <w:style w:type="character" w:customStyle="1" w:styleId="WW8Num22z2">
    <w:name w:val="WW8Num22z2"/>
    <w:rsid w:val="009F6836"/>
    <w:rPr>
      <w:rFonts w:ascii="Wingdings" w:hAnsi="Wingdings" w:cs="Wingdings" w:hint="default"/>
    </w:rPr>
  </w:style>
  <w:style w:type="character" w:customStyle="1" w:styleId="WW8Num23z0">
    <w:name w:val="WW8Num23z0"/>
    <w:rsid w:val="009F6836"/>
    <w:rPr>
      <w:rFonts w:ascii="Symbol" w:hAnsi="Symbol" w:cs="Symbol" w:hint="default"/>
    </w:rPr>
  </w:style>
  <w:style w:type="character" w:customStyle="1" w:styleId="WW8Num23z1">
    <w:name w:val="WW8Num23z1"/>
    <w:rsid w:val="009F6836"/>
    <w:rPr>
      <w:rFonts w:ascii="Courier New" w:hAnsi="Courier New" w:cs="Courier New" w:hint="default"/>
    </w:rPr>
  </w:style>
  <w:style w:type="character" w:customStyle="1" w:styleId="WW8Num23z2">
    <w:name w:val="WW8Num23z2"/>
    <w:rsid w:val="009F6836"/>
    <w:rPr>
      <w:rFonts w:ascii="Wingdings" w:hAnsi="Wingdings" w:cs="Wingdings" w:hint="default"/>
    </w:rPr>
  </w:style>
  <w:style w:type="character" w:customStyle="1" w:styleId="19">
    <w:name w:val="Основной шрифт абзаца1"/>
    <w:rsid w:val="009F6836"/>
  </w:style>
  <w:style w:type="character" w:customStyle="1" w:styleId="af6">
    <w:name w:val="Название Знак"/>
    <w:rsid w:val="009F6836"/>
    <w:rPr>
      <w:b/>
      <w:bCs/>
      <w:sz w:val="24"/>
      <w:szCs w:val="24"/>
    </w:rPr>
  </w:style>
  <w:style w:type="character" w:customStyle="1" w:styleId="1a">
    <w:name w:val="Название Знак1"/>
    <w:rsid w:val="009F6836"/>
    <w:rPr>
      <w:rFonts w:ascii="Cambria" w:eastAsia="Times New Roman" w:hAnsi="Cambria" w:cs="Times New Roman" w:hint="default"/>
      <w:color w:val="17365D"/>
      <w:spacing w:val="5"/>
      <w:kern w:val="2"/>
      <w:sz w:val="52"/>
      <w:szCs w:val="52"/>
    </w:rPr>
  </w:style>
  <w:style w:type="character" w:customStyle="1" w:styleId="af7">
    <w:name w:val="Символ сноски"/>
    <w:rsid w:val="009F6836"/>
    <w:rPr>
      <w:vertAlign w:val="superscript"/>
    </w:rPr>
  </w:style>
  <w:style w:type="character" w:customStyle="1" w:styleId="22">
    <w:name w:val="Основной текст с отступом 2 Знак"/>
    <w:rsid w:val="009F6836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</w:rPr>
  </w:style>
  <w:style w:type="character" w:customStyle="1" w:styleId="23">
    <w:name w:val="Основной текст 2 Знак"/>
    <w:rsid w:val="009F683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2">
    <w:name w:val="Основной текст 3 Знак"/>
    <w:rsid w:val="009F683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33">
    <w:name w:val="Основной текст с отступом 3 Знак"/>
    <w:rsid w:val="009F6836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TitleChar">
    <w:name w:val="Title Char"/>
    <w:rsid w:val="009F6836"/>
    <w:rPr>
      <w:b/>
      <w:bCs w:val="0"/>
      <w:sz w:val="24"/>
    </w:rPr>
  </w:style>
  <w:style w:type="character" w:customStyle="1" w:styleId="TitleChar1">
    <w:name w:val="Title Char1"/>
    <w:rsid w:val="009F6836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esummarylist1">
    <w:name w:val="esummarylist1"/>
    <w:basedOn w:val="19"/>
    <w:rsid w:val="009F6836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15">
    <w:name w:val="Основной текст Знак1"/>
    <w:basedOn w:val="a0"/>
    <w:link w:val="ad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4">
    <w:name w:val="Нижний колонтитул Знак1"/>
    <w:basedOn w:val="a0"/>
    <w:link w:val="aa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9F683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Основной текст с отступом Знак1"/>
    <w:basedOn w:val="a0"/>
    <w:link w:val="af0"/>
    <w:uiPriority w:val="99"/>
    <w:semiHidden/>
    <w:locked/>
    <w:rsid w:val="009F683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a0"/>
    <w:rsid w:val="009F6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3D12-9832-4AE2-B61C-3341AF60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9401</Words>
  <Characters>53586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Oem</cp:lastModifiedBy>
  <cp:revision>11</cp:revision>
  <cp:lastPrinted>2004-12-31T22:14:00Z</cp:lastPrinted>
  <dcterms:created xsi:type="dcterms:W3CDTF">2019-10-21T18:04:00Z</dcterms:created>
  <dcterms:modified xsi:type="dcterms:W3CDTF">2022-09-23T13:45:00Z</dcterms:modified>
</cp:coreProperties>
</file>