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A6" w:rsidRPr="00846077" w:rsidRDefault="00CB1FA6" w:rsidP="006457CA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36398" w:rsidRDefault="00336398" w:rsidP="00336398">
      <w:pPr>
        <w:pStyle w:val="a5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Государственное бюджетное общеобразовательное учреждение Ненецкого автономного округа «Основная школа п.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Усть-Кара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36398" w:rsidRDefault="00336398" w:rsidP="00336398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</w:t>
      </w:r>
    </w:p>
    <w:p w:rsidR="00336398" w:rsidRDefault="00336398" w:rsidP="00336398">
      <w:pPr>
        <w:pStyle w:val="a5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Рассмотрено                                                                                       Утверждаю:</w:t>
      </w:r>
    </w:p>
    <w:p w:rsidR="00336398" w:rsidRDefault="00336398" w:rsidP="00336398">
      <w:pPr>
        <w:pStyle w:val="a5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заседании                                                                                       Директор школы</w:t>
      </w:r>
    </w:p>
    <w:p w:rsidR="00336398" w:rsidRDefault="00336398" w:rsidP="00336398">
      <w:pPr>
        <w:pStyle w:val="a5"/>
        <w:ind w:left="567" w:right="-56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педагогического совета                                               </w:t>
      </w:r>
      <w:r w:rsidR="00DD7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________/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Е.М.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Мужикова</w:t>
      </w:r>
      <w:proofErr w:type="spellEnd"/>
      <w:r w:rsidR="00DD7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</w:p>
    <w:p w:rsidR="00336398" w:rsidRDefault="00336398" w:rsidP="00D42269">
      <w:pPr>
        <w:pStyle w:val="a5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Протокол </w:t>
      </w:r>
      <w:r w:rsidR="00D42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336398" w:rsidRDefault="00336398" w:rsidP="00336398">
      <w:pPr>
        <w:pStyle w:val="a5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</w:t>
      </w:r>
      <w:r w:rsidR="00132F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августа</w:t>
      </w:r>
      <w:r w:rsidR="00132F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                                        </w:t>
      </w:r>
      <w:r w:rsidR="00D42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9C2FA7" w:rsidRPr="007446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D42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«</w:t>
      </w:r>
      <w:r w:rsidR="004179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августа</w:t>
      </w:r>
      <w:r w:rsidR="00132F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336398" w:rsidRDefault="00336398" w:rsidP="00336398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</w:t>
      </w:r>
    </w:p>
    <w:p w:rsidR="00336398" w:rsidRDefault="00336398" w:rsidP="0033639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предмету «</w:t>
      </w:r>
      <w:r w:rsidR="003B6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36398" w:rsidRDefault="006365F3" w:rsidP="0033639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3</w:t>
      </w:r>
      <w:r w:rsidR="00336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</w:t>
      </w:r>
    </w:p>
    <w:p w:rsidR="00336398" w:rsidRDefault="00132F01" w:rsidP="0033639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2022/2023</w:t>
      </w:r>
      <w:r w:rsidR="00336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36398" w:rsidRDefault="00336398" w:rsidP="00336398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Составитель программы:</w:t>
      </w:r>
    </w:p>
    <w:p w:rsidR="00336398" w:rsidRDefault="00132F01" w:rsidP="00336398">
      <w:pPr>
        <w:pStyle w:val="a5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Хатанзейская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Наталья Филипповна</w:t>
      </w:r>
    </w:p>
    <w:p w:rsidR="00336398" w:rsidRDefault="00336398" w:rsidP="00336398">
      <w:pPr>
        <w:pStyle w:val="a5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начальных классов</w:t>
      </w:r>
    </w:p>
    <w:p w:rsidR="00336398" w:rsidRDefault="00336398" w:rsidP="00336398">
      <w:pPr>
        <w:pStyle w:val="a5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132F01">
      <w:pPr>
        <w:pStyle w:val="a5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6398" w:rsidRDefault="00336398" w:rsidP="0033639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Усть-Кара</w:t>
      </w:r>
    </w:p>
    <w:p w:rsidR="00336398" w:rsidRDefault="00132F01" w:rsidP="0033639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</w:t>
      </w:r>
      <w:r w:rsidR="00336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7C0F64" w:rsidRDefault="007C0F64" w:rsidP="006457CA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  <w:sectPr w:rsidR="007C0F64" w:rsidSect="004179BA">
          <w:pgSz w:w="11906" w:h="16838"/>
          <w:pgMar w:top="1134" w:right="1558" w:bottom="1134" w:left="851" w:header="709" w:footer="709" w:gutter="0"/>
          <w:cols w:space="708"/>
          <w:docGrid w:linePitch="360"/>
        </w:sectPr>
      </w:pPr>
    </w:p>
    <w:p w:rsidR="00B32680" w:rsidRPr="008C5804" w:rsidRDefault="00B32680" w:rsidP="00B32680">
      <w:pPr>
        <w:shd w:val="clear" w:color="auto" w:fill="FFFFFF"/>
        <w:suppressAutoHyphens/>
        <w:ind w:right="29"/>
        <w:jc w:val="center"/>
        <w:rPr>
          <w:b/>
          <w:spacing w:val="-6"/>
          <w:sz w:val="28"/>
          <w:szCs w:val="28"/>
          <w:lang w:eastAsia="ar-SA"/>
        </w:rPr>
      </w:pPr>
      <w:r w:rsidRPr="008C5804">
        <w:rPr>
          <w:b/>
          <w:spacing w:val="-6"/>
          <w:sz w:val="28"/>
          <w:szCs w:val="28"/>
          <w:lang w:eastAsia="ar-SA"/>
        </w:rPr>
        <w:lastRenderedPageBreak/>
        <w:t>Пояснительная записка.</w:t>
      </w:r>
      <w:r>
        <w:rPr>
          <w:b/>
          <w:spacing w:val="-6"/>
          <w:sz w:val="28"/>
          <w:szCs w:val="28"/>
          <w:lang w:eastAsia="ar-SA"/>
        </w:rPr>
        <w:t xml:space="preserve"> </w:t>
      </w:r>
    </w:p>
    <w:p w:rsidR="00132AFD" w:rsidRDefault="00132AFD" w:rsidP="00132AFD">
      <w:pPr>
        <w:rPr>
          <w:color w:val="000000"/>
        </w:rPr>
      </w:pPr>
      <w:r>
        <w:rPr>
          <w:color w:val="000000"/>
        </w:rPr>
        <w:t>Рабочая программа по</w:t>
      </w:r>
      <w:r w:rsidR="00132F01">
        <w:rPr>
          <w:color w:val="000000"/>
        </w:rPr>
        <w:t xml:space="preserve"> предмету «Русский язык» на 2022/23</w:t>
      </w:r>
      <w:r>
        <w:rPr>
          <w:color w:val="000000"/>
        </w:rPr>
        <w:t xml:space="preserve"> учебный год для обучающихся 3-го класса ГБОУ НАО «Основная школа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сть-Кара</w:t>
      </w:r>
      <w:proofErr w:type="spellEnd"/>
      <w:r>
        <w:rPr>
          <w:color w:val="000000"/>
        </w:rPr>
        <w:t>» разработана в соответствии с требованиями следующих документов:</w:t>
      </w:r>
    </w:p>
    <w:p w:rsidR="00132AFD" w:rsidRDefault="00132AFD" w:rsidP="00132AFD">
      <w:pPr>
        <w:numPr>
          <w:ilvl w:val="0"/>
          <w:numId w:val="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Федеральный закон от 29.12.2012 № 273-ФЗ «Об образовании в Российской Федерации».</w:t>
      </w:r>
    </w:p>
    <w:p w:rsidR="00132AFD" w:rsidRDefault="00132AFD" w:rsidP="00132AFD">
      <w:pPr>
        <w:numPr>
          <w:ilvl w:val="0"/>
          <w:numId w:val="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132AFD" w:rsidRDefault="00132AFD" w:rsidP="00132AFD">
      <w:pPr>
        <w:numPr>
          <w:ilvl w:val="0"/>
          <w:numId w:val="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132AFD" w:rsidRDefault="00132AFD" w:rsidP="00132AFD">
      <w:pPr>
        <w:numPr>
          <w:ilvl w:val="0"/>
          <w:numId w:val="5"/>
        </w:numPr>
        <w:spacing w:before="100" w:after="100"/>
        <w:ind w:left="780" w:right="180"/>
        <w:contextualSpacing/>
        <w:rPr>
          <w:color w:val="000000"/>
        </w:rPr>
      </w:pP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132AFD" w:rsidRDefault="00132AFD" w:rsidP="00132AFD">
      <w:pPr>
        <w:numPr>
          <w:ilvl w:val="0"/>
          <w:numId w:val="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132AFD" w:rsidRDefault="00132AFD" w:rsidP="00132AFD">
      <w:pPr>
        <w:numPr>
          <w:ilvl w:val="0"/>
          <w:numId w:val="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Учебный план ГБОУ НАО «Осн</w:t>
      </w:r>
      <w:r w:rsidR="00132F01">
        <w:rPr>
          <w:color w:val="000000"/>
        </w:rPr>
        <w:t xml:space="preserve">овная школа </w:t>
      </w:r>
      <w:proofErr w:type="spellStart"/>
      <w:r w:rsidR="00132F01">
        <w:rPr>
          <w:color w:val="000000"/>
        </w:rPr>
        <w:t>п</w:t>
      </w:r>
      <w:proofErr w:type="gramStart"/>
      <w:r w:rsidR="00132F01">
        <w:rPr>
          <w:color w:val="000000"/>
        </w:rPr>
        <w:t>.У</w:t>
      </w:r>
      <w:proofErr w:type="gramEnd"/>
      <w:r w:rsidR="00132F01">
        <w:rPr>
          <w:color w:val="000000"/>
        </w:rPr>
        <w:t>сть-Кара</w:t>
      </w:r>
      <w:proofErr w:type="spellEnd"/>
      <w:r w:rsidR="00132F01">
        <w:rPr>
          <w:color w:val="000000"/>
        </w:rPr>
        <w:t>» на 2022/23</w:t>
      </w:r>
      <w:r>
        <w:rPr>
          <w:color w:val="000000"/>
        </w:rPr>
        <w:t> учебный год.</w:t>
      </w:r>
    </w:p>
    <w:p w:rsidR="00132AFD" w:rsidRDefault="00132AFD" w:rsidP="00132AFD">
      <w:pPr>
        <w:numPr>
          <w:ilvl w:val="0"/>
          <w:numId w:val="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Положение о рабочей программе ГБОУ НАО «Основная школа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сть-Кара</w:t>
      </w:r>
      <w:proofErr w:type="spellEnd"/>
      <w:r>
        <w:rPr>
          <w:color w:val="000000"/>
        </w:rPr>
        <w:t>»</w:t>
      </w:r>
    </w:p>
    <w:p w:rsidR="00132AFD" w:rsidRPr="00152DD8" w:rsidRDefault="004136B0" w:rsidP="004136B0">
      <w:pPr>
        <w:pStyle w:val="ae"/>
        <w:numPr>
          <w:ilvl w:val="0"/>
          <w:numId w:val="5"/>
        </w:numPr>
        <w:tabs>
          <w:tab w:val="left" w:pos="1020"/>
          <w:tab w:val="center" w:pos="4513"/>
        </w:tabs>
        <w:ind w:hanging="294"/>
        <w:rPr>
          <w:rFonts w:ascii="Times New Roman" w:hAnsi="Times New Roman"/>
          <w:b/>
          <w:bCs/>
          <w:color w:val="000000"/>
        </w:rPr>
      </w:pPr>
      <w:r w:rsidRPr="00152DD8">
        <w:rPr>
          <w:rFonts w:ascii="Times New Roman" w:hAnsi="Times New Roman"/>
          <w:szCs w:val="28"/>
          <w:lang w:eastAsia="zh-CN"/>
        </w:rPr>
        <w:t xml:space="preserve">Авторская программа </w:t>
      </w:r>
      <w:proofErr w:type="spellStart"/>
      <w:r w:rsidRPr="00152DD8">
        <w:rPr>
          <w:rFonts w:ascii="Times New Roman" w:hAnsi="Times New Roman"/>
          <w:szCs w:val="28"/>
          <w:lang w:eastAsia="zh-CN"/>
        </w:rPr>
        <w:t>Канакиной</w:t>
      </w:r>
      <w:proofErr w:type="spellEnd"/>
      <w:r w:rsidRPr="00152DD8">
        <w:rPr>
          <w:rFonts w:ascii="Times New Roman" w:hAnsi="Times New Roman"/>
          <w:szCs w:val="28"/>
          <w:lang w:eastAsia="zh-CN"/>
        </w:rPr>
        <w:t xml:space="preserve"> В. П..  «Русский язык». Программы общеобразовательных учреждений. Начальные класс</w:t>
      </w:r>
      <w:r w:rsidR="00152DD8">
        <w:rPr>
          <w:rFonts w:ascii="Times New Roman" w:hAnsi="Times New Roman"/>
          <w:szCs w:val="28"/>
          <w:lang w:eastAsia="zh-CN"/>
        </w:rPr>
        <w:t xml:space="preserve">ы (1-4). – М.; Просвещение, 2019 </w:t>
      </w:r>
      <w:r w:rsidRPr="00152DD8">
        <w:rPr>
          <w:rFonts w:ascii="Times New Roman" w:hAnsi="Times New Roman"/>
          <w:szCs w:val="28"/>
          <w:lang w:eastAsia="zh-CN"/>
        </w:rPr>
        <w:t>г</w:t>
      </w:r>
    </w:p>
    <w:p w:rsidR="00B32680" w:rsidRPr="008C5804" w:rsidRDefault="00B32680" w:rsidP="00503B15">
      <w:pPr>
        <w:shd w:val="clear" w:color="auto" w:fill="FFFFFF"/>
        <w:suppressAutoHyphens/>
        <w:ind w:firstLine="709"/>
        <w:jc w:val="both"/>
        <w:rPr>
          <w:color w:val="000000"/>
          <w:lang w:eastAsia="ar-SA"/>
        </w:rPr>
      </w:pPr>
      <w:r w:rsidRPr="008C5804">
        <w:rPr>
          <w:b/>
          <w:bCs/>
          <w:color w:val="000000"/>
          <w:lang w:eastAsia="ar-SA"/>
        </w:rPr>
        <w:t xml:space="preserve">Целями </w:t>
      </w:r>
      <w:r w:rsidRPr="008C5804">
        <w:rPr>
          <w:color w:val="000000"/>
          <w:lang w:eastAsia="ar-SA"/>
        </w:rPr>
        <w:t>изучения предмета «Русский язык» в начальной школе являются:</w:t>
      </w:r>
    </w:p>
    <w:p w:rsidR="00B32680" w:rsidRPr="008C5804" w:rsidRDefault="00B32680" w:rsidP="00B32680">
      <w:pPr>
        <w:shd w:val="clear" w:color="auto" w:fill="FFFFFF"/>
        <w:suppressAutoHyphens/>
        <w:jc w:val="both"/>
        <w:rPr>
          <w:color w:val="000000"/>
          <w:lang w:eastAsia="ar-SA"/>
        </w:rPr>
      </w:pPr>
      <w:r w:rsidRPr="008C5804">
        <w:rPr>
          <w:color w:val="000000"/>
          <w:lang w:eastAsia="ar-SA"/>
        </w:rPr>
        <w:t>• ознакомление учащихся с основными положениями науки о языке и формирование на этой основе знаково-символического восприятия и ло</w:t>
      </w:r>
      <w:r w:rsidRPr="008C5804">
        <w:rPr>
          <w:color w:val="000000"/>
          <w:lang w:eastAsia="ar-SA"/>
        </w:rPr>
        <w:softHyphen/>
        <w:t>гического мышления учащихся;</w:t>
      </w:r>
    </w:p>
    <w:p w:rsidR="00B32680" w:rsidRPr="008C5804" w:rsidRDefault="00B32680" w:rsidP="00B32680">
      <w:pPr>
        <w:shd w:val="clear" w:color="auto" w:fill="FFFFFF"/>
        <w:suppressAutoHyphens/>
        <w:jc w:val="both"/>
        <w:rPr>
          <w:color w:val="000000"/>
          <w:lang w:eastAsia="ar-SA"/>
        </w:rPr>
      </w:pPr>
      <w:r w:rsidRPr="008C5804">
        <w:rPr>
          <w:color w:val="000000"/>
          <w:lang w:eastAsia="ar-SA"/>
        </w:rPr>
        <w:t>• формирование коммуникативной компетенции учащихся: развитие уст</w:t>
      </w:r>
      <w:r w:rsidRPr="008C5804">
        <w:rPr>
          <w:color w:val="000000"/>
          <w:lang w:eastAsia="ar-SA"/>
        </w:rPr>
        <w:softHyphen/>
        <w:t>ной и письменной речи, монологической и диалогической речи, а также навыков грамотного, безошибочного письма как показателя общей куль</w:t>
      </w:r>
      <w:r w:rsidRPr="008C5804">
        <w:rPr>
          <w:color w:val="000000"/>
          <w:lang w:eastAsia="ar-SA"/>
        </w:rPr>
        <w:softHyphen/>
        <w:t>туры человека.</w:t>
      </w:r>
    </w:p>
    <w:p w:rsidR="00B32680" w:rsidRPr="008C5804" w:rsidRDefault="00B32680" w:rsidP="00B32680">
      <w:pPr>
        <w:shd w:val="clear" w:color="auto" w:fill="FFFFFF"/>
        <w:suppressAutoHyphens/>
        <w:ind w:right="14"/>
        <w:jc w:val="both"/>
        <w:rPr>
          <w:lang w:eastAsia="ar-SA"/>
        </w:rPr>
      </w:pPr>
      <w:r w:rsidRPr="008C5804">
        <w:rPr>
          <w:spacing w:val="-5"/>
          <w:lang w:eastAsia="ar-SA"/>
        </w:rPr>
        <w:t>Программа направлена на формирование у младших школьников пред</w:t>
      </w:r>
      <w:r w:rsidRPr="008C5804">
        <w:rPr>
          <w:spacing w:val="-5"/>
          <w:lang w:eastAsia="ar-SA"/>
        </w:rPr>
        <w:softHyphen/>
      </w:r>
      <w:r w:rsidRPr="008C5804">
        <w:rPr>
          <w:spacing w:val="-4"/>
          <w:lang w:eastAsia="ar-SA"/>
        </w:rPr>
        <w:t>ставлений о языке как явлении национальной культуры и основном сред</w:t>
      </w:r>
      <w:r w:rsidRPr="008C5804">
        <w:rPr>
          <w:spacing w:val="-4"/>
          <w:lang w:eastAsia="ar-SA"/>
        </w:rPr>
        <w:softHyphen/>
      </w:r>
      <w:r w:rsidRPr="008C5804">
        <w:rPr>
          <w:spacing w:val="-3"/>
          <w:lang w:eastAsia="ar-SA"/>
        </w:rPr>
        <w:t xml:space="preserve">стве человеческого общения, на осознание ими значения русского языка </w:t>
      </w:r>
      <w:r w:rsidRPr="008C5804">
        <w:rPr>
          <w:spacing w:val="-4"/>
          <w:lang w:eastAsia="ar-SA"/>
        </w:rPr>
        <w:t>как государственного языка Российской Федерации, языка межнацио</w:t>
      </w:r>
      <w:r w:rsidRPr="008C5804">
        <w:rPr>
          <w:spacing w:val="-4"/>
          <w:lang w:eastAsia="ar-SA"/>
        </w:rPr>
        <w:softHyphen/>
      </w:r>
      <w:r w:rsidRPr="008C5804">
        <w:rPr>
          <w:lang w:eastAsia="ar-SA"/>
        </w:rPr>
        <w:t>нального общения.</w:t>
      </w:r>
    </w:p>
    <w:p w:rsidR="00B32680" w:rsidRPr="008C5804" w:rsidRDefault="00B32680" w:rsidP="00B32680">
      <w:pPr>
        <w:shd w:val="clear" w:color="auto" w:fill="FFFFFF"/>
        <w:suppressAutoHyphens/>
        <w:jc w:val="both"/>
        <w:rPr>
          <w:color w:val="000000"/>
          <w:lang w:eastAsia="ar-SA"/>
        </w:rPr>
      </w:pPr>
      <w:r w:rsidRPr="008C5804">
        <w:rPr>
          <w:color w:val="000000"/>
          <w:lang w:eastAsia="ar-SA"/>
        </w:rPr>
        <w:t>Рабочая программа ориентирована на работу по учебному пособию:</w:t>
      </w:r>
    </w:p>
    <w:p w:rsidR="00B32680" w:rsidRPr="008C5804" w:rsidRDefault="00B32680" w:rsidP="00B32680">
      <w:pPr>
        <w:widowControl w:val="0"/>
        <w:shd w:val="clear" w:color="auto" w:fill="FFFFFF"/>
        <w:tabs>
          <w:tab w:val="left" w:pos="518"/>
        </w:tabs>
        <w:autoSpaceDE w:val="0"/>
        <w:ind w:right="14"/>
        <w:jc w:val="both"/>
        <w:rPr>
          <w:lang w:eastAsia="ar-SA"/>
        </w:rPr>
      </w:pPr>
      <w:r w:rsidRPr="008C5804">
        <w:rPr>
          <w:lang w:eastAsia="ar-SA"/>
        </w:rPr>
        <w:t xml:space="preserve">Канакина В.П. Русский язык. 3 класс. Учебник для образовательных учреждений -  </w:t>
      </w:r>
      <w:proofErr w:type="spellStart"/>
      <w:r w:rsidRPr="008C5804">
        <w:rPr>
          <w:lang w:eastAsia="ar-SA"/>
        </w:rPr>
        <w:t>В.П.Канакина</w:t>
      </w:r>
      <w:proofErr w:type="spellEnd"/>
      <w:r w:rsidRPr="008C5804">
        <w:rPr>
          <w:lang w:eastAsia="ar-SA"/>
        </w:rPr>
        <w:t>, В.Г.Горецкий. – М.: Просвещение, 2012.</w:t>
      </w:r>
    </w:p>
    <w:p w:rsidR="00B32680" w:rsidRPr="008C5804" w:rsidRDefault="00B32680" w:rsidP="00B32680">
      <w:pPr>
        <w:shd w:val="clear" w:color="auto" w:fill="FFFFFF"/>
        <w:suppressAutoHyphens/>
        <w:ind w:right="14"/>
        <w:jc w:val="both"/>
        <w:rPr>
          <w:lang w:eastAsia="ar-SA"/>
        </w:rPr>
      </w:pPr>
      <w:r w:rsidRPr="008C5804">
        <w:rPr>
          <w:lang w:eastAsia="ar-SA"/>
        </w:rPr>
        <w:t xml:space="preserve"> </w:t>
      </w:r>
    </w:p>
    <w:p w:rsidR="00B32680" w:rsidRPr="008C5804" w:rsidRDefault="00B32680" w:rsidP="00B32680">
      <w:pPr>
        <w:shd w:val="clear" w:color="auto" w:fill="FFFFFF"/>
        <w:suppressAutoHyphens/>
        <w:jc w:val="center"/>
        <w:rPr>
          <w:b/>
          <w:spacing w:val="-3"/>
          <w:sz w:val="28"/>
          <w:szCs w:val="28"/>
          <w:lang w:eastAsia="ar-SA"/>
        </w:rPr>
      </w:pPr>
      <w:r w:rsidRPr="008C5804">
        <w:rPr>
          <w:b/>
          <w:spacing w:val="-3"/>
          <w:sz w:val="28"/>
          <w:szCs w:val="28"/>
          <w:lang w:eastAsia="ar-SA"/>
        </w:rPr>
        <w:t>Общая характеристика учебного предмета.</w:t>
      </w:r>
    </w:p>
    <w:p w:rsidR="00B32680" w:rsidRPr="008C5804" w:rsidRDefault="00B32680" w:rsidP="00B32680">
      <w:pPr>
        <w:shd w:val="clear" w:color="auto" w:fill="FFFFFF"/>
        <w:suppressAutoHyphens/>
        <w:jc w:val="center"/>
        <w:rPr>
          <w:b/>
          <w:spacing w:val="-3"/>
          <w:lang w:eastAsia="ar-SA"/>
        </w:rPr>
      </w:pPr>
    </w:p>
    <w:p w:rsidR="00B32680" w:rsidRPr="008C5804" w:rsidRDefault="00B32680" w:rsidP="00B32680">
      <w:pPr>
        <w:shd w:val="clear" w:color="auto" w:fill="FFFFFF"/>
        <w:suppressAutoHyphens/>
        <w:jc w:val="both"/>
        <w:rPr>
          <w:color w:val="000000"/>
          <w:lang w:eastAsia="ar-SA"/>
        </w:rPr>
      </w:pPr>
      <w:r w:rsidRPr="008C5804">
        <w:rPr>
          <w:color w:val="000000"/>
          <w:lang w:eastAsia="ar-SA"/>
        </w:rPr>
        <w:t xml:space="preserve">Программа направлена на реализацию средствами предмета «Русский язык» основных </w:t>
      </w:r>
      <w:r w:rsidRPr="008C5804">
        <w:rPr>
          <w:b/>
          <w:bCs/>
          <w:color w:val="000000"/>
          <w:lang w:eastAsia="ar-SA"/>
        </w:rPr>
        <w:t xml:space="preserve">задач </w:t>
      </w:r>
      <w:r w:rsidRPr="008C5804">
        <w:rPr>
          <w:color w:val="000000"/>
          <w:lang w:eastAsia="ar-SA"/>
        </w:rPr>
        <w:t>образовательной области «Филология»:</w:t>
      </w:r>
    </w:p>
    <w:p w:rsidR="00B32680" w:rsidRPr="008C5804" w:rsidRDefault="00B32680" w:rsidP="00B32680">
      <w:pPr>
        <w:numPr>
          <w:ilvl w:val="0"/>
          <w:numId w:val="1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8C5804">
        <w:rPr>
          <w:color w:val="000000"/>
          <w:lang w:eastAsia="ar-SA"/>
        </w:rPr>
        <w:t>формирование первоначальных представлений о единстве и много</w:t>
      </w:r>
      <w:r w:rsidRPr="008C5804">
        <w:rPr>
          <w:color w:val="000000"/>
          <w:lang w:eastAsia="ar-SA"/>
        </w:rPr>
        <w:softHyphen/>
        <w:t>образии языкового и культурного пространства России, о языке как ос</w:t>
      </w:r>
      <w:r w:rsidRPr="008C5804">
        <w:rPr>
          <w:color w:val="000000"/>
          <w:lang w:eastAsia="ar-SA"/>
        </w:rPr>
        <w:softHyphen/>
        <w:t>нове национального самосознания;</w:t>
      </w:r>
    </w:p>
    <w:p w:rsidR="00B32680" w:rsidRPr="008C5804" w:rsidRDefault="00B32680" w:rsidP="00B32680">
      <w:pPr>
        <w:numPr>
          <w:ilvl w:val="0"/>
          <w:numId w:val="1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8C5804">
        <w:rPr>
          <w:color w:val="000000"/>
          <w:lang w:eastAsia="ar-SA"/>
        </w:rPr>
        <w:t>развитие диалогической и монологической устной и письменной речи;</w:t>
      </w:r>
    </w:p>
    <w:p w:rsidR="00B32680" w:rsidRPr="008C5804" w:rsidRDefault="00B32680" w:rsidP="00B32680">
      <w:pPr>
        <w:numPr>
          <w:ilvl w:val="0"/>
          <w:numId w:val="1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8C5804">
        <w:rPr>
          <w:color w:val="000000"/>
          <w:lang w:eastAsia="ar-SA"/>
        </w:rPr>
        <w:lastRenderedPageBreak/>
        <w:t>развитие коммуникативных умений;</w:t>
      </w:r>
    </w:p>
    <w:p w:rsidR="00B32680" w:rsidRPr="008C5804" w:rsidRDefault="00B32680" w:rsidP="00B32680">
      <w:pPr>
        <w:numPr>
          <w:ilvl w:val="0"/>
          <w:numId w:val="1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8C5804">
        <w:rPr>
          <w:color w:val="000000"/>
          <w:lang w:eastAsia="ar-SA"/>
        </w:rPr>
        <w:t>развитие нравственных и эстетических чувств;</w:t>
      </w:r>
    </w:p>
    <w:p w:rsidR="00B32680" w:rsidRPr="008C5804" w:rsidRDefault="00B32680" w:rsidP="00B32680">
      <w:pPr>
        <w:numPr>
          <w:ilvl w:val="0"/>
          <w:numId w:val="1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8C5804">
        <w:rPr>
          <w:color w:val="000000"/>
          <w:lang w:eastAsia="ar-SA"/>
        </w:rPr>
        <w:t>развитие способностей к творческой деятельности.</w:t>
      </w:r>
    </w:p>
    <w:p w:rsidR="00B32680" w:rsidRPr="008C5804" w:rsidRDefault="00B32680" w:rsidP="00B32680">
      <w:pPr>
        <w:shd w:val="clear" w:color="auto" w:fill="FFFFFF"/>
        <w:suppressAutoHyphens/>
        <w:jc w:val="both"/>
        <w:rPr>
          <w:color w:val="000000"/>
          <w:lang w:eastAsia="ar-SA"/>
        </w:rPr>
      </w:pPr>
      <w:r w:rsidRPr="008C5804">
        <w:rPr>
          <w:color w:val="000000"/>
          <w:lang w:eastAsia="ar-SA"/>
        </w:rPr>
        <w:t xml:space="preserve">Программа определяет ряд практических задач, решение которых обеспечивает достижение основных целей изучения предмета:    </w:t>
      </w:r>
    </w:p>
    <w:p w:rsidR="00B32680" w:rsidRPr="008C5804" w:rsidRDefault="00B32680" w:rsidP="00B32680">
      <w:pPr>
        <w:numPr>
          <w:ilvl w:val="0"/>
          <w:numId w:val="2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8C5804">
        <w:rPr>
          <w:color w:val="000000"/>
          <w:lang w:eastAsia="ar-SA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32680" w:rsidRPr="008C5804" w:rsidRDefault="00B32680" w:rsidP="00B32680">
      <w:pPr>
        <w:numPr>
          <w:ilvl w:val="0"/>
          <w:numId w:val="2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8C5804">
        <w:rPr>
          <w:color w:val="000000"/>
          <w:lang w:eastAsia="ar-SA"/>
        </w:rPr>
        <w:t>формирование у младших школьников первоначальных представлений о системе и структуре русского языка: лексике, фонетике, графике, ор</w:t>
      </w:r>
      <w:r w:rsidRPr="008C5804">
        <w:rPr>
          <w:color w:val="000000"/>
          <w:lang w:eastAsia="ar-SA"/>
        </w:rPr>
        <w:softHyphen/>
        <w:t xml:space="preserve">фоэпии, </w:t>
      </w:r>
      <w:proofErr w:type="spellStart"/>
      <w:r w:rsidRPr="008C5804">
        <w:rPr>
          <w:color w:val="000000"/>
          <w:lang w:eastAsia="ar-SA"/>
        </w:rPr>
        <w:t>морфемике</w:t>
      </w:r>
      <w:proofErr w:type="spellEnd"/>
      <w:r w:rsidRPr="008C5804">
        <w:rPr>
          <w:color w:val="000000"/>
          <w:lang w:eastAsia="ar-SA"/>
        </w:rPr>
        <w:t xml:space="preserve"> (состав слова), морфологии и синтаксисе; </w:t>
      </w:r>
    </w:p>
    <w:p w:rsidR="00B32680" w:rsidRPr="008C5804" w:rsidRDefault="00B32680" w:rsidP="00B32680">
      <w:pPr>
        <w:numPr>
          <w:ilvl w:val="0"/>
          <w:numId w:val="2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8C5804">
        <w:rPr>
          <w:color w:val="000000"/>
          <w:lang w:eastAsia="ar-SA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B32680" w:rsidRPr="008C5804" w:rsidRDefault="00B32680" w:rsidP="00B32680">
      <w:pPr>
        <w:shd w:val="clear" w:color="auto" w:fill="FFFFFF"/>
        <w:jc w:val="both"/>
        <w:rPr>
          <w:color w:val="000000"/>
          <w:lang w:eastAsia="ar-SA"/>
        </w:rPr>
      </w:pPr>
      <w:r w:rsidRPr="008C5804">
        <w:rPr>
          <w:color w:val="000000"/>
          <w:lang w:eastAsia="ar-SA"/>
        </w:rPr>
        <w:t>воспитание позитивного эмоционально-ценностного отношения к рус</w:t>
      </w:r>
      <w:r w:rsidRPr="008C5804">
        <w:rPr>
          <w:color w:val="000000"/>
          <w:lang w:eastAsia="ar-SA"/>
        </w:rPr>
        <w:softHyphen/>
        <w:t xml:space="preserve">скому языку, чувства сопричастности к сохранению его уникальности и чистоты;  </w:t>
      </w:r>
    </w:p>
    <w:p w:rsidR="00B32680" w:rsidRPr="008C5804" w:rsidRDefault="00B32680" w:rsidP="00B32680">
      <w:pPr>
        <w:numPr>
          <w:ilvl w:val="0"/>
          <w:numId w:val="3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8C5804">
        <w:rPr>
          <w:color w:val="000000"/>
          <w:lang w:eastAsia="ar-SA"/>
        </w:rPr>
        <w:t>пробуждение познавательного  интереса  к языку, стремления совершенствовать свою речь.</w:t>
      </w:r>
    </w:p>
    <w:p w:rsidR="00B32680" w:rsidRPr="008C5804" w:rsidRDefault="00B32680" w:rsidP="00B32680">
      <w:pPr>
        <w:shd w:val="clear" w:color="auto" w:fill="FFFFFF"/>
        <w:suppressAutoHyphens/>
        <w:ind w:right="22"/>
        <w:jc w:val="both"/>
        <w:rPr>
          <w:lang w:eastAsia="ar-SA"/>
        </w:rPr>
      </w:pPr>
      <w:r w:rsidRPr="008C5804">
        <w:rPr>
          <w:spacing w:val="-5"/>
          <w:lang w:eastAsia="ar-SA"/>
        </w:rPr>
        <w:t>Систематический курс русского языка представлен  следу</w:t>
      </w:r>
      <w:r w:rsidRPr="008C5804">
        <w:rPr>
          <w:spacing w:val="-5"/>
          <w:lang w:eastAsia="ar-SA"/>
        </w:rPr>
        <w:softHyphen/>
      </w:r>
      <w:r w:rsidRPr="008C5804">
        <w:rPr>
          <w:lang w:eastAsia="ar-SA"/>
        </w:rPr>
        <w:t>ющими содержательными линиями:</w:t>
      </w:r>
    </w:p>
    <w:p w:rsidR="00B32680" w:rsidRPr="008C5804" w:rsidRDefault="00B32680" w:rsidP="00B32680">
      <w:pPr>
        <w:numPr>
          <w:ilvl w:val="0"/>
          <w:numId w:val="3"/>
        </w:numPr>
        <w:shd w:val="clear" w:color="auto" w:fill="FFFFFF"/>
        <w:suppressAutoHyphens/>
        <w:ind w:right="22"/>
        <w:contextualSpacing/>
        <w:jc w:val="both"/>
        <w:rPr>
          <w:lang w:eastAsia="ar-SA"/>
        </w:rPr>
      </w:pPr>
      <w:r w:rsidRPr="008C5804">
        <w:rPr>
          <w:spacing w:val="-2"/>
          <w:lang w:eastAsia="ar-SA"/>
        </w:rPr>
        <w:t xml:space="preserve">система языка (основы лингвистических знаний): лексика, фонетика и </w:t>
      </w:r>
      <w:r w:rsidRPr="008C5804">
        <w:rPr>
          <w:spacing w:val="-1"/>
          <w:lang w:eastAsia="ar-SA"/>
        </w:rPr>
        <w:t>орфоэпия, графика, состав слова (</w:t>
      </w:r>
      <w:proofErr w:type="spellStart"/>
      <w:r w:rsidRPr="008C5804">
        <w:rPr>
          <w:spacing w:val="-1"/>
          <w:lang w:eastAsia="ar-SA"/>
        </w:rPr>
        <w:t>морфемика</w:t>
      </w:r>
      <w:proofErr w:type="spellEnd"/>
      <w:r w:rsidRPr="008C5804">
        <w:rPr>
          <w:spacing w:val="-1"/>
          <w:lang w:eastAsia="ar-SA"/>
        </w:rPr>
        <w:t xml:space="preserve">), грамматика (морфология </w:t>
      </w:r>
      <w:r w:rsidRPr="008C5804">
        <w:rPr>
          <w:lang w:eastAsia="ar-SA"/>
        </w:rPr>
        <w:t>и синтаксис);</w:t>
      </w:r>
    </w:p>
    <w:p w:rsidR="00B32680" w:rsidRPr="008C5804" w:rsidRDefault="00B32680" w:rsidP="00B32680">
      <w:pPr>
        <w:numPr>
          <w:ilvl w:val="0"/>
          <w:numId w:val="3"/>
        </w:numPr>
        <w:shd w:val="clear" w:color="auto" w:fill="FFFFFF"/>
        <w:suppressAutoHyphens/>
        <w:ind w:right="22"/>
        <w:contextualSpacing/>
        <w:jc w:val="both"/>
        <w:rPr>
          <w:lang w:eastAsia="ar-SA"/>
        </w:rPr>
      </w:pPr>
      <w:r w:rsidRPr="008C5804">
        <w:rPr>
          <w:lang w:eastAsia="ar-SA"/>
        </w:rPr>
        <w:t>орфография и пунктуация;</w:t>
      </w:r>
    </w:p>
    <w:p w:rsidR="00B32680" w:rsidRPr="008C5804" w:rsidRDefault="00B32680" w:rsidP="00B32680">
      <w:pPr>
        <w:numPr>
          <w:ilvl w:val="0"/>
          <w:numId w:val="3"/>
        </w:numPr>
        <w:shd w:val="clear" w:color="auto" w:fill="FFFFFF"/>
        <w:suppressAutoHyphens/>
        <w:ind w:right="22"/>
        <w:contextualSpacing/>
        <w:jc w:val="both"/>
        <w:rPr>
          <w:spacing w:val="-2"/>
          <w:lang w:eastAsia="ar-SA"/>
        </w:rPr>
      </w:pPr>
      <w:r w:rsidRPr="008C5804">
        <w:rPr>
          <w:spacing w:val="-2"/>
          <w:lang w:eastAsia="ar-SA"/>
        </w:rPr>
        <w:t>развитие речи.</w:t>
      </w:r>
    </w:p>
    <w:p w:rsidR="00B32680" w:rsidRPr="008C5804" w:rsidRDefault="00B32680" w:rsidP="00B32680">
      <w:pPr>
        <w:shd w:val="clear" w:color="auto" w:fill="FFFFFF"/>
        <w:suppressAutoHyphens/>
        <w:ind w:right="29"/>
        <w:jc w:val="both"/>
        <w:rPr>
          <w:spacing w:val="-4"/>
          <w:lang w:eastAsia="ar-SA"/>
        </w:rPr>
      </w:pPr>
      <w:r w:rsidRPr="008C5804">
        <w:rPr>
          <w:spacing w:val="-4"/>
          <w:lang w:eastAsia="ar-SA"/>
        </w:rPr>
        <w:t>Содержание курса имеет концентрическое строение, предусматрива</w:t>
      </w:r>
      <w:r w:rsidRPr="008C5804">
        <w:rPr>
          <w:spacing w:val="-4"/>
          <w:lang w:eastAsia="ar-SA"/>
        </w:rPr>
        <w:softHyphen/>
        <w:t xml:space="preserve">ющее изучение одних и тех же разделов и тем в каждом классе. </w:t>
      </w:r>
    </w:p>
    <w:p w:rsidR="00B32680" w:rsidRPr="008C5804" w:rsidRDefault="00B32680" w:rsidP="00B32680">
      <w:pPr>
        <w:shd w:val="clear" w:color="auto" w:fill="FFFFFF"/>
        <w:suppressAutoHyphens/>
        <w:jc w:val="both"/>
        <w:rPr>
          <w:spacing w:val="-7"/>
          <w:lang w:eastAsia="ar-SA"/>
        </w:rPr>
      </w:pPr>
      <w:r w:rsidRPr="008C5804">
        <w:rPr>
          <w:spacing w:val="-2"/>
          <w:lang w:eastAsia="ar-SA"/>
        </w:rPr>
        <w:t>Языковой материал обеспечивает формирование у младших школь</w:t>
      </w:r>
      <w:r w:rsidRPr="008C5804">
        <w:rPr>
          <w:spacing w:val="-2"/>
          <w:lang w:eastAsia="ar-SA"/>
        </w:rPr>
        <w:softHyphen/>
        <w:t xml:space="preserve">ников первоначальных представлений о системе и структуре русского </w:t>
      </w:r>
      <w:r w:rsidRPr="008C5804">
        <w:rPr>
          <w:spacing w:val="-4"/>
          <w:lang w:eastAsia="ar-SA"/>
        </w:rPr>
        <w:t xml:space="preserve">языка с учётом возрастных особенностей младших школьников, а также </w:t>
      </w:r>
      <w:r w:rsidRPr="008C5804">
        <w:rPr>
          <w:spacing w:val="-7"/>
          <w:lang w:eastAsia="ar-SA"/>
        </w:rPr>
        <w:t xml:space="preserve">способствует усвоению ими норм русского литературного языка. </w:t>
      </w:r>
    </w:p>
    <w:p w:rsidR="00B32680" w:rsidRPr="008C5804" w:rsidRDefault="00B32680" w:rsidP="00B32680">
      <w:pPr>
        <w:shd w:val="clear" w:color="auto" w:fill="FFFFFF"/>
        <w:suppressAutoHyphens/>
        <w:jc w:val="both"/>
        <w:rPr>
          <w:spacing w:val="-4"/>
          <w:lang w:eastAsia="ar-SA"/>
        </w:rPr>
      </w:pPr>
      <w:r w:rsidRPr="008C5804">
        <w:rPr>
          <w:spacing w:val="-6"/>
          <w:lang w:eastAsia="ar-SA"/>
        </w:rPr>
        <w:t>В программе выделен раздел «Виды речевой деятельности». Его содер</w:t>
      </w:r>
      <w:r w:rsidRPr="008C5804">
        <w:rPr>
          <w:spacing w:val="-6"/>
          <w:lang w:eastAsia="ar-SA"/>
        </w:rPr>
        <w:softHyphen/>
      </w:r>
      <w:r w:rsidRPr="008C5804">
        <w:rPr>
          <w:spacing w:val="-4"/>
          <w:lang w:eastAsia="ar-SA"/>
        </w:rPr>
        <w:t xml:space="preserve">жание обеспечивает ориентацию младших школьников в целях, задачах, </w:t>
      </w:r>
      <w:r w:rsidRPr="008C5804">
        <w:rPr>
          <w:spacing w:val="-5"/>
          <w:lang w:eastAsia="ar-SA"/>
        </w:rPr>
        <w:t xml:space="preserve">средствах и значении различных видов речевой деятельности (слушания, </w:t>
      </w:r>
      <w:r w:rsidRPr="008C5804">
        <w:rPr>
          <w:spacing w:val="-4"/>
          <w:lang w:eastAsia="ar-SA"/>
        </w:rPr>
        <w:t xml:space="preserve">говорения, чтения и письма). Развитие и совершенствование всех видов </w:t>
      </w:r>
      <w:r w:rsidRPr="008C5804">
        <w:rPr>
          <w:spacing w:val="-6"/>
          <w:lang w:eastAsia="ar-SA"/>
        </w:rPr>
        <w:t xml:space="preserve">речевой деятельности заложит основы для овладения устной и письменной </w:t>
      </w:r>
      <w:r w:rsidRPr="008C5804">
        <w:rPr>
          <w:spacing w:val="-4"/>
          <w:lang w:eastAsia="ar-SA"/>
        </w:rPr>
        <w:t>формами языка, культурой речи.</w:t>
      </w:r>
    </w:p>
    <w:p w:rsidR="00B32680" w:rsidRPr="008C5804" w:rsidRDefault="00B32680" w:rsidP="00B32680">
      <w:pPr>
        <w:shd w:val="clear" w:color="auto" w:fill="FFFFFF"/>
        <w:suppressAutoHyphens/>
        <w:ind w:right="14"/>
        <w:jc w:val="both"/>
        <w:rPr>
          <w:lang w:eastAsia="ar-SA"/>
        </w:rPr>
      </w:pPr>
      <w:r w:rsidRPr="008C5804">
        <w:rPr>
          <w:spacing w:val="-3"/>
          <w:lang w:eastAsia="ar-SA"/>
        </w:rPr>
        <w:t>Серьёзное внимание уделяется в программе формированию фонети</w:t>
      </w:r>
      <w:r w:rsidRPr="008C5804">
        <w:rPr>
          <w:spacing w:val="-5"/>
          <w:lang w:eastAsia="ar-SA"/>
        </w:rPr>
        <w:t xml:space="preserve">ко-графических представлений о звуках и буквах русского языка. Чёткое </w:t>
      </w:r>
      <w:r w:rsidRPr="008C5804">
        <w:rPr>
          <w:lang w:eastAsia="ar-SA"/>
        </w:rPr>
        <w:t>представление звуковой и графической формы важно для формирова</w:t>
      </w:r>
      <w:r w:rsidRPr="008C5804">
        <w:rPr>
          <w:lang w:eastAsia="ar-SA"/>
        </w:rPr>
        <w:softHyphen/>
        <w:t xml:space="preserve">ния всех видов речевой деятельности: </w:t>
      </w:r>
      <w:proofErr w:type="spellStart"/>
      <w:r w:rsidRPr="008C5804">
        <w:rPr>
          <w:lang w:eastAsia="ar-SA"/>
        </w:rPr>
        <w:t>аудирования</w:t>
      </w:r>
      <w:proofErr w:type="spellEnd"/>
      <w:r w:rsidRPr="008C5804">
        <w:rPr>
          <w:lang w:eastAsia="ar-SA"/>
        </w:rPr>
        <w:t>, говорения, чтения и письма.</w:t>
      </w:r>
    </w:p>
    <w:p w:rsidR="00B32680" w:rsidRPr="008C5804" w:rsidRDefault="00B32680" w:rsidP="00B32680">
      <w:pPr>
        <w:shd w:val="clear" w:color="auto" w:fill="FFFFFF"/>
        <w:suppressAutoHyphens/>
        <w:ind w:right="14"/>
        <w:jc w:val="both"/>
        <w:rPr>
          <w:spacing w:val="-4"/>
          <w:lang w:eastAsia="ar-SA"/>
        </w:rPr>
      </w:pPr>
      <w:r w:rsidRPr="008C5804">
        <w:rPr>
          <w:spacing w:val="-3"/>
          <w:lang w:eastAsia="ar-SA"/>
        </w:rPr>
        <w:t xml:space="preserve">Значимое место в программе отводится темам «Текст», «Предложение </w:t>
      </w:r>
      <w:r w:rsidRPr="008C5804">
        <w:rPr>
          <w:spacing w:val="-1"/>
          <w:lang w:eastAsia="ar-SA"/>
        </w:rPr>
        <w:t>и словосочетание». Они наиболее явственно обеспечивают формирова</w:t>
      </w:r>
      <w:r w:rsidRPr="008C5804">
        <w:rPr>
          <w:spacing w:val="-1"/>
          <w:lang w:eastAsia="ar-SA"/>
        </w:rPr>
        <w:softHyphen/>
      </w:r>
      <w:r w:rsidRPr="008C5804">
        <w:rPr>
          <w:spacing w:val="-4"/>
          <w:lang w:eastAsia="ar-SA"/>
        </w:rPr>
        <w:t>ние и развитие коммуникативно-речевой компетенции учащихся.</w:t>
      </w:r>
    </w:p>
    <w:p w:rsidR="00B32680" w:rsidRPr="008C5804" w:rsidRDefault="00B32680" w:rsidP="00B32680">
      <w:pPr>
        <w:shd w:val="clear" w:color="auto" w:fill="FFFFFF"/>
        <w:suppressAutoHyphens/>
        <w:ind w:right="7"/>
        <w:jc w:val="both"/>
        <w:rPr>
          <w:spacing w:val="-2"/>
          <w:lang w:eastAsia="ar-SA"/>
        </w:rPr>
      </w:pPr>
      <w:r w:rsidRPr="008C5804">
        <w:rPr>
          <w:lang w:eastAsia="ar-SA"/>
        </w:rPr>
        <w:t xml:space="preserve">      </w:t>
      </w:r>
      <w:r w:rsidRPr="008C5804">
        <w:rPr>
          <w:spacing w:val="-4"/>
          <w:lang w:eastAsia="ar-SA"/>
        </w:rPr>
        <w:t>Программой предусмотрено целенаправленное формирование первич</w:t>
      </w:r>
      <w:r w:rsidRPr="008C5804">
        <w:rPr>
          <w:spacing w:val="-4"/>
          <w:lang w:eastAsia="ar-SA"/>
        </w:rPr>
        <w:softHyphen/>
      </w:r>
      <w:r w:rsidRPr="008C5804">
        <w:rPr>
          <w:spacing w:val="-5"/>
          <w:lang w:eastAsia="ar-SA"/>
        </w:rPr>
        <w:t xml:space="preserve">ных навыков работы с информацией. В ходе освоения русского языка </w:t>
      </w:r>
      <w:r w:rsidRPr="008C5804">
        <w:rPr>
          <w:spacing w:val="-3"/>
          <w:lang w:eastAsia="ar-SA"/>
        </w:rPr>
        <w:t>формируются умения, связанные с информационной культурой: читать, писать, эффективно работать с учебной книгой, пользоваться лингвисти</w:t>
      </w:r>
      <w:r w:rsidRPr="008C5804">
        <w:rPr>
          <w:spacing w:val="-3"/>
          <w:lang w:eastAsia="ar-SA"/>
        </w:rPr>
        <w:softHyphen/>
      </w:r>
      <w:r w:rsidRPr="008C5804">
        <w:rPr>
          <w:spacing w:val="-2"/>
          <w:lang w:eastAsia="ar-SA"/>
        </w:rPr>
        <w:t xml:space="preserve">ческими словарями и справочниками. </w:t>
      </w:r>
    </w:p>
    <w:p w:rsidR="00B32680" w:rsidRPr="008C5804" w:rsidRDefault="00B32680" w:rsidP="00B32680">
      <w:pPr>
        <w:shd w:val="clear" w:color="auto" w:fill="FFFFFF"/>
        <w:suppressAutoHyphens/>
        <w:jc w:val="both"/>
        <w:rPr>
          <w:spacing w:val="-3"/>
          <w:lang w:eastAsia="ar-SA"/>
        </w:rPr>
      </w:pPr>
      <w:r w:rsidRPr="008C5804">
        <w:rPr>
          <w:spacing w:val="-3"/>
          <w:lang w:eastAsia="ar-SA"/>
        </w:rPr>
        <w:t>Программа предполагает организацию проектной деятельности, кото</w:t>
      </w:r>
      <w:r w:rsidRPr="008C5804">
        <w:rPr>
          <w:spacing w:val="-3"/>
          <w:lang w:eastAsia="ar-SA"/>
        </w:rPr>
        <w:softHyphen/>
      </w:r>
      <w:r w:rsidRPr="008C5804">
        <w:rPr>
          <w:spacing w:val="-4"/>
          <w:lang w:eastAsia="ar-SA"/>
        </w:rPr>
        <w:t>рая способствует включению учащихся в активный познавательный про</w:t>
      </w:r>
      <w:r w:rsidRPr="008C5804">
        <w:rPr>
          <w:spacing w:val="-4"/>
          <w:lang w:eastAsia="ar-SA"/>
        </w:rPr>
        <w:softHyphen/>
      </w:r>
      <w:r w:rsidRPr="008C5804">
        <w:rPr>
          <w:spacing w:val="-3"/>
          <w:lang w:eastAsia="ar-SA"/>
        </w:rPr>
        <w:t xml:space="preserve">цесс. </w:t>
      </w:r>
    </w:p>
    <w:p w:rsidR="00B32680" w:rsidRPr="008C5804" w:rsidRDefault="00B32680" w:rsidP="00B32680">
      <w:pPr>
        <w:jc w:val="both"/>
        <w:textAlignment w:val="center"/>
        <w:rPr>
          <w:sz w:val="28"/>
        </w:rPr>
      </w:pPr>
      <w:r w:rsidRPr="008C5804">
        <w:rPr>
          <w:color w:val="000000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</w:t>
      </w:r>
      <w:r w:rsidRPr="008C5804">
        <w:rPr>
          <w:color w:val="000000"/>
        </w:rPr>
        <w:softHyphen/>
        <w:t>ставляют собой единую образовательную область, в которой изучение русского языка соче</w:t>
      </w:r>
      <w:r w:rsidRPr="008C5804">
        <w:rPr>
          <w:color w:val="000000"/>
        </w:rPr>
        <w:softHyphen/>
        <w:t>тается с обучением чтению и первоначальным литературным образованием Систематиче</w:t>
      </w:r>
      <w:r w:rsidRPr="008C5804">
        <w:rPr>
          <w:color w:val="000000"/>
        </w:rPr>
        <w:softHyphen/>
        <w:t>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B32680" w:rsidRPr="008C5804" w:rsidRDefault="00B32680" w:rsidP="00B3268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C5804">
        <w:rPr>
          <w:color w:val="000000"/>
        </w:rPr>
        <w:lastRenderedPageBreak/>
        <w:t xml:space="preserve">          В 3 классе центральное место отводится формированию грамматических понятий кур</w:t>
      </w:r>
      <w:r w:rsidRPr="008C5804">
        <w:rPr>
          <w:color w:val="000000"/>
        </w:rPr>
        <w:softHyphen/>
        <w:t>са русского языка (текст, предложение, слово, словосочетание, части речи, имя существи</w:t>
      </w:r>
      <w:r w:rsidRPr="008C5804">
        <w:rPr>
          <w:color w:val="000000"/>
        </w:rPr>
        <w:softHyphen/>
        <w:t>тельное, имя прилагательное, имя числительное, глагол, местоимение, предлог, члены предложения, значимые части слова: корень</w:t>
      </w:r>
      <w:proofErr w:type="gramStart"/>
      <w:r w:rsidRPr="008C5804">
        <w:rPr>
          <w:color w:val="000000"/>
        </w:rPr>
        <w:t>.</w:t>
      </w:r>
      <w:proofErr w:type="gramEnd"/>
      <w:r w:rsidRPr="008C5804">
        <w:rPr>
          <w:color w:val="000000"/>
        </w:rPr>
        <w:t xml:space="preserve"> </w:t>
      </w:r>
      <w:proofErr w:type="gramStart"/>
      <w:r w:rsidRPr="008C5804">
        <w:rPr>
          <w:color w:val="000000"/>
        </w:rPr>
        <w:t>п</w:t>
      </w:r>
      <w:proofErr w:type="gramEnd"/>
      <w:r w:rsidRPr="008C5804">
        <w:rPr>
          <w:color w:val="000000"/>
        </w:rPr>
        <w:t>риставка, суффикс, окончание и др.).</w:t>
      </w:r>
    </w:p>
    <w:p w:rsidR="00B32680" w:rsidRPr="008C5804" w:rsidRDefault="00B32680" w:rsidP="00B32680">
      <w:pPr>
        <w:tabs>
          <w:tab w:val="left" w:pos="545"/>
        </w:tabs>
        <w:autoSpaceDE w:val="0"/>
        <w:autoSpaceDN w:val="0"/>
        <w:adjustRightInd w:val="0"/>
        <w:spacing w:line="271" w:lineRule="exact"/>
        <w:ind w:right="12"/>
        <w:jc w:val="both"/>
        <w:rPr>
          <w:b/>
          <w:iCs/>
        </w:rPr>
      </w:pPr>
      <w:r w:rsidRPr="008C5804">
        <w:rPr>
          <w:b/>
          <w:i/>
          <w:iCs/>
        </w:rPr>
        <w:t>Исходя из целей и задач курса, определены цели и задачи изучения предмета «Русский язык» в 3 классе.</w:t>
      </w:r>
    </w:p>
    <w:p w:rsidR="00B32680" w:rsidRPr="008C5804" w:rsidRDefault="00B32680" w:rsidP="00B32680">
      <w:pPr>
        <w:suppressAutoHyphens/>
        <w:jc w:val="both"/>
        <w:rPr>
          <w:u w:val="single"/>
          <w:lang w:eastAsia="ar-SA"/>
        </w:rPr>
      </w:pPr>
    </w:p>
    <w:p w:rsidR="00B32680" w:rsidRPr="008C5804" w:rsidRDefault="00B32680" w:rsidP="00B32680">
      <w:pPr>
        <w:suppressAutoHyphens/>
        <w:rPr>
          <w:b/>
          <w:lang w:eastAsia="ar-SA"/>
        </w:rPr>
      </w:pPr>
    </w:p>
    <w:p w:rsidR="00503B15" w:rsidRDefault="00503B15" w:rsidP="00B32680">
      <w:pPr>
        <w:suppressAutoHyphens/>
        <w:jc w:val="center"/>
        <w:rPr>
          <w:b/>
          <w:sz w:val="28"/>
          <w:szCs w:val="28"/>
          <w:lang w:eastAsia="ar-SA"/>
        </w:rPr>
      </w:pPr>
    </w:p>
    <w:p w:rsidR="00503B15" w:rsidRDefault="00503B15" w:rsidP="00B32680">
      <w:pPr>
        <w:suppressAutoHyphens/>
        <w:jc w:val="center"/>
        <w:rPr>
          <w:b/>
          <w:sz w:val="28"/>
          <w:szCs w:val="28"/>
          <w:lang w:eastAsia="ar-SA"/>
        </w:rPr>
      </w:pPr>
    </w:p>
    <w:p w:rsidR="00B32680" w:rsidRPr="008C5804" w:rsidRDefault="00B32680" w:rsidP="00B32680">
      <w:pPr>
        <w:suppressAutoHyphens/>
        <w:jc w:val="center"/>
        <w:rPr>
          <w:b/>
          <w:sz w:val="28"/>
          <w:szCs w:val="28"/>
          <w:lang w:eastAsia="ar-SA"/>
        </w:rPr>
      </w:pPr>
      <w:r w:rsidRPr="008C5804">
        <w:rPr>
          <w:b/>
          <w:sz w:val="28"/>
          <w:szCs w:val="28"/>
          <w:lang w:eastAsia="ar-SA"/>
        </w:rPr>
        <w:t>Описание места учебного предмета в учебном плане</w:t>
      </w:r>
    </w:p>
    <w:p w:rsidR="00B32680" w:rsidRPr="008C5804" w:rsidRDefault="00B32680" w:rsidP="00B32680">
      <w:pPr>
        <w:jc w:val="both"/>
        <w:textAlignment w:val="center"/>
        <w:rPr>
          <w:sz w:val="32"/>
        </w:rPr>
      </w:pPr>
      <w:r w:rsidRPr="008C5804">
        <w:rPr>
          <w:color w:val="000000"/>
        </w:rPr>
        <w:t>В соответствии с Образовательной программой школы и базисным планом, рабочая програ</w:t>
      </w:r>
      <w:r>
        <w:rPr>
          <w:color w:val="000000"/>
        </w:rPr>
        <w:t>мма в 3 классе рассчитана на 136 часов в год при 4</w:t>
      </w:r>
      <w:r w:rsidRPr="008C5804">
        <w:rPr>
          <w:color w:val="000000"/>
        </w:rPr>
        <w:t xml:space="preserve"> часах в неделю,</w:t>
      </w:r>
    </w:p>
    <w:p w:rsidR="00B32680" w:rsidRPr="008C5804" w:rsidRDefault="00B32680" w:rsidP="00B32680">
      <w:pPr>
        <w:shd w:val="clear" w:color="auto" w:fill="FFFFFF"/>
        <w:suppressAutoHyphens/>
        <w:jc w:val="both"/>
        <w:rPr>
          <w:lang w:eastAsia="ar-SA"/>
        </w:rPr>
      </w:pPr>
      <w:r w:rsidRPr="008C5804">
        <w:rPr>
          <w:lang w:eastAsia="ar-SA"/>
        </w:rPr>
        <w:t xml:space="preserve"> ( 34 учебные недели), </w:t>
      </w:r>
      <w:r w:rsidRPr="008C5804">
        <w:t xml:space="preserve">реализуется программа базового уровня. </w:t>
      </w:r>
    </w:p>
    <w:p w:rsidR="00B32680" w:rsidRPr="008C5804" w:rsidRDefault="00B32680" w:rsidP="00B32680">
      <w:pPr>
        <w:shd w:val="clear" w:color="auto" w:fill="FFFFFF"/>
        <w:suppressAutoHyphens/>
        <w:jc w:val="both"/>
        <w:rPr>
          <w:lang w:eastAsia="ar-SA"/>
        </w:rPr>
      </w:pPr>
    </w:p>
    <w:p w:rsidR="00B32680" w:rsidRPr="00D66647" w:rsidRDefault="00B32680" w:rsidP="00B32680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Ц</w:t>
      </w:r>
      <w:r w:rsidRPr="00D66647">
        <w:rPr>
          <w:b/>
          <w:sz w:val="28"/>
          <w:szCs w:val="28"/>
          <w:lang w:eastAsia="ar-SA"/>
        </w:rPr>
        <w:t>енностные</w:t>
      </w:r>
      <w:r w:rsidRPr="008C5804">
        <w:rPr>
          <w:rFonts w:ascii="Cambria" w:hAnsi="Cambria"/>
          <w:b/>
          <w:bCs/>
          <w:smallCaps/>
        </w:rPr>
        <w:t xml:space="preserve"> </w:t>
      </w:r>
      <w:r w:rsidRPr="00D66647">
        <w:rPr>
          <w:b/>
          <w:sz w:val="28"/>
          <w:szCs w:val="28"/>
          <w:lang w:eastAsia="ar-SA"/>
        </w:rPr>
        <w:t>ориентиры</w:t>
      </w:r>
      <w:proofErr w:type="gramStart"/>
      <w:r w:rsidRPr="008C5804">
        <w:rPr>
          <w:rFonts w:ascii="Cambria" w:hAnsi="Cambria"/>
          <w:b/>
          <w:bCs/>
          <w:smallCaps/>
        </w:rPr>
        <w:br/>
      </w:r>
      <w:r w:rsidRPr="00D66647">
        <w:rPr>
          <w:b/>
          <w:sz w:val="20"/>
          <w:szCs w:val="20"/>
          <w:lang w:eastAsia="ar-SA"/>
        </w:rPr>
        <w:t>В</w:t>
      </w:r>
      <w:proofErr w:type="gramEnd"/>
      <w:r w:rsidRPr="00D66647">
        <w:rPr>
          <w:b/>
          <w:sz w:val="28"/>
          <w:szCs w:val="28"/>
          <w:lang w:eastAsia="ar-SA"/>
        </w:rPr>
        <w:t xml:space="preserve"> содержании учебного предмета «русский язык»</w:t>
      </w:r>
    </w:p>
    <w:p w:rsidR="00B32680" w:rsidRPr="00D66647" w:rsidRDefault="00B32680" w:rsidP="00B32680">
      <w:pPr>
        <w:suppressAutoHyphens/>
        <w:jc w:val="center"/>
        <w:rPr>
          <w:b/>
          <w:sz w:val="28"/>
          <w:szCs w:val="28"/>
          <w:lang w:eastAsia="ar-SA"/>
        </w:rPr>
      </w:pPr>
    </w:p>
    <w:p w:rsidR="00B32680" w:rsidRPr="008C5804" w:rsidRDefault="00B32680" w:rsidP="00B32680">
      <w:pPr>
        <w:autoSpaceDE w:val="0"/>
        <w:autoSpaceDN w:val="0"/>
        <w:adjustRightInd w:val="0"/>
        <w:spacing w:before="65" w:line="278" w:lineRule="exact"/>
        <w:ind w:right="17"/>
        <w:jc w:val="both"/>
      </w:pPr>
      <w:r w:rsidRPr="008C5804">
        <w:t>Ведущее место предмета «Русский язык» в системе общего образования обусловлено тем, что</w:t>
      </w:r>
      <w:r w:rsidRPr="008C5804">
        <w:br/>
      </w:r>
      <w:r w:rsidRPr="008C5804">
        <w:rPr>
          <w:b/>
        </w:rPr>
        <w:t>русский язык является государственным языком Российской Федерации, родным языком</w:t>
      </w:r>
      <w:r w:rsidRPr="008C5804">
        <w:t xml:space="preserve">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</w:t>
      </w:r>
      <w:r w:rsidRPr="008C5804">
        <w:br/>
        <w:t>явлении национальной культуры и основе национального самосознания.</w:t>
      </w:r>
    </w:p>
    <w:p w:rsidR="00B32680" w:rsidRPr="008C5804" w:rsidRDefault="00B32680" w:rsidP="00B32680">
      <w:pPr>
        <w:autoSpaceDE w:val="0"/>
        <w:autoSpaceDN w:val="0"/>
        <w:adjustRightInd w:val="0"/>
        <w:spacing w:line="286" w:lineRule="exact"/>
        <w:ind w:right="7"/>
      </w:pPr>
      <w:r w:rsidRPr="008C5804">
        <w:t xml:space="preserve">В процессе изучения </w:t>
      </w:r>
      <w:r w:rsidRPr="008C5804">
        <w:rPr>
          <w:b/>
        </w:rPr>
        <w:t>у учащихся начальной школы формируется позитивное эмоционально</w:t>
      </w:r>
      <w:r w:rsidRPr="008C5804">
        <w:t xml:space="preserve"> - </w:t>
      </w:r>
      <w:r w:rsidRPr="008C5804">
        <w:rPr>
          <w:b/>
        </w:rPr>
        <w:t>ценностное отношение к русскому языку</w:t>
      </w:r>
      <w:r w:rsidRPr="008C5804">
        <w:t>, стремление к его грамотному использованию, понимание того, что правильная устная и письменная речь является показателем общей культуры человека.</w:t>
      </w:r>
      <w:r w:rsidRPr="008C5804">
        <w:br/>
        <w:t xml:space="preserve">На уроках русского языка ученики </w:t>
      </w:r>
      <w:r w:rsidRPr="008C5804">
        <w:rPr>
          <w:b/>
        </w:rPr>
        <w:t xml:space="preserve">получат начальное представление о нормах русского </w:t>
      </w:r>
      <w:proofErr w:type="spellStart"/>
      <w:r w:rsidRPr="008C5804">
        <w:rPr>
          <w:b/>
        </w:rPr>
        <w:t>лите</w:t>
      </w:r>
      <w:proofErr w:type="spellEnd"/>
      <w:r w:rsidRPr="008C5804">
        <w:t>-</w:t>
      </w:r>
    </w:p>
    <w:p w:rsidR="00B32680" w:rsidRPr="008C5804" w:rsidRDefault="00B32680" w:rsidP="00B32680">
      <w:pPr>
        <w:autoSpaceDE w:val="0"/>
        <w:autoSpaceDN w:val="0"/>
        <w:adjustRightInd w:val="0"/>
        <w:spacing w:line="281" w:lineRule="exact"/>
        <w:jc w:val="both"/>
      </w:pPr>
      <w:proofErr w:type="spellStart"/>
      <w:r w:rsidRPr="008C5804">
        <w:rPr>
          <w:b/>
        </w:rPr>
        <w:t>ратурного</w:t>
      </w:r>
      <w:proofErr w:type="spellEnd"/>
      <w:r w:rsidRPr="008C5804">
        <w:rPr>
          <w:b/>
        </w:rPr>
        <w:t xml:space="preserve"> языка и </w:t>
      </w:r>
      <w:proofErr w:type="gramStart"/>
      <w:r w:rsidRPr="008C5804">
        <w:rPr>
          <w:b/>
        </w:rPr>
        <w:t>правилах</w:t>
      </w:r>
      <w:proofErr w:type="gramEnd"/>
      <w:r w:rsidRPr="008C5804">
        <w:rPr>
          <w:b/>
        </w:rPr>
        <w:t xml:space="preserve"> речевого этикета</w:t>
      </w:r>
      <w:r w:rsidRPr="008C5804">
        <w:t>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B32680" w:rsidRPr="008C5804" w:rsidRDefault="00B32680" w:rsidP="00B32680">
      <w:pPr>
        <w:autoSpaceDE w:val="0"/>
        <w:autoSpaceDN w:val="0"/>
        <w:adjustRightInd w:val="0"/>
        <w:spacing w:before="5" w:line="281" w:lineRule="exact"/>
        <w:ind w:right="2"/>
        <w:jc w:val="both"/>
      </w:pPr>
      <w:r w:rsidRPr="008C5804">
        <w:rPr>
          <w:b/>
        </w:rPr>
        <w:t>Русский язык</w:t>
      </w:r>
      <w:r w:rsidRPr="008C5804">
        <w:t xml:space="preserve"> является для учащихся </w:t>
      </w:r>
      <w:r w:rsidRPr="008C5804">
        <w:rPr>
          <w:b/>
        </w:rPr>
        <w:t>основой всего процесса обучения,</w:t>
      </w:r>
      <w:r w:rsidRPr="008C5804">
        <w:t xml:space="preserve"> средством развития</w:t>
      </w:r>
      <w:r w:rsidRPr="008C5804">
        <w:br/>
        <w:t>их мышления, воображения, интеллектуальных и творческих способностей, основным каналом</w:t>
      </w:r>
      <w:r w:rsidRPr="008C5804">
        <w:br/>
        <w:t>социализации личности. Успехи в изучении русского языка во многом определяют результаты</w:t>
      </w:r>
      <w:r w:rsidRPr="008C5804">
        <w:br/>
      </w:r>
      <w:proofErr w:type="gramStart"/>
      <w:r w:rsidRPr="008C5804">
        <w:t>обучения</w:t>
      </w:r>
      <w:proofErr w:type="gramEnd"/>
      <w:r w:rsidRPr="008C5804">
        <w:t xml:space="preserve"> по другим школьным предметам.</w:t>
      </w:r>
    </w:p>
    <w:p w:rsidR="00B32680" w:rsidRPr="008C5804" w:rsidRDefault="00B32680" w:rsidP="00B32680">
      <w:pPr>
        <w:autoSpaceDE w:val="0"/>
        <w:autoSpaceDN w:val="0"/>
        <w:adjustRightInd w:val="0"/>
        <w:spacing w:before="5" w:line="281" w:lineRule="exact"/>
        <w:ind w:right="2"/>
        <w:jc w:val="both"/>
      </w:pPr>
    </w:p>
    <w:p w:rsidR="00B32680" w:rsidRPr="008C5804" w:rsidRDefault="00B32680" w:rsidP="00B32680">
      <w:pPr>
        <w:shd w:val="clear" w:color="auto" w:fill="FFFFFF"/>
        <w:suppressAutoHyphens/>
        <w:jc w:val="center"/>
        <w:rPr>
          <w:b/>
          <w:spacing w:val="-3"/>
          <w:sz w:val="28"/>
          <w:szCs w:val="28"/>
          <w:lang w:eastAsia="ar-SA"/>
        </w:rPr>
      </w:pPr>
      <w:r w:rsidRPr="008C5804">
        <w:rPr>
          <w:b/>
          <w:spacing w:val="-3"/>
          <w:sz w:val="28"/>
          <w:szCs w:val="28"/>
          <w:lang w:eastAsia="ar-SA"/>
        </w:rPr>
        <w:t>Содержание учебного предмета.</w:t>
      </w:r>
    </w:p>
    <w:p w:rsidR="00B32680" w:rsidRPr="008C5804" w:rsidRDefault="00B32680" w:rsidP="00B32680">
      <w:pPr>
        <w:shd w:val="clear" w:color="auto" w:fill="FFFFFF"/>
        <w:suppressAutoHyphens/>
        <w:jc w:val="center"/>
        <w:rPr>
          <w:b/>
          <w:spacing w:val="-3"/>
          <w:lang w:eastAsia="ar-SA"/>
        </w:rPr>
      </w:pPr>
    </w:p>
    <w:p w:rsidR="00B32680" w:rsidRPr="008C5804" w:rsidRDefault="00B32680" w:rsidP="00B32680">
      <w:pPr>
        <w:shd w:val="clear" w:color="auto" w:fill="FFFFFF"/>
        <w:suppressAutoHyphens/>
        <w:spacing w:before="50"/>
        <w:ind w:right="7"/>
        <w:jc w:val="both"/>
        <w:rPr>
          <w:i/>
          <w:iCs/>
          <w:lang w:eastAsia="ar-SA"/>
        </w:rPr>
      </w:pPr>
      <w:r w:rsidRPr="008C5804">
        <w:rPr>
          <w:b/>
          <w:bCs/>
          <w:spacing w:val="-3"/>
          <w:lang w:eastAsia="ar-SA"/>
        </w:rPr>
        <w:lastRenderedPageBreak/>
        <w:t xml:space="preserve">Фонетика и орфоэпия. </w:t>
      </w:r>
      <w:r w:rsidRPr="008C5804">
        <w:rPr>
          <w:spacing w:val="-3"/>
          <w:lang w:eastAsia="ar-SA"/>
        </w:rPr>
        <w:t>Различение гласных и согласных звуков. На</w:t>
      </w:r>
      <w:r w:rsidRPr="008C5804">
        <w:rPr>
          <w:spacing w:val="-3"/>
          <w:lang w:eastAsia="ar-SA"/>
        </w:rPr>
        <w:softHyphen/>
      </w:r>
      <w:r w:rsidRPr="008C5804">
        <w:rPr>
          <w:spacing w:val="-6"/>
          <w:lang w:eastAsia="ar-SA"/>
        </w:rPr>
        <w:t>хождение в слове ударных и безударных гласных звуков. Различение мяг</w:t>
      </w:r>
      <w:r w:rsidRPr="008C5804">
        <w:rPr>
          <w:spacing w:val="-6"/>
          <w:lang w:eastAsia="ar-SA"/>
        </w:rPr>
        <w:softHyphen/>
        <w:t>ких и твёрдых согласных звуков, определение парных и непарных по твёр</w:t>
      </w:r>
      <w:r w:rsidRPr="008C5804">
        <w:rPr>
          <w:spacing w:val="-6"/>
          <w:lang w:eastAsia="ar-SA"/>
        </w:rPr>
        <w:softHyphen/>
        <w:t xml:space="preserve">дости-мягкости согласных звуков. Различение звонких и глухих согласных звуков, определение парных и непарных по звонкости-глухости согласных </w:t>
      </w:r>
      <w:r w:rsidRPr="008C5804">
        <w:rPr>
          <w:spacing w:val="-4"/>
          <w:lang w:eastAsia="ar-SA"/>
        </w:rPr>
        <w:t>звуков. Определение качественной характеристики звука: гласный — со</w:t>
      </w:r>
      <w:r w:rsidRPr="008C5804">
        <w:rPr>
          <w:spacing w:val="-4"/>
          <w:lang w:eastAsia="ar-SA"/>
        </w:rPr>
        <w:softHyphen/>
      </w:r>
      <w:r w:rsidRPr="008C5804">
        <w:rPr>
          <w:spacing w:val="-5"/>
          <w:lang w:eastAsia="ar-SA"/>
        </w:rPr>
        <w:t xml:space="preserve">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</w:t>
      </w:r>
      <w:r w:rsidRPr="008C5804">
        <w:rPr>
          <w:spacing w:val="-6"/>
          <w:lang w:eastAsia="ar-SA"/>
        </w:rPr>
        <w:t>ударение и логическое (смысловое) ударение в предложениях. Словообра</w:t>
      </w:r>
      <w:r w:rsidRPr="008C5804">
        <w:rPr>
          <w:spacing w:val="-6"/>
          <w:lang w:eastAsia="ar-SA"/>
        </w:rPr>
        <w:softHyphen/>
      </w:r>
      <w:r w:rsidRPr="008C5804">
        <w:rPr>
          <w:spacing w:val="-5"/>
          <w:lang w:eastAsia="ar-SA"/>
        </w:rPr>
        <w:t xml:space="preserve">зующая функция ударения. Ударение, произношение звуков и сочетаний звуков в соответствии с нормами современного русского литературного </w:t>
      </w:r>
      <w:r w:rsidRPr="008C5804">
        <w:rPr>
          <w:lang w:eastAsia="ar-SA"/>
        </w:rPr>
        <w:t xml:space="preserve">языка. </w:t>
      </w:r>
      <w:r w:rsidRPr="008C5804">
        <w:rPr>
          <w:i/>
          <w:iCs/>
          <w:lang w:eastAsia="ar-SA"/>
        </w:rPr>
        <w:t>Фонетический анализ слова.</w:t>
      </w:r>
    </w:p>
    <w:p w:rsidR="00B32680" w:rsidRPr="008C5804" w:rsidRDefault="00B32680" w:rsidP="00B32680">
      <w:pPr>
        <w:shd w:val="clear" w:color="auto" w:fill="FFFFFF"/>
        <w:suppressAutoHyphens/>
        <w:ind w:right="14"/>
        <w:jc w:val="both"/>
        <w:rPr>
          <w:spacing w:val="-8"/>
          <w:lang w:eastAsia="ar-SA"/>
        </w:rPr>
      </w:pPr>
      <w:r w:rsidRPr="008C5804">
        <w:rPr>
          <w:b/>
          <w:bCs/>
          <w:spacing w:val="-7"/>
          <w:lang w:eastAsia="ar-SA"/>
        </w:rPr>
        <w:t xml:space="preserve">Графика. </w:t>
      </w:r>
      <w:r w:rsidRPr="008C5804">
        <w:rPr>
          <w:spacing w:val="-7"/>
          <w:lang w:eastAsia="ar-SA"/>
        </w:rPr>
        <w:t xml:space="preserve">Различение звуков и букв. Обозначение на письме твёрдости и </w:t>
      </w:r>
      <w:r w:rsidRPr="008C5804">
        <w:rPr>
          <w:spacing w:val="-8"/>
          <w:lang w:eastAsia="ar-SA"/>
        </w:rPr>
        <w:t xml:space="preserve">мягкости согласных звуков. Использование на письме разделительных </w:t>
      </w:r>
      <w:proofErr w:type="spellStart"/>
      <w:r w:rsidRPr="008C5804">
        <w:rPr>
          <w:spacing w:val="-8"/>
          <w:lang w:eastAsia="ar-SA"/>
        </w:rPr>
        <w:t>ь</w:t>
      </w:r>
      <w:proofErr w:type="spellEnd"/>
      <w:r w:rsidRPr="008C5804">
        <w:rPr>
          <w:spacing w:val="-8"/>
          <w:lang w:eastAsia="ar-SA"/>
        </w:rPr>
        <w:t xml:space="preserve"> и </w:t>
      </w:r>
      <w:proofErr w:type="spellStart"/>
      <w:r w:rsidRPr="008C5804">
        <w:rPr>
          <w:spacing w:val="-8"/>
          <w:lang w:eastAsia="ar-SA"/>
        </w:rPr>
        <w:t>ъ</w:t>
      </w:r>
      <w:proofErr w:type="spellEnd"/>
      <w:r w:rsidRPr="008C5804">
        <w:rPr>
          <w:spacing w:val="-8"/>
          <w:lang w:eastAsia="ar-SA"/>
        </w:rPr>
        <w:t>.</w:t>
      </w:r>
    </w:p>
    <w:p w:rsidR="00B32680" w:rsidRPr="008C5804" w:rsidRDefault="00B32680" w:rsidP="00B32680">
      <w:pPr>
        <w:shd w:val="clear" w:color="auto" w:fill="FFFFFF"/>
        <w:suppressAutoHyphens/>
        <w:ind w:right="22"/>
        <w:jc w:val="both"/>
        <w:rPr>
          <w:lang w:eastAsia="ar-SA"/>
        </w:rPr>
      </w:pPr>
      <w:r w:rsidRPr="008C5804">
        <w:rPr>
          <w:spacing w:val="-4"/>
          <w:lang w:eastAsia="ar-SA"/>
        </w:rPr>
        <w:t xml:space="preserve">Установление соотношения звукового и буквенного состава слов типа </w:t>
      </w:r>
      <w:r w:rsidRPr="008C5804">
        <w:rPr>
          <w:i/>
          <w:iCs/>
          <w:lang w:eastAsia="ar-SA"/>
        </w:rPr>
        <w:t xml:space="preserve">стол, конь; </w:t>
      </w:r>
      <w:r w:rsidRPr="008C5804">
        <w:rPr>
          <w:lang w:eastAsia="ar-SA"/>
        </w:rPr>
        <w:t xml:space="preserve">в словах с йотированными гласными е, ё, </w:t>
      </w:r>
      <w:proofErr w:type="spellStart"/>
      <w:r w:rsidRPr="008C5804">
        <w:rPr>
          <w:lang w:eastAsia="ar-SA"/>
        </w:rPr>
        <w:t>ю</w:t>
      </w:r>
      <w:proofErr w:type="spellEnd"/>
      <w:r w:rsidRPr="008C5804">
        <w:rPr>
          <w:lang w:eastAsia="ar-SA"/>
        </w:rPr>
        <w:t>, я; в словах с непроизносимыми согласными.</w:t>
      </w:r>
    </w:p>
    <w:p w:rsidR="00B32680" w:rsidRPr="008C5804" w:rsidRDefault="00B32680" w:rsidP="00B32680">
      <w:pPr>
        <w:shd w:val="clear" w:color="auto" w:fill="FFFFFF"/>
        <w:suppressAutoHyphens/>
        <w:ind w:right="22"/>
        <w:jc w:val="both"/>
        <w:rPr>
          <w:lang w:eastAsia="ar-SA"/>
        </w:rPr>
      </w:pPr>
      <w:r w:rsidRPr="008C5804">
        <w:rPr>
          <w:spacing w:val="-5"/>
          <w:lang w:eastAsia="ar-SA"/>
        </w:rPr>
        <w:t>Использование небуквенных графических средств: пробела между сло</w:t>
      </w:r>
      <w:r w:rsidRPr="008C5804">
        <w:rPr>
          <w:spacing w:val="-5"/>
          <w:lang w:eastAsia="ar-SA"/>
        </w:rPr>
        <w:softHyphen/>
      </w:r>
      <w:r w:rsidRPr="008C5804">
        <w:rPr>
          <w:lang w:eastAsia="ar-SA"/>
        </w:rPr>
        <w:t>вами, знака переноса, красной строки (абзаца), пунктуационных знаков (в пределах изученного).</w:t>
      </w:r>
    </w:p>
    <w:p w:rsidR="00B32680" w:rsidRPr="008C5804" w:rsidRDefault="00B32680" w:rsidP="00B32680">
      <w:pPr>
        <w:shd w:val="clear" w:color="auto" w:fill="FFFFFF"/>
        <w:suppressAutoHyphens/>
        <w:spacing w:before="7"/>
        <w:ind w:right="29"/>
        <w:jc w:val="both"/>
        <w:rPr>
          <w:lang w:eastAsia="ar-SA"/>
        </w:rPr>
      </w:pPr>
      <w:r w:rsidRPr="008C5804">
        <w:rPr>
          <w:spacing w:val="-4"/>
          <w:lang w:eastAsia="ar-SA"/>
        </w:rPr>
        <w:t xml:space="preserve">Знание алфавита: правильное называние букв, их последовательность. </w:t>
      </w:r>
      <w:r w:rsidRPr="008C5804">
        <w:rPr>
          <w:spacing w:val="-3"/>
          <w:lang w:eastAsia="ar-SA"/>
        </w:rPr>
        <w:t>Использование алфавита при работе со словарями, справочниками, ка</w:t>
      </w:r>
      <w:r w:rsidRPr="008C5804">
        <w:rPr>
          <w:spacing w:val="-3"/>
          <w:lang w:eastAsia="ar-SA"/>
        </w:rPr>
        <w:softHyphen/>
      </w:r>
      <w:r w:rsidRPr="008C5804">
        <w:rPr>
          <w:lang w:eastAsia="ar-SA"/>
        </w:rPr>
        <w:t>талогами.</w:t>
      </w:r>
    </w:p>
    <w:p w:rsidR="00B32680" w:rsidRPr="008C5804" w:rsidRDefault="00B32680" w:rsidP="00B32680">
      <w:pPr>
        <w:shd w:val="clear" w:color="auto" w:fill="FFFFFF"/>
        <w:suppressAutoHyphens/>
        <w:ind w:right="7"/>
        <w:jc w:val="both"/>
        <w:rPr>
          <w:i/>
          <w:iCs/>
          <w:lang w:eastAsia="ar-SA"/>
        </w:rPr>
      </w:pPr>
      <w:r w:rsidRPr="008C5804">
        <w:rPr>
          <w:b/>
          <w:bCs/>
          <w:lang w:eastAsia="ar-SA"/>
        </w:rPr>
        <w:t xml:space="preserve">Лексика. </w:t>
      </w:r>
      <w:r w:rsidRPr="008C5804">
        <w:rPr>
          <w:lang w:eastAsia="ar-SA"/>
        </w:rPr>
        <w:t>Понимание слова как единства звучания и значения. Вы</w:t>
      </w:r>
      <w:r w:rsidRPr="008C5804">
        <w:rPr>
          <w:lang w:eastAsia="ar-SA"/>
        </w:rPr>
        <w:softHyphen/>
        <w:t xml:space="preserve">явление слов, значение которых требует уточнения. </w:t>
      </w:r>
      <w:r w:rsidRPr="008C5804">
        <w:rPr>
          <w:i/>
          <w:iCs/>
          <w:lang w:eastAsia="ar-SA"/>
        </w:rPr>
        <w:t>Определение значения слова по тексту или уточнение значения с помощью толкового слова</w:t>
      </w:r>
      <w:r w:rsidRPr="008C5804">
        <w:rPr>
          <w:i/>
          <w:iCs/>
          <w:lang w:eastAsia="ar-SA"/>
        </w:rPr>
        <w:softHyphen/>
        <w:t>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B32680" w:rsidRPr="008C5804" w:rsidRDefault="00B32680" w:rsidP="00B32680">
      <w:pPr>
        <w:suppressAutoHyphens/>
        <w:jc w:val="both"/>
        <w:rPr>
          <w:lang w:eastAsia="ar-SA"/>
        </w:rPr>
      </w:pPr>
      <w:r w:rsidRPr="008C5804">
        <w:rPr>
          <w:b/>
          <w:bCs/>
          <w:lang w:eastAsia="ar-SA"/>
        </w:rPr>
        <w:t>Состав слова (</w:t>
      </w:r>
      <w:proofErr w:type="spellStart"/>
      <w:r w:rsidRPr="008C5804">
        <w:rPr>
          <w:b/>
          <w:bCs/>
          <w:lang w:eastAsia="ar-SA"/>
        </w:rPr>
        <w:t>морфемика</w:t>
      </w:r>
      <w:proofErr w:type="spellEnd"/>
      <w:r w:rsidRPr="008C5804">
        <w:rPr>
          <w:b/>
          <w:bCs/>
          <w:lang w:eastAsia="ar-SA"/>
        </w:rPr>
        <w:t xml:space="preserve">). </w:t>
      </w:r>
      <w:r w:rsidRPr="008C5804">
        <w:rPr>
          <w:lang w:eastAsia="ar-SA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</w:r>
    </w:p>
    <w:p w:rsidR="00B32680" w:rsidRPr="008C5804" w:rsidRDefault="00B32680" w:rsidP="00B32680">
      <w:pPr>
        <w:shd w:val="clear" w:color="auto" w:fill="FFFFFF"/>
        <w:suppressAutoHyphens/>
        <w:ind w:right="7"/>
        <w:jc w:val="both"/>
        <w:rPr>
          <w:lang w:eastAsia="ar-SA"/>
        </w:rPr>
      </w:pPr>
      <w:r w:rsidRPr="008C5804">
        <w:rPr>
          <w:b/>
          <w:bCs/>
          <w:lang w:eastAsia="ar-SA"/>
        </w:rPr>
        <w:t xml:space="preserve">Имя существительное. </w:t>
      </w:r>
      <w:r w:rsidRPr="008C5804">
        <w:rPr>
          <w:lang w:eastAsia="ar-SA"/>
        </w:rPr>
        <w:t xml:space="preserve">Значение и употребление в речи. Различение имён существительных </w:t>
      </w:r>
      <w:r w:rsidRPr="008C5804">
        <w:rPr>
          <w:i/>
          <w:iCs/>
          <w:lang w:eastAsia="ar-SA"/>
        </w:rPr>
        <w:t xml:space="preserve">одушевлённых и неодушевлённых </w:t>
      </w:r>
      <w:r w:rsidRPr="008C5804">
        <w:rPr>
          <w:lang w:eastAsia="ar-SA"/>
        </w:rPr>
        <w:t xml:space="preserve">по вопросам кто? и что? Единственное и множественное число существительных. Различение имён существительных мужского, женского и среднего рода. Изменение существительных по числам. </w:t>
      </w:r>
      <w:r w:rsidRPr="008C5804">
        <w:rPr>
          <w:i/>
          <w:iCs/>
          <w:lang w:eastAsia="ar-SA"/>
        </w:rPr>
        <w:t>Начальная форма имени суще</w:t>
      </w:r>
      <w:r w:rsidRPr="008C5804">
        <w:rPr>
          <w:i/>
          <w:iCs/>
          <w:lang w:eastAsia="ar-SA"/>
        </w:rPr>
        <w:softHyphen/>
        <w:t xml:space="preserve">ствительного. </w:t>
      </w:r>
      <w:r w:rsidRPr="008C5804">
        <w:rPr>
          <w:lang w:eastAsia="ar-SA"/>
        </w:rPr>
        <w:t>Изменение существительных по падежам. Определение па</w:t>
      </w:r>
      <w:r w:rsidRPr="008C5804">
        <w:rPr>
          <w:lang w:eastAsia="ar-SA"/>
        </w:rPr>
        <w:softHyphen/>
        <w:t>дежа, в котором употреблено имя существительное.</w:t>
      </w:r>
    </w:p>
    <w:p w:rsidR="00B32680" w:rsidRPr="008C5804" w:rsidRDefault="00B32680" w:rsidP="00B32680">
      <w:pPr>
        <w:shd w:val="clear" w:color="auto" w:fill="FFFFFF"/>
        <w:suppressAutoHyphens/>
        <w:ind w:right="14"/>
        <w:jc w:val="both"/>
        <w:rPr>
          <w:i/>
          <w:iCs/>
          <w:lang w:eastAsia="ar-SA"/>
        </w:rPr>
      </w:pPr>
      <w:r w:rsidRPr="008C5804">
        <w:rPr>
          <w:b/>
          <w:bCs/>
          <w:lang w:eastAsia="ar-SA"/>
        </w:rPr>
        <w:t xml:space="preserve">Имя прилагательное. </w:t>
      </w:r>
      <w:r w:rsidRPr="008C5804">
        <w:rPr>
          <w:lang w:eastAsia="ar-SA"/>
        </w:rPr>
        <w:t>Значение и употребление в речи. Единственное и множественное число прилагательных. Изменение прилагательных по родам, числам и падежам, кроме прилагательных на -</w:t>
      </w:r>
      <w:proofErr w:type="spellStart"/>
      <w:r w:rsidRPr="008C5804">
        <w:rPr>
          <w:lang w:eastAsia="ar-SA"/>
        </w:rPr>
        <w:t>ий</w:t>
      </w:r>
      <w:proofErr w:type="spellEnd"/>
      <w:r w:rsidRPr="008C5804">
        <w:rPr>
          <w:lang w:eastAsia="ar-SA"/>
        </w:rPr>
        <w:t>, -</w:t>
      </w:r>
      <w:proofErr w:type="spellStart"/>
      <w:r w:rsidRPr="008C5804">
        <w:rPr>
          <w:lang w:eastAsia="ar-SA"/>
        </w:rPr>
        <w:t>ья</w:t>
      </w:r>
      <w:proofErr w:type="spellEnd"/>
      <w:r w:rsidRPr="008C5804">
        <w:rPr>
          <w:lang w:eastAsia="ar-SA"/>
        </w:rPr>
        <w:t>, -</w:t>
      </w:r>
      <w:proofErr w:type="spellStart"/>
      <w:r w:rsidRPr="008C5804">
        <w:rPr>
          <w:lang w:eastAsia="ar-SA"/>
        </w:rPr>
        <w:t>ов</w:t>
      </w:r>
      <w:proofErr w:type="spellEnd"/>
      <w:r w:rsidRPr="008C5804">
        <w:rPr>
          <w:lang w:eastAsia="ar-SA"/>
        </w:rPr>
        <w:t>, -ин. Зависимость формы имени прилагательного от фор</w:t>
      </w:r>
      <w:r w:rsidRPr="008C5804">
        <w:rPr>
          <w:lang w:eastAsia="ar-SA"/>
        </w:rPr>
        <w:softHyphen/>
        <w:t xml:space="preserve">мы имени существительного. </w:t>
      </w:r>
      <w:r w:rsidRPr="008C5804">
        <w:rPr>
          <w:i/>
          <w:iCs/>
          <w:lang w:eastAsia="ar-SA"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B32680" w:rsidRPr="008C5804" w:rsidRDefault="00B32680" w:rsidP="00B32680">
      <w:pPr>
        <w:suppressAutoHyphens/>
        <w:jc w:val="both"/>
        <w:rPr>
          <w:lang w:eastAsia="ar-SA"/>
        </w:rPr>
      </w:pPr>
    </w:p>
    <w:p w:rsidR="00B32680" w:rsidRPr="008C5804" w:rsidRDefault="00B32680" w:rsidP="00B32680">
      <w:pPr>
        <w:suppressAutoHyphens/>
        <w:jc w:val="both"/>
        <w:rPr>
          <w:lang w:eastAsia="ar-SA"/>
        </w:rPr>
      </w:pPr>
      <w:r w:rsidRPr="008C5804">
        <w:rPr>
          <w:b/>
          <w:lang w:eastAsia="ar-SA"/>
        </w:rPr>
        <w:t xml:space="preserve">Глагол. </w:t>
      </w:r>
      <w:r w:rsidRPr="008C5804">
        <w:rPr>
          <w:lang w:eastAsia="ar-SA"/>
        </w:rPr>
        <w:t>Значение и употребление в речи. Единственное и множественное число  глаголов.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</w:t>
      </w:r>
    </w:p>
    <w:p w:rsidR="00B32680" w:rsidRPr="008C5804" w:rsidRDefault="00B32680" w:rsidP="00B32680">
      <w:pPr>
        <w:suppressAutoHyphens/>
        <w:jc w:val="both"/>
        <w:rPr>
          <w:i/>
          <w:iCs/>
          <w:lang w:eastAsia="ar-SA"/>
        </w:rPr>
      </w:pPr>
      <w:r w:rsidRPr="008C5804">
        <w:rPr>
          <w:b/>
          <w:bCs/>
          <w:lang w:eastAsia="ar-SA"/>
        </w:rPr>
        <w:t xml:space="preserve">Предлог. </w:t>
      </w:r>
      <w:r w:rsidRPr="008C5804">
        <w:rPr>
          <w:i/>
          <w:iCs/>
          <w:lang w:eastAsia="ar-SA"/>
        </w:rPr>
        <w:t>Знакомство с наиболее употребительными предлогами.</w:t>
      </w:r>
    </w:p>
    <w:p w:rsidR="00B32680" w:rsidRPr="008C5804" w:rsidRDefault="00B32680" w:rsidP="00B32680">
      <w:pPr>
        <w:suppressAutoHyphens/>
        <w:jc w:val="both"/>
        <w:rPr>
          <w:lang w:eastAsia="ar-SA"/>
        </w:rPr>
      </w:pPr>
      <w:r w:rsidRPr="008C5804">
        <w:rPr>
          <w:b/>
          <w:bCs/>
          <w:lang w:eastAsia="ar-SA"/>
        </w:rPr>
        <w:t xml:space="preserve">Местоимение. </w:t>
      </w:r>
      <w:r w:rsidRPr="008C5804">
        <w:rPr>
          <w:lang w:eastAsia="ar-SA"/>
        </w:rPr>
        <w:t>Общее представление о местоимении.</w:t>
      </w:r>
    </w:p>
    <w:p w:rsidR="00B32680" w:rsidRPr="008C5804" w:rsidRDefault="00B32680" w:rsidP="00B32680">
      <w:pPr>
        <w:shd w:val="clear" w:color="auto" w:fill="FFFFFF"/>
        <w:suppressAutoHyphens/>
        <w:ind w:right="14"/>
        <w:jc w:val="both"/>
        <w:rPr>
          <w:i/>
          <w:iCs/>
          <w:lang w:eastAsia="ar-SA"/>
        </w:rPr>
      </w:pPr>
      <w:r w:rsidRPr="008C5804">
        <w:rPr>
          <w:b/>
          <w:bCs/>
          <w:lang w:eastAsia="ar-SA"/>
        </w:rPr>
        <w:t xml:space="preserve">Простое предложение. </w:t>
      </w:r>
      <w:r w:rsidRPr="008C5804">
        <w:rPr>
          <w:lang w:eastAsia="ar-SA"/>
        </w:rPr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8C5804">
        <w:rPr>
          <w:i/>
          <w:iCs/>
          <w:lang w:eastAsia="ar-SA"/>
        </w:rPr>
        <w:t>Предложения распро</w:t>
      </w:r>
      <w:r w:rsidRPr="008C5804">
        <w:rPr>
          <w:i/>
          <w:iCs/>
          <w:lang w:eastAsia="ar-SA"/>
        </w:rPr>
        <w:softHyphen/>
        <w:t>страненные и нераспространённые. Синтаксический анализ простого предложения с двумя главными членами.</w:t>
      </w:r>
    </w:p>
    <w:p w:rsidR="00B32680" w:rsidRPr="008C5804" w:rsidRDefault="00B32680" w:rsidP="00B32680">
      <w:pPr>
        <w:shd w:val="clear" w:color="auto" w:fill="FFFFFF"/>
        <w:suppressAutoHyphens/>
        <w:ind w:right="29"/>
        <w:jc w:val="both"/>
        <w:rPr>
          <w:lang w:eastAsia="ar-SA"/>
        </w:rPr>
      </w:pPr>
      <w:r w:rsidRPr="008C5804">
        <w:rPr>
          <w:b/>
          <w:bCs/>
          <w:lang w:eastAsia="ar-SA"/>
        </w:rPr>
        <w:t xml:space="preserve">Орфография и пунктуация. </w:t>
      </w:r>
      <w:r w:rsidRPr="008C5804">
        <w:rPr>
          <w:lang w:eastAsia="ar-SA"/>
        </w:rPr>
        <w:t>Формирование орфографической зорко</w:t>
      </w:r>
      <w:r w:rsidRPr="008C5804">
        <w:rPr>
          <w:lang w:eastAsia="ar-SA"/>
        </w:rPr>
        <w:softHyphen/>
        <w:t>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B32680" w:rsidRPr="008C5804" w:rsidRDefault="00B32680" w:rsidP="00B32680">
      <w:pPr>
        <w:shd w:val="clear" w:color="auto" w:fill="FFFFFF"/>
        <w:suppressAutoHyphens/>
        <w:jc w:val="both"/>
        <w:rPr>
          <w:lang w:eastAsia="ar-SA"/>
        </w:rPr>
      </w:pPr>
      <w:r w:rsidRPr="008C5804">
        <w:rPr>
          <w:lang w:eastAsia="ar-SA"/>
        </w:rPr>
        <w:lastRenderedPageBreak/>
        <w:t>Применение правил правописания и пунктуации:</w:t>
      </w:r>
    </w:p>
    <w:p w:rsidR="00B32680" w:rsidRPr="008C5804" w:rsidRDefault="00B32680" w:rsidP="00B32680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jc w:val="both"/>
        <w:rPr>
          <w:lang w:eastAsia="ar-SA"/>
        </w:rPr>
      </w:pPr>
      <w:r w:rsidRPr="008C5804">
        <w:rPr>
          <w:lang w:eastAsia="ar-SA"/>
        </w:rPr>
        <w:t xml:space="preserve">сочетания </w:t>
      </w:r>
      <w:proofErr w:type="spellStart"/>
      <w:r w:rsidRPr="008C5804">
        <w:rPr>
          <w:b/>
          <w:bCs/>
          <w:lang w:eastAsia="ar-SA"/>
        </w:rPr>
        <w:t>жи</w:t>
      </w:r>
      <w:proofErr w:type="spellEnd"/>
      <w:r w:rsidRPr="008C5804">
        <w:rPr>
          <w:lang w:eastAsia="ar-SA"/>
        </w:rPr>
        <w:t>—</w:t>
      </w:r>
      <w:proofErr w:type="spellStart"/>
      <w:r w:rsidRPr="008C5804">
        <w:rPr>
          <w:lang w:eastAsia="ar-SA"/>
        </w:rPr>
        <w:t>ши</w:t>
      </w:r>
      <w:proofErr w:type="spellEnd"/>
      <w:r w:rsidRPr="008C5804">
        <w:rPr>
          <w:lang w:eastAsia="ar-SA"/>
        </w:rPr>
        <w:t xml:space="preserve">, </w:t>
      </w:r>
      <w:proofErr w:type="spellStart"/>
      <w:r w:rsidRPr="008C5804">
        <w:rPr>
          <w:lang w:eastAsia="ar-SA"/>
        </w:rPr>
        <w:t>ча</w:t>
      </w:r>
      <w:proofErr w:type="spellEnd"/>
      <w:r w:rsidRPr="008C5804">
        <w:rPr>
          <w:lang w:eastAsia="ar-SA"/>
        </w:rPr>
        <w:t>—</w:t>
      </w:r>
      <w:proofErr w:type="spellStart"/>
      <w:r w:rsidRPr="008C5804">
        <w:rPr>
          <w:lang w:eastAsia="ar-SA"/>
        </w:rPr>
        <w:t>ща</w:t>
      </w:r>
      <w:proofErr w:type="spellEnd"/>
      <w:r w:rsidRPr="008C5804">
        <w:rPr>
          <w:lang w:eastAsia="ar-SA"/>
        </w:rPr>
        <w:t>, чу—</w:t>
      </w:r>
      <w:proofErr w:type="spellStart"/>
      <w:r w:rsidRPr="008C5804">
        <w:rPr>
          <w:lang w:eastAsia="ar-SA"/>
        </w:rPr>
        <w:t>щу</w:t>
      </w:r>
      <w:proofErr w:type="spellEnd"/>
      <w:r w:rsidRPr="008C5804">
        <w:rPr>
          <w:lang w:eastAsia="ar-SA"/>
        </w:rPr>
        <w:t xml:space="preserve"> в положении под ударением;</w:t>
      </w:r>
    </w:p>
    <w:p w:rsidR="00B32680" w:rsidRPr="008C5804" w:rsidRDefault="00B32680" w:rsidP="00B32680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jc w:val="both"/>
        <w:rPr>
          <w:lang w:eastAsia="ar-SA"/>
        </w:rPr>
      </w:pPr>
      <w:r w:rsidRPr="008C5804">
        <w:rPr>
          <w:lang w:eastAsia="ar-SA"/>
        </w:rPr>
        <w:t xml:space="preserve">сочетания </w:t>
      </w:r>
      <w:proofErr w:type="spellStart"/>
      <w:r w:rsidRPr="008C5804">
        <w:rPr>
          <w:lang w:eastAsia="ar-SA"/>
        </w:rPr>
        <w:t>чк</w:t>
      </w:r>
      <w:proofErr w:type="spellEnd"/>
      <w:r w:rsidRPr="008C5804">
        <w:rPr>
          <w:lang w:eastAsia="ar-SA"/>
        </w:rPr>
        <w:t>—</w:t>
      </w:r>
      <w:proofErr w:type="spellStart"/>
      <w:r w:rsidRPr="008C5804">
        <w:rPr>
          <w:lang w:eastAsia="ar-SA"/>
        </w:rPr>
        <w:t>чн</w:t>
      </w:r>
      <w:proofErr w:type="spellEnd"/>
      <w:r w:rsidRPr="008C5804">
        <w:rPr>
          <w:lang w:eastAsia="ar-SA"/>
        </w:rPr>
        <w:t xml:space="preserve">, </w:t>
      </w:r>
      <w:proofErr w:type="spellStart"/>
      <w:r w:rsidRPr="008C5804">
        <w:rPr>
          <w:lang w:eastAsia="ar-SA"/>
        </w:rPr>
        <w:t>чт</w:t>
      </w:r>
      <w:proofErr w:type="spellEnd"/>
      <w:r w:rsidRPr="008C5804">
        <w:rPr>
          <w:lang w:eastAsia="ar-SA"/>
        </w:rPr>
        <w:t xml:space="preserve">, </w:t>
      </w:r>
      <w:proofErr w:type="spellStart"/>
      <w:r w:rsidRPr="008C5804">
        <w:rPr>
          <w:lang w:eastAsia="ar-SA"/>
        </w:rPr>
        <w:t>нч</w:t>
      </w:r>
      <w:proofErr w:type="spellEnd"/>
      <w:r w:rsidRPr="008C5804">
        <w:rPr>
          <w:lang w:eastAsia="ar-SA"/>
        </w:rPr>
        <w:t xml:space="preserve">, </w:t>
      </w:r>
      <w:proofErr w:type="spellStart"/>
      <w:r w:rsidRPr="008C5804">
        <w:rPr>
          <w:lang w:eastAsia="ar-SA"/>
        </w:rPr>
        <w:t>щн</w:t>
      </w:r>
      <w:proofErr w:type="spellEnd"/>
      <w:r w:rsidRPr="008C5804">
        <w:rPr>
          <w:lang w:eastAsia="ar-SA"/>
        </w:rPr>
        <w:t xml:space="preserve"> и др.;</w:t>
      </w:r>
    </w:p>
    <w:p w:rsidR="00B32680" w:rsidRPr="008C5804" w:rsidRDefault="00B32680" w:rsidP="00B32680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jc w:val="both"/>
        <w:rPr>
          <w:lang w:eastAsia="ar-SA"/>
        </w:rPr>
      </w:pPr>
      <w:r w:rsidRPr="008C5804">
        <w:rPr>
          <w:lang w:eastAsia="ar-SA"/>
        </w:rPr>
        <w:t>перенос слов;</w:t>
      </w:r>
    </w:p>
    <w:p w:rsidR="00B32680" w:rsidRPr="008C5804" w:rsidRDefault="00B32680" w:rsidP="00B32680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jc w:val="both"/>
        <w:rPr>
          <w:lang w:eastAsia="ar-SA"/>
        </w:rPr>
      </w:pPr>
      <w:r w:rsidRPr="008C5804">
        <w:rPr>
          <w:lang w:eastAsia="ar-SA"/>
        </w:rPr>
        <w:t>прописная буква в начале предложения, в именах собственных;</w:t>
      </w:r>
    </w:p>
    <w:p w:rsidR="00B32680" w:rsidRPr="008C5804" w:rsidRDefault="00B32680" w:rsidP="00B32680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jc w:val="both"/>
        <w:rPr>
          <w:lang w:eastAsia="ar-SA"/>
        </w:rPr>
      </w:pPr>
      <w:r w:rsidRPr="008C5804">
        <w:rPr>
          <w:lang w:eastAsia="ar-SA"/>
        </w:rPr>
        <w:t>проверяемые безударные гласные в корне слова;</w:t>
      </w:r>
    </w:p>
    <w:p w:rsidR="00B32680" w:rsidRPr="008C5804" w:rsidRDefault="00B32680" w:rsidP="00B32680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jc w:val="both"/>
        <w:rPr>
          <w:lang w:eastAsia="ar-SA"/>
        </w:rPr>
      </w:pPr>
      <w:r w:rsidRPr="008C5804">
        <w:rPr>
          <w:lang w:eastAsia="ar-SA"/>
        </w:rPr>
        <w:t>парные звонкие и глухие согласные в корне слова;</w:t>
      </w:r>
    </w:p>
    <w:p w:rsidR="00B32680" w:rsidRPr="008C5804" w:rsidRDefault="00B32680" w:rsidP="00B32680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ind w:left="29"/>
        <w:jc w:val="both"/>
        <w:rPr>
          <w:lang w:eastAsia="ar-SA"/>
        </w:rPr>
      </w:pPr>
      <w:r w:rsidRPr="008C5804">
        <w:rPr>
          <w:lang w:eastAsia="ar-SA"/>
        </w:rPr>
        <w:t>непроизносимые согласные;</w:t>
      </w:r>
    </w:p>
    <w:p w:rsidR="00B32680" w:rsidRPr="008C5804" w:rsidRDefault="00B32680" w:rsidP="00B32680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ind w:left="29"/>
        <w:jc w:val="both"/>
        <w:rPr>
          <w:lang w:eastAsia="ar-SA"/>
        </w:rPr>
      </w:pPr>
      <w:r w:rsidRPr="008C5804">
        <w:rPr>
          <w:lang w:eastAsia="ar-SA"/>
        </w:rPr>
        <w:t>непроверяемые гласные и согласные в корне слова (на ограниченном перечне слов); непроверяемые буквы-орфограммы гласных и согласных звуков в корне слова ©   гласные и согласные в неизменяемых на письме приставках;</w:t>
      </w:r>
    </w:p>
    <w:p w:rsidR="00B32680" w:rsidRPr="008C5804" w:rsidRDefault="00B32680" w:rsidP="00B32680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jc w:val="both"/>
        <w:rPr>
          <w:lang w:eastAsia="ar-SA"/>
        </w:rPr>
      </w:pPr>
      <w:r w:rsidRPr="008C5804">
        <w:rPr>
          <w:lang w:eastAsia="ar-SA"/>
        </w:rPr>
        <w:t xml:space="preserve">разделительные </w:t>
      </w:r>
      <w:proofErr w:type="spellStart"/>
      <w:r w:rsidRPr="008C5804">
        <w:rPr>
          <w:lang w:eastAsia="ar-SA"/>
        </w:rPr>
        <w:t>ъ</w:t>
      </w:r>
      <w:proofErr w:type="spellEnd"/>
      <w:r w:rsidRPr="008C5804">
        <w:rPr>
          <w:lang w:eastAsia="ar-SA"/>
        </w:rPr>
        <w:t xml:space="preserve"> и </w:t>
      </w:r>
      <w:proofErr w:type="spellStart"/>
      <w:r w:rsidRPr="008C5804">
        <w:rPr>
          <w:lang w:eastAsia="ar-SA"/>
        </w:rPr>
        <w:t>ь</w:t>
      </w:r>
      <w:proofErr w:type="spellEnd"/>
      <w:r w:rsidRPr="008C5804">
        <w:rPr>
          <w:lang w:eastAsia="ar-SA"/>
        </w:rPr>
        <w:t>;</w:t>
      </w:r>
    </w:p>
    <w:p w:rsidR="00B32680" w:rsidRPr="008C5804" w:rsidRDefault="00B32680" w:rsidP="00B32680">
      <w:pPr>
        <w:shd w:val="clear" w:color="auto" w:fill="FFFFFF"/>
        <w:suppressAutoHyphens/>
        <w:ind w:right="7"/>
        <w:jc w:val="both"/>
        <w:rPr>
          <w:lang w:eastAsia="ar-SA"/>
        </w:rPr>
      </w:pPr>
      <w:r w:rsidRPr="008C5804">
        <w:rPr>
          <w:b/>
          <w:bCs/>
          <w:lang w:eastAsia="ar-SA"/>
        </w:rPr>
        <w:t xml:space="preserve">Развитие речи. </w:t>
      </w:r>
      <w:r w:rsidRPr="008C5804">
        <w:rPr>
          <w:lang w:eastAsia="ar-SA"/>
        </w:rPr>
        <w:t>Осознание ситуации общения: с какой целью, с кем и где происходит общение?</w:t>
      </w:r>
    </w:p>
    <w:p w:rsidR="00B32680" w:rsidRPr="008C5804" w:rsidRDefault="00B32680" w:rsidP="00B32680">
      <w:pPr>
        <w:shd w:val="clear" w:color="auto" w:fill="FFFFFF"/>
        <w:suppressAutoHyphens/>
        <w:ind w:right="7"/>
        <w:jc w:val="both"/>
        <w:rPr>
          <w:lang w:eastAsia="ar-SA"/>
        </w:rPr>
      </w:pPr>
      <w:r w:rsidRPr="008C5804">
        <w:rPr>
          <w:lang w:eastAsia="ar-SA"/>
        </w:rPr>
        <w:t>Практическое овладение диалогической формой речи. Выражение соб</w:t>
      </w:r>
      <w:r w:rsidRPr="008C5804">
        <w:rPr>
          <w:lang w:eastAsia="ar-SA"/>
        </w:rPr>
        <w:softHyphen/>
        <w:t>ственного мнения, его аргументация с учётом ситуации общения. Овладе</w:t>
      </w:r>
      <w:r w:rsidRPr="008C5804">
        <w:rPr>
          <w:lang w:eastAsia="ar-SA"/>
        </w:rPr>
        <w:softHyphen/>
        <w:t>ние умениями ведения разговора (начать, поддержать, закончить разговор, привлечь внимание и т. п.). Овладение нормами речевого этикета в ситу</w:t>
      </w:r>
      <w:r w:rsidRPr="008C5804">
        <w:rPr>
          <w:lang w:eastAsia="ar-SA"/>
        </w:rPr>
        <w:softHyphen/>
        <w:t>ациях учебного и бытового общения (приветствие, прощание, извинение, благодарность, обращение с просьбой), в том числе при обращении с по</w:t>
      </w:r>
      <w:r w:rsidRPr="008C5804">
        <w:rPr>
          <w:lang w:eastAsia="ar-SA"/>
        </w:rPr>
        <w:softHyphen/>
        <w:t>мощью средств ИКТ.</w:t>
      </w:r>
    </w:p>
    <w:p w:rsidR="00B32680" w:rsidRPr="008C5804" w:rsidRDefault="00B32680" w:rsidP="00B32680">
      <w:pPr>
        <w:shd w:val="clear" w:color="auto" w:fill="FFFFFF"/>
        <w:suppressAutoHyphens/>
        <w:jc w:val="both"/>
        <w:rPr>
          <w:lang w:eastAsia="ar-SA"/>
        </w:rPr>
      </w:pPr>
      <w:r w:rsidRPr="008C5804">
        <w:rPr>
          <w:lang w:eastAsia="ar-SA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</w:t>
      </w:r>
      <w:r w:rsidRPr="008C5804">
        <w:rPr>
          <w:lang w:eastAsia="ar-SA"/>
        </w:rPr>
        <w:softHyphen/>
        <w:t>ванием разных типов речи (описание, повествование, рассуждение).</w:t>
      </w:r>
    </w:p>
    <w:p w:rsidR="00B32680" w:rsidRPr="008C5804" w:rsidRDefault="00B32680" w:rsidP="00B32680">
      <w:pPr>
        <w:shd w:val="clear" w:color="auto" w:fill="FFFFFF"/>
        <w:suppressAutoHyphens/>
        <w:ind w:right="14"/>
        <w:jc w:val="both"/>
        <w:rPr>
          <w:lang w:eastAsia="ar-SA"/>
        </w:rPr>
      </w:pPr>
      <w:r w:rsidRPr="008C5804">
        <w:rPr>
          <w:b/>
          <w:bCs/>
          <w:lang w:eastAsia="ar-SA"/>
        </w:rPr>
        <w:t xml:space="preserve">Текст. </w:t>
      </w:r>
      <w:r w:rsidRPr="008C5804">
        <w:rPr>
          <w:lang w:eastAsia="ar-SA"/>
        </w:rPr>
        <w:t>Признаки текста. Смысловое единство предложений в тексте. Заглавие текста.</w:t>
      </w:r>
    </w:p>
    <w:p w:rsidR="00B32680" w:rsidRPr="008C5804" w:rsidRDefault="00B32680" w:rsidP="00B32680">
      <w:pPr>
        <w:shd w:val="clear" w:color="auto" w:fill="FFFFFF"/>
        <w:suppressAutoHyphens/>
        <w:jc w:val="both"/>
        <w:rPr>
          <w:lang w:eastAsia="ar-SA"/>
        </w:rPr>
      </w:pPr>
      <w:r w:rsidRPr="008C5804">
        <w:rPr>
          <w:lang w:eastAsia="ar-SA"/>
        </w:rPr>
        <w:t>Последовательность предложений в тексте.</w:t>
      </w:r>
    </w:p>
    <w:p w:rsidR="00B32680" w:rsidRPr="008C5804" w:rsidRDefault="00B32680" w:rsidP="00B32680">
      <w:pPr>
        <w:shd w:val="clear" w:color="auto" w:fill="FFFFFF"/>
        <w:suppressAutoHyphens/>
        <w:jc w:val="both"/>
        <w:rPr>
          <w:lang w:eastAsia="ar-SA"/>
        </w:rPr>
      </w:pPr>
      <w:r w:rsidRPr="008C5804">
        <w:rPr>
          <w:lang w:eastAsia="ar-SA"/>
        </w:rPr>
        <w:t>Последовательность частей текста (абзацев).</w:t>
      </w:r>
    </w:p>
    <w:p w:rsidR="00B32680" w:rsidRPr="008C5804" w:rsidRDefault="00B32680" w:rsidP="00B32680">
      <w:pPr>
        <w:shd w:val="clear" w:color="auto" w:fill="FFFFFF"/>
        <w:suppressAutoHyphens/>
        <w:ind w:right="7"/>
        <w:jc w:val="both"/>
        <w:rPr>
          <w:lang w:eastAsia="ar-SA"/>
        </w:rPr>
      </w:pPr>
      <w:r w:rsidRPr="008C5804">
        <w:rPr>
          <w:lang w:eastAsia="ar-SA"/>
        </w:rPr>
        <w:t xml:space="preserve">Комплексная работа над структурой текста: </w:t>
      </w:r>
      <w:proofErr w:type="spellStart"/>
      <w:r w:rsidRPr="008C5804">
        <w:rPr>
          <w:lang w:eastAsia="ar-SA"/>
        </w:rPr>
        <w:t>озаглавливание</w:t>
      </w:r>
      <w:proofErr w:type="spellEnd"/>
      <w:r w:rsidRPr="008C5804">
        <w:rPr>
          <w:lang w:eastAsia="ar-SA"/>
        </w:rPr>
        <w:t>, корректи</w:t>
      </w:r>
      <w:r w:rsidRPr="008C5804">
        <w:rPr>
          <w:lang w:eastAsia="ar-SA"/>
        </w:rPr>
        <w:softHyphen/>
        <w:t>рование порядка предложений и частей текста (абзацев).</w:t>
      </w:r>
    </w:p>
    <w:p w:rsidR="00B32680" w:rsidRPr="008C5804" w:rsidRDefault="00B32680" w:rsidP="00B32680">
      <w:pPr>
        <w:shd w:val="clear" w:color="auto" w:fill="FFFFFF"/>
        <w:suppressAutoHyphens/>
        <w:ind w:right="7"/>
        <w:jc w:val="both"/>
        <w:rPr>
          <w:i/>
          <w:iCs/>
          <w:lang w:eastAsia="ar-SA"/>
        </w:rPr>
      </w:pPr>
      <w:r w:rsidRPr="008C5804">
        <w:rPr>
          <w:lang w:eastAsia="ar-SA"/>
        </w:rPr>
        <w:t xml:space="preserve">План текста. Составление планов к заданным текстам. </w:t>
      </w:r>
      <w:r w:rsidRPr="008C5804">
        <w:rPr>
          <w:i/>
          <w:iCs/>
          <w:lang w:eastAsia="ar-SA"/>
        </w:rPr>
        <w:t>Создание соб</w:t>
      </w:r>
      <w:r w:rsidRPr="008C5804">
        <w:rPr>
          <w:i/>
          <w:iCs/>
          <w:lang w:eastAsia="ar-SA"/>
        </w:rPr>
        <w:softHyphen/>
        <w:t>ственных текстов по предложенным и самостоятельно составленным планам.</w:t>
      </w:r>
    </w:p>
    <w:p w:rsidR="00B32680" w:rsidRPr="008C5804" w:rsidRDefault="00B32680" w:rsidP="00B32680">
      <w:pPr>
        <w:shd w:val="clear" w:color="auto" w:fill="FFFFFF"/>
        <w:suppressAutoHyphens/>
        <w:ind w:right="7"/>
        <w:jc w:val="both"/>
        <w:rPr>
          <w:i/>
          <w:iCs/>
          <w:lang w:eastAsia="ar-SA"/>
        </w:rPr>
      </w:pPr>
      <w:r w:rsidRPr="008C5804">
        <w:rPr>
          <w:lang w:eastAsia="ar-SA"/>
        </w:rPr>
        <w:t>Знакомство с основными видами изложений и сочинений (без заучи</w:t>
      </w:r>
      <w:r w:rsidRPr="008C5804">
        <w:rPr>
          <w:lang w:eastAsia="ar-SA"/>
        </w:rPr>
        <w:softHyphen/>
        <w:t xml:space="preserve">вания учащимися определений): </w:t>
      </w:r>
      <w:r w:rsidRPr="008C5804">
        <w:rPr>
          <w:i/>
          <w:iCs/>
          <w:lang w:eastAsia="ar-SA"/>
        </w:rPr>
        <w:t>изложение подробное и выборочное, изложение с элементами сочинения; сочинение-повествование, сочи</w:t>
      </w:r>
      <w:r w:rsidRPr="008C5804">
        <w:rPr>
          <w:i/>
          <w:iCs/>
          <w:lang w:eastAsia="ar-SA"/>
        </w:rPr>
        <w:softHyphen/>
        <w:t>нение-описание, сочинение-рассуждение.</w:t>
      </w:r>
    </w:p>
    <w:p w:rsidR="00B32680" w:rsidRDefault="00B32680" w:rsidP="006365F3">
      <w:pPr>
        <w:jc w:val="center"/>
        <w:rPr>
          <w:b/>
          <w:smallCaps/>
        </w:rPr>
      </w:pPr>
    </w:p>
    <w:p w:rsidR="00B32680" w:rsidRPr="009530D7" w:rsidRDefault="00B32680" w:rsidP="00B32680">
      <w:pPr>
        <w:rPr>
          <w:smallCaps/>
        </w:rPr>
      </w:pPr>
    </w:p>
    <w:p w:rsidR="00B32680" w:rsidRPr="009530D7" w:rsidRDefault="00B32680" w:rsidP="00B32680">
      <w:pPr>
        <w:contextualSpacing/>
        <w:jc w:val="center"/>
        <w:rPr>
          <w:b/>
          <w:sz w:val="28"/>
          <w:szCs w:val="28"/>
        </w:rPr>
      </w:pPr>
      <w:r w:rsidRPr="009530D7">
        <w:rPr>
          <w:b/>
          <w:sz w:val="28"/>
          <w:szCs w:val="28"/>
        </w:rPr>
        <w:t xml:space="preserve">Тематическое планирование </w:t>
      </w:r>
    </w:p>
    <w:p w:rsidR="00B32680" w:rsidRPr="006C3B44" w:rsidRDefault="00B32680" w:rsidP="00B32680">
      <w:pPr>
        <w:contextualSpacing/>
        <w:jc w:val="both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4"/>
        <w:gridCol w:w="4470"/>
        <w:gridCol w:w="1606"/>
      </w:tblGrid>
      <w:tr w:rsidR="00B32680" w:rsidRPr="00D13943" w:rsidTr="00503B15">
        <w:trPr>
          <w:trHeight w:val="29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bCs/>
                <w:lang w:eastAsia="zh-CN"/>
              </w:rPr>
              <w:t>№</w:t>
            </w:r>
          </w:p>
        </w:tc>
        <w:tc>
          <w:tcPr>
            <w:tcW w:w="4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bCs/>
                <w:lang w:eastAsia="zh-CN"/>
              </w:rPr>
              <w:t>Наименование разделов и тем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bCs/>
                <w:lang w:eastAsia="zh-CN"/>
              </w:rPr>
              <w:t>Всего часов</w:t>
            </w:r>
          </w:p>
        </w:tc>
      </w:tr>
      <w:tr w:rsidR="00B32680" w:rsidRPr="00D13943" w:rsidTr="00503B15">
        <w:trPr>
          <w:trHeight w:val="268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Язык и  речь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503B15" w:rsidP="00503B1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B32680" w:rsidRPr="00D13943" w:rsidTr="00503B15">
        <w:trPr>
          <w:trHeight w:val="339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Текст. Предложение. Словосочетание.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1</w:t>
            </w:r>
            <w:r w:rsidR="00503B15">
              <w:rPr>
                <w:lang w:eastAsia="zh-CN"/>
              </w:rPr>
              <w:t>4</w:t>
            </w:r>
          </w:p>
        </w:tc>
      </w:tr>
      <w:tr w:rsidR="00B32680" w:rsidRPr="00D13943" w:rsidTr="00503B15">
        <w:trPr>
          <w:trHeight w:val="308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Слово в языке и речи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1</w:t>
            </w:r>
            <w:r w:rsidR="00E72231">
              <w:rPr>
                <w:lang w:eastAsia="zh-CN"/>
              </w:rPr>
              <w:t>7</w:t>
            </w:r>
          </w:p>
        </w:tc>
      </w:tr>
      <w:tr w:rsidR="00B32680" w:rsidRPr="00D13943" w:rsidTr="00503B15">
        <w:trPr>
          <w:trHeight w:val="254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Состав слова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E72231">
              <w:rPr>
                <w:lang w:eastAsia="zh-CN"/>
              </w:rPr>
              <w:t>1</w:t>
            </w:r>
          </w:p>
        </w:tc>
      </w:tr>
      <w:tr w:rsidR="00B32680" w:rsidRPr="00D13943" w:rsidTr="00503B15">
        <w:trPr>
          <w:trHeight w:val="284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lastRenderedPageBreak/>
              <w:t>5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Правописание частей слова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123838" w:rsidP="00503B1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21</w:t>
            </w:r>
          </w:p>
        </w:tc>
      </w:tr>
      <w:tr w:rsidR="00B32680" w:rsidRPr="00D13943" w:rsidTr="00503B15">
        <w:trPr>
          <w:trHeight w:val="296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6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Части речи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E72231" w:rsidP="00503B1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56</w:t>
            </w:r>
          </w:p>
        </w:tc>
      </w:tr>
      <w:tr w:rsidR="00B32680" w:rsidRPr="00D13943" w:rsidTr="00503B15">
        <w:trPr>
          <w:trHeight w:val="284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7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Повторение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503B15" w:rsidP="00503B1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E72231">
              <w:rPr>
                <w:lang w:eastAsia="zh-CN"/>
              </w:rPr>
              <w:t>1</w:t>
            </w:r>
          </w:p>
        </w:tc>
      </w:tr>
      <w:tr w:rsidR="00B32680" w:rsidRPr="00D13943" w:rsidTr="00B32680">
        <w:trPr>
          <w:trHeight w:val="296"/>
        </w:trPr>
        <w:tc>
          <w:tcPr>
            <w:tcW w:w="5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 w:rsidRPr="002C56ED">
              <w:rPr>
                <w:lang w:eastAsia="zh-CN"/>
              </w:rPr>
              <w:t>Итого: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  <w:r w:rsidR="00503B15">
              <w:rPr>
                <w:lang w:eastAsia="zh-CN"/>
              </w:rPr>
              <w:t>6</w:t>
            </w:r>
          </w:p>
        </w:tc>
      </w:tr>
      <w:tr w:rsidR="00B32680" w:rsidRPr="00D13943" w:rsidTr="00B32680">
        <w:trPr>
          <w:trHeight w:val="111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Pr="002C56ED" w:rsidRDefault="00B32680" w:rsidP="00503B15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680" w:rsidRDefault="00B32680" w:rsidP="00503B15">
            <w:pPr>
              <w:suppressAutoHyphens/>
              <w:jc w:val="both"/>
              <w:rPr>
                <w:lang w:eastAsia="zh-CN"/>
              </w:rPr>
            </w:pPr>
          </w:p>
        </w:tc>
      </w:tr>
    </w:tbl>
    <w:p w:rsidR="00B32680" w:rsidRPr="009530D7" w:rsidRDefault="00B32680" w:rsidP="00B32680">
      <w:pPr>
        <w:pStyle w:val="a5"/>
        <w:jc w:val="both"/>
        <w:rPr>
          <w:rFonts w:ascii="Times New Roman" w:hAnsi="Times New Roman"/>
          <w:b/>
          <w:sz w:val="32"/>
          <w:szCs w:val="28"/>
        </w:rPr>
      </w:pPr>
    </w:p>
    <w:p w:rsidR="00EB54B6" w:rsidRPr="009530D7" w:rsidRDefault="00EB54B6" w:rsidP="00EB54B6">
      <w:pPr>
        <w:shd w:val="clear" w:color="auto" w:fill="FFFFFF"/>
        <w:ind w:firstLine="709"/>
        <w:contextualSpacing/>
        <w:jc w:val="center"/>
        <w:rPr>
          <w:rStyle w:val="a7"/>
          <w:b/>
          <w:i w:val="0"/>
          <w:sz w:val="28"/>
          <w:szCs w:val="26"/>
        </w:rPr>
      </w:pPr>
      <w:r w:rsidRPr="009530D7">
        <w:rPr>
          <w:rStyle w:val="a7"/>
          <w:b/>
          <w:i w:val="0"/>
          <w:sz w:val="28"/>
          <w:szCs w:val="26"/>
        </w:rPr>
        <w:t>Контрольно-измерительные материалы</w:t>
      </w:r>
    </w:p>
    <w:p w:rsidR="00EB54B6" w:rsidRPr="00EB54B6" w:rsidRDefault="00EB54B6" w:rsidP="00EB54B6">
      <w:pPr>
        <w:jc w:val="center"/>
        <w:rPr>
          <w:rFonts w:ascii="Arial" w:hAnsi="Arial" w:cs="Arial"/>
          <w:b/>
          <w:smallCaps/>
          <w:sz w:val="16"/>
          <w:szCs w:val="16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6543"/>
        <w:gridCol w:w="7918"/>
      </w:tblGrid>
      <w:tr w:rsidR="00EB54B6" w:rsidRPr="00EB54B6" w:rsidTr="00CF13B0">
        <w:trPr>
          <w:trHeight w:val="232"/>
        </w:trPr>
        <w:tc>
          <w:tcPr>
            <w:tcW w:w="567" w:type="dxa"/>
            <w:vAlign w:val="center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4B6">
              <w:rPr>
                <w:rStyle w:val="1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6663" w:type="dxa"/>
            <w:vAlign w:val="center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4B6">
              <w:rPr>
                <w:rStyle w:val="1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8079" w:type="dxa"/>
            <w:vAlign w:val="center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4B6">
              <w:rPr>
                <w:rStyle w:val="1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Тема/раздел</w:t>
            </w:r>
          </w:p>
        </w:tc>
      </w:tr>
      <w:tr w:rsidR="00EB54B6" w:rsidRPr="00EB54B6" w:rsidTr="00CF13B0">
        <w:tc>
          <w:tcPr>
            <w:tcW w:w="567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4B6"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4B6"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работа/</w:t>
            </w: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диктант № 1</w:t>
            </w:r>
          </w:p>
        </w:tc>
        <w:tc>
          <w:tcPr>
            <w:tcW w:w="8079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ind w:right="-1134"/>
              <w:contextualSpacing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4B6"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Входная диагностика</w:t>
            </w:r>
          </w:p>
        </w:tc>
      </w:tr>
      <w:tr w:rsidR="00EB54B6" w:rsidRPr="00EB54B6" w:rsidTr="00CF13B0">
        <w:tc>
          <w:tcPr>
            <w:tcW w:w="567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079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ind w:right="-1134"/>
              <w:contextualSpacing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</w:tr>
      <w:tr w:rsidR="00EB54B6" w:rsidRPr="00EB54B6" w:rsidTr="00CF13B0">
        <w:tc>
          <w:tcPr>
            <w:tcW w:w="567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2</w:t>
            </w:r>
          </w:p>
        </w:tc>
        <w:tc>
          <w:tcPr>
            <w:tcW w:w="8079" w:type="dxa"/>
          </w:tcPr>
          <w:p w:rsidR="00EB54B6" w:rsidRPr="00EB54B6" w:rsidRDefault="00EB54B6" w:rsidP="00EB54B6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ind w:right="-1134"/>
              <w:contextualSpacing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Вспоминаем, повторяем, изучаем</w:t>
            </w:r>
          </w:p>
        </w:tc>
      </w:tr>
      <w:tr w:rsidR="00EB54B6" w:rsidRPr="00EB54B6" w:rsidTr="00CF13B0">
        <w:tc>
          <w:tcPr>
            <w:tcW w:w="567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63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3</w:t>
            </w:r>
          </w:p>
        </w:tc>
        <w:tc>
          <w:tcPr>
            <w:tcW w:w="8079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ind w:right="-1134"/>
              <w:contextualSpacing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</w:p>
        </w:tc>
      </w:tr>
      <w:tr w:rsidR="00EB54B6" w:rsidRPr="00EB54B6" w:rsidTr="00CF13B0">
        <w:tc>
          <w:tcPr>
            <w:tcW w:w="567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63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4</w:t>
            </w:r>
          </w:p>
        </w:tc>
        <w:tc>
          <w:tcPr>
            <w:tcW w:w="8079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ind w:right="-1134"/>
              <w:contextualSpacing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 в корне слова</w:t>
            </w:r>
          </w:p>
        </w:tc>
      </w:tr>
      <w:tr w:rsidR="00EB54B6" w:rsidRPr="00EB54B6" w:rsidTr="00CF13B0">
        <w:tc>
          <w:tcPr>
            <w:tcW w:w="567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63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5</w:t>
            </w:r>
          </w:p>
        </w:tc>
        <w:tc>
          <w:tcPr>
            <w:tcW w:w="8079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ind w:right="-1134"/>
              <w:contextualSpacing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значимых частей слова</w:t>
            </w:r>
          </w:p>
        </w:tc>
      </w:tr>
      <w:tr w:rsidR="00EB54B6" w:rsidRPr="00EB54B6" w:rsidTr="00CF13B0">
        <w:tc>
          <w:tcPr>
            <w:tcW w:w="567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63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6</w:t>
            </w:r>
          </w:p>
        </w:tc>
        <w:tc>
          <w:tcPr>
            <w:tcW w:w="8079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ind w:right="-1134"/>
              <w:contextualSpacing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существительных</w:t>
            </w:r>
          </w:p>
        </w:tc>
      </w:tr>
      <w:tr w:rsidR="00EB54B6" w:rsidRPr="00EB54B6" w:rsidTr="00CF13B0">
        <w:tc>
          <w:tcPr>
            <w:tcW w:w="567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63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8079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ind w:right="-1134"/>
              <w:contextualSpacing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существительных</w:t>
            </w:r>
          </w:p>
        </w:tc>
      </w:tr>
      <w:tr w:rsidR="00EB54B6" w:rsidRPr="00EB54B6" w:rsidTr="00CF13B0">
        <w:tc>
          <w:tcPr>
            <w:tcW w:w="567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63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7</w:t>
            </w:r>
          </w:p>
        </w:tc>
        <w:tc>
          <w:tcPr>
            <w:tcW w:w="8079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ind w:right="-1134"/>
              <w:contextualSpacing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имен прилагательных</w:t>
            </w:r>
          </w:p>
        </w:tc>
      </w:tr>
      <w:tr w:rsidR="00EB54B6" w:rsidRPr="00EB54B6" w:rsidTr="00CF13B0">
        <w:tc>
          <w:tcPr>
            <w:tcW w:w="567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663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4B6"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8079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ind w:right="-1134"/>
              <w:contextualSpacing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</w:tr>
      <w:tr w:rsidR="00EB54B6" w:rsidRPr="00EB54B6" w:rsidTr="00CF13B0">
        <w:tc>
          <w:tcPr>
            <w:tcW w:w="567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663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8</w:t>
            </w:r>
          </w:p>
        </w:tc>
        <w:tc>
          <w:tcPr>
            <w:tcW w:w="8079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ind w:right="-1134"/>
              <w:contextualSpacing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времени</w:t>
            </w:r>
          </w:p>
        </w:tc>
      </w:tr>
      <w:tr w:rsidR="00EB54B6" w:rsidRPr="00EB54B6" w:rsidTr="00CF13B0">
        <w:tc>
          <w:tcPr>
            <w:tcW w:w="567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663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9</w:t>
            </w:r>
          </w:p>
        </w:tc>
        <w:tc>
          <w:tcPr>
            <w:tcW w:w="8079" w:type="dxa"/>
          </w:tcPr>
          <w:p w:rsidR="00EB54B6" w:rsidRPr="00EB54B6" w:rsidRDefault="00EB54B6" w:rsidP="00846077">
            <w:pPr>
              <w:pStyle w:val="afa"/>
              <w:widowControl w:val="0"/>
              <w:autoSpaceDE w:val="0"/>
              <w:autoSpaceDN w:val="0"/>
              <w:adjustRightInd w:val="0"/>
              <w:spacing w:line="276" w:lineRule="auto"/>
              <w:ind w:right="-1134"/>
              <w:contextualSpacing/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e"/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за год</w:t>
            </w:r>
          </w:p>
        </w:tc>
      </w:tr>
    </w:tbl>
    <w:p w:rsidR="00EB54B6" w:rsidRDefault="00EB54B6" w:rsidP="00B32680">
      <w:pPr>
        <w:jc w:val="center"/>
        <w:rPr>
          <w:b/>
        </w:rPr>
      </w:pPr>
    </w:p>
    <w:p w:rsidR="00EB54B6" w:rsidRDefault="00EB54B6" w:rsidP="00B32680">
      <w:pPr>
        <w:jc w:val="center"/>
        <w:rPr>
          <w:b/>
        </w:rPr>
      </w:pPr>
    </w:p>
    <w:p w:rsidR="00EB54B6" w:rsidRDefault="00EB54B6" w:rsidP="00B32680">
      <w:pPr>
        <w:jc w:val="center"/>
        <w:rPr>
          <w:b/>
        </w:rPr>
      </w:pPr>
    </w:p>
    <w:p w:rsidR="00EB54B6" w:rsidRDefault="00EB54B6" w:rsidP="00B32680">
      <w:pPr>
        <w:jc w:val="center"/>
        <w:rPr>
          <w:b/>
        </w:rPr>
      </w:pPr>
    </w:p>
    <w:p w:rsidR="00EB54B6" w:rsidRDefault="00EB54B6" w:rsidP="00B32680">
      <w:pPr>
        <w:jc w:val="center"/>
        <w:rPr>
          <w:b/>
        </w:rPr>
      </w:pPr>
    </w:p>
    <w:p w:rsidR="00EB54B6" w:rsidRPr="009530D7" w:rsidRDefault="00EB54B6" w:rsidP="00B32680">
      <w:pPr>
        <w:jc w:val="center"/>
        <w:rPr>
          <w:b/>
          <w:sz w:val="28"/>
        </w:rPr>
      </w:pPr>
    </w:p>
    <w:p w:rsidR="00B32680" w:rsidRPr="009530D7" w:rsidRDefault="00B32680" w:rsidP="00B32680">
      <w:pPr>
        <w:jc w:val="center"/>
        <w:rPr>
          <w:b/>
          <w:sz w:val="28"/>
        </w:rPr>
      </w:pPr>
      <w:r w:rsidRPr="009530D7">
        <w:rPr>
          <w:b/>
          <w:sz w:val="28"/>
        </w:rPr>
        <w:t>Календарно-тематическое планирование</w:t>
      </w:r>
    </w:p>
    <w:p w:rsidR="00B32680" w:rsidRPr="0025358F" w:rsidRDefault="00B32680" w:rsidP="00B32680">
      <w:pPr>
        <w:jc w:val="center"/>
        <w:rPr>
          <w:b/>
        </w:rPr>
      </w:pPr>
    </w:p>
    <w:p w:rsidR="00B32680" w:rsidRDefault="00B32680" w:rsidP="00B32680"/>
    <w:tbl>
      <w:tblPr>
        <w:tblpPr w:leftFromText="180" w:rightFromText="180" w:vertAnchor="text" w:tblpX="-34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23"/>
        <w:gridCol w:w="1090"/>
        <w:gridCol w:w="49"/>
        <w:gridCol w:w="7"/>
        <w:gridCol w:w="129"/>
        <w:gridCol w:w="1435"/>
        <w:gridCol w:w="283"/>
        <w:gridCol w:w="13"/>
        <w:gridCol w:w="1620"/>
        <w:gridCol w:w="49"/>
        <w:gridCol w:w="1865"/>
        <w:gridCol w:w="13"/>
        <w:gridCol w:w="1972"/>
        <w:gridCol w:w="13"/>
        <w:gridCol w:w="2113"/>
        <w:gridCol w:w="13"/>
        <w:gridCol w:w="2241"/>
        <w:gridCol w:w="14"/>
        <w:gridCol w:w="851"/>
        <w:gridCol w:w="851"/>
        <w:gridCol w:w="15"/>
        <w:gridCol w:w="836"/>
      </w:tblGrid>
      <w:tr w:rsidR="00B32680" w:rsidRPr="00C70187" w:rsidTr="00503B15">
        <w:trPr>
          <w:trHeight w:val="759"/>
        </w:trPr>
        <w:tc>
          <w:tcPr>
            <w:tcW w:w="673" w:type="dxa"/>
          </w:tcPr>
          <w:p w:rsidR="00B32680" w:rsidRPr="00C70187" w:rsidRDefault="00B32680" w:rsidP="00503B15">
            <w:r w:rsidRPr="00C70187">
              <w:t>№</w:t>
            </w:r>
          </w:p>
          <w:p w:rsidR="00B32680" w:rsidRPr="00C70187" w:rsidRDefault="00B32680" w:rsidP="00503B15">
            <w:proofErr w:type="spellStart"/>
            <w:r w:rsidRPr="00C70187">
              <w:t>п\п</w:t>
            </w:r>
            <w:proofErr w:type="spellEnd"/>
          </w:p>
          <w:p w:rsidR="00B32680" w:rsidRPr="00C70187" w:rsidRDefault="00B32680" w:rsidP="00503B15">
            <w:pPr>
              <w:jc w:val="center"/>
              <w:rPr>
                <w:b/>
              </w:rPr>
            </w:pPr>
          </w:p>
        </w:tc>
        <w:tc>
          <w:tcPr>
            <w:tcW w:w="1213" w:type="dxa"/>
            <w:gridSpan w:val="2"/>
          </w:tcPr>
          <w:p w:rsidR="00B32680" w:rsidRPr="00C70187" w:rsidRDefault="00B32680" w:rsidP="00503B15">
            <w:r w:rsidRPr="00C70187">
              <w:t>Тема урока</w:t>
            </w:r>
          </w:p>
          <w:p w:rsidR="00B32680" w:rsidRPr="00C70187" w:rsidRDefault="00B32680" w:rsidP="00503B15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4"/>
          </w:tcPr>
          <w:p w:rsidR="00B32680" w:rsidRPr="00DE5747" w:rsidRDefault="00B32680" w:rsidP="00503B15">
            <w:r w:rsidRPr="00DE5747">
              <w:t>Кол. Часов</w:t>
            </w:r>
          </w:p>
          <w:p w:rsidR="00B32680" w:rsidRPr="00DE5747" w:rsidRDefault="00B32680" w:rsidP="00503B15">
            <w:r w:rsidRPr="00DE5747">
              <w:t>Тип урока/</w:t>
            </w:r>
          </w:p>
          <w:p w:rsidR="00B32680" w:rsidRPr="00DE5747" w:rsidRDefault="00B32680" w:rsidP="00503B15">
            <w:r w:rsidRPr="00DE5747">
              <w:rPr>
                <w:b/>
              </w:rPr>
              <w:t>Технология</w:t>
            </w:r>
            <w:r w:rsidRPr="00DE5747">
              <w:t>.</w:t>
            </w:r>
          </w:p>
        </w:tc>
        <w:tc>
          <w:tcPr>
            <w:tcW w:w="1965" w:type="dxa"/>
            <w:gridSpan w:val="4"/>
          </w:tcPr>
          <w:p w:rsidR="00B32680" w:rsidRPr="00DE5747" w:rsidRDefault="00B32680" w:rsidP="00503B15">
            <w:r w:rsidRPr="00DE5747">
              <w:t>Планируемые результаты (предметные)</w:t>
            </w:r>
          </w:p>
          <w:p w:rsidR="00B32680" w:rsidRPr="00DE5747" w:rsidRDefault="00B32680" w:rsidP="00503B15">
            <w:r w:rsidRPr="00DE5747">
              <w:t>Содержание урока</w:t>
            </w:r>
          </w:p>
          <w:p w:rsidR="00B32680" w:rsidRPr="00DE5747" w:rsidRDefault="00B32680" w:rsidP="00503B15">
            <w:r w:rsidRPr="00DE5747">
              <w:t>(</w:t>
            </w:r>
            <w:r w:rsidRPr="00DE5747">
              <w:rPr>
                <w:i/>
              </w:rPr>
              <w:t>Ученик должен знать)</w:t>
            </w:r>
          </w:p>
        </w:tc>
        <w:tc>
          <w:tcPr>
            <w:tcW w:w="8230" w:type="dxa"/>
            <w:gridSpan w:val="7"/>
          </w:tcPr>
          <w:p w:rsidR="00B32680" w:rsidRPr="00DE5747" w:rsidRDefault="00B32680" w:rsidP="00503B15">
            <w:pPr>
              <w:jc w:val="center"/>
            </w:pPr>
            <w:r w:rsidRPr="00DE5747">
              <w:t xml:space="preserve">Планируемые результаты (личностные и </w:t>
            </w:r>
            <w:proofErr w:type="spellStart"/>
            <w:r w:rsidRPr="00DE5747">
              <w:t>метапредметные</w:t>
            </w:r>
            <w:proofErr w:type="spellEnd"/>
            <w:r w:rsidRPr="00DE5747">
              <w:t>)</w:t>
            </w:r>
          </w:p>
          <w:p w:rsidR="00B32680" w:rsidRPr="00C70187" w:rsidRDefault="00B32680" w:rsidP="00503B15">
            <w:pPr>
              <w:jc w:val="center"/>
              <w:rPr>
                <w:b/>
              </w:rPr>
            </w:pPr>
            <w:r w:rsidRPr="00C70187">
              <w:rPr>
                <w:b/>
              </w:rPr>
              <w:t>Характеристика деятельности учащихся.</w:t>
            </w:r>
          </w:p>
        </w:tc>
        <w:tc>
          <w:tcPr>
            <w:tcW w:w="1716" w:type="dxa"/>
            <w:gridSpan w:val="3"/>
          </w:tcPr>
          <w:p w:rsidR="00B32680" w:rsidRPr="003B026C" w:rsidRDefault="00B32680" w:rsidP="00503B15">
            <w:pPr>
              <w:jc w:val="center"/>
              <w:rPr>
                <w:b/>
              </w:rPr>
            </w:pPr>
            <w:r w:rsidRPr="003B026C">
              <w:rPr>
                <w:b/>
              </w:rPr>
              <w:t>Дата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B32680" w:rsidRPr="007F4214" w:rsidRDefault="00B32680" w:rsidP="00503B15">
            <w:r>
              <w:t xml:space="preserve">Домашнее задание </w:t>
            </w:r>
          </w:p>
        </w:tc>
      </w:tr>
      <w:tr w:rsidR="00B32680" w:rsidRPr="0060208C" w:rsidTr="00503B15">
        <w:trPr>
          <w:trHeight w:val="229"/>
        </w:trPr>
        <w:tc>
          <w:tcPr>
            <w:tcW w:w="673" w:type="dxa"/>
          </w:tcPr>
          <w:p w:rsidR="00B32680" w:rsidRPr="0060208C" w:rsidRDefault="00B32680" w:rsidP="00503B15"/>
        </w:tc>
        <w:tc>
          <w:tcPr>
            <w:tcW w:w="1213" w:type="dxa"/>
            <w:gridSpan w:val="2"/>
          </w:tcPr>
          <w:p w:rsidR="00B32680" w:rsidRPr="0060208C" w:rsidRDefault="00B32680" w:rsidP="00503B15"/>
        </w:tc>
        <w:tc>
          <w:tcPr>
            <w:tcW w:w="1620" w:type="dxa"/>
            <w:gridSpan w:val="4"/>
          </w:tcPr>
          <w:p w:rsidR="00B32680" w:rsidRPr="0060208C" w:rsidRDefault="00B32680" w:rsidP="00503B15">
            <w:pPr>
              <w:jc w:val="center"/>
              <w:rPr>
                <w:b/>
              </w:rPr>
            </w:pPr>
          </w:p>
        </w:tc>
        <w:tc>
          <w:tcPr>
            <w:tcW w:w="1965" w:type="dxa"/>
            <w:gridSpan w:val="4"/>
          </w:tcPr>
          <w:p w:rsidR="00B32680" w:rsidRPr="0060208C" w:rsidRDefault="00B32680" w:rsidP="00503B15">
            <w:pPr>
              <w:jc w:val="center"/>
              <w:rPr>
                <w:b/>
              </w:rPr>
            </w:pPr>
          </w:p>
        </w:tc>
        <w:tc>
          <w:tcPr>
            <w:tcW w:w="1865" w:type="dxa"/>
          </w:tcPr>
          <w:p w:rsidR="00B32680" w:rsidRPr="0060208C" w:rsidRDefault="00B32680" w:rsidP="00503B15">
            <w:r w:rsidRPr="0060208C">
              <w:rPr>
                <w:sz w:val="22"/>
              </w:rPr>
              <w:t>Личностные УУД</w:t>
            </w:r>
          </w:p>
          <w:p w:rsidR="00B32680" w:rsidRPr="0060208C" w:rsidRDefault="00B32680" w:rsidP="00503B15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B32680" w:rsidRPr="0060208C" w:rsidRDefault="00B32680" w:rsidP="00503B15">
            <w:r w:rsidRPr="0060208C">
              <w:rPr>
                <w:sz w:val="22"/>
              </w:rPr>
              <w:t>Познавательные УУД</w:t>
            </w:r>
          </w:p>
          <w:p w:rsidR="00B32680" w:rsidRPr="0060208C" w:rsidRDefault="00B32680" w:rsidP="00503B15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B32680" w:rsidRPr="0060208C" w:rsidRDefault="00B32680" w:rsidP="00503B15">
            <w:r w:rsidRPr="0060208C">
              <w:rPr>
                <w:sz w:val="22"/>
              </w:rPr>
              <w:t>Коммуникативные УУД</w:t>
            </w:r>
          </w:p>
          <w:p w:rsidR="00B32680" w:rsidRPr="0060208C" w:rsidRDefault="00B32680" w:rsidP="00503B15">
            <w:pPr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</w:tcPr>
          <w:p w:rsidR="00B32680" w:rsidRPr="0060208C" w:rsidRDefault="00B32680" w:rsidP="00503B15">
            <w:r w:rsidRPr="0060208C">
              <w:rPr>
                <w:sz w:val="22"/>
              </w:rPr>
              <w:t>Регулятивные УУД</w:t>
            </w:r>
          </w:p>
          <w:p w:rsidR="00B32680" w:rsidRPr="0060208C" w:rsidRDefault="00B32680" w:rsidP="00503B15">
            <w:pPr>
              <w:jc w:val="center"/>
              <w:rPr>
                <w:b/>
              </w:rPr>
            </w:pPr>
          </w:p>
        </w:tc>
        <w:tc>
          <w:tcPr>
            <w:tcW w:w="865" w:type="dxa"/>
            <w:gridSpan w:val="2"/>
          </w:tcPr>
          <w:p w:rsidR="00B32680" w:rsidRPr="00443151" w:rsidRDefault="00B32680" w:rsidP="00503B1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План </w:t>
            </w:r>
          </w:p>
        </w:tc>
        <w:tc>
          <w:tcPr>
            <w:tcW w:w="851" w:type="dxa"/>
          </w:tcPr>
          <w:p w:rsidR="00B32680" w:rsidRPr="00443151" w:rsidRDefault="00B32680" w:rsidP="00503B1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Факт </w:t>
            </w:r>
          </w:p>
        </w:tc>
        <w:tc>
          <w:tcPr>
            <w:tcW w:w="851" w:type="dxa"/>
            <w:gridSpan w:val="2"/>
            <w:vMerge/>
          </w:tcPr>
          <w:p w:rsidR="00B32680" w:rsidRDefault="00B32680" w:rsidP="00503B15">
            <w:pPr>
              <w:jc w:val="center"/>
              <w:rPr>
                <w:b/>
              </w:rPr>
            </w:pPr>
          </w:p>
        </w:tc>
      </w:tr>
      <w:tr w:rsidR="004179BA" w:rsidRPr="0060208C" w:rsidTr="00846077">
        <w:trPr>
          <w:trHeight w:val="229"/>
        </w:trPr>
        <w:tc>
          <w:tcPr>
            <w:tcW w:w="16268" w:type="dxa"/>
            <w:gridSpan w:val="23"/>
          </w:tcPr>
          <w:p w:rsidR="004179BA" w:rsidRDefault="004179BA" w:rsidP="00503B15">
            <w:pPr>
              <w:jc w:val="center"/>
              <w:rPr>
                <w:b/>
              </w:rPr>
            </w:pPr>
            <w:r>
              <w:rPr>
                <w:b/>
              </w:rPr>
              <w:t>1 четверть (36 часов)</w:t>
            </w:r>
          </w:p>
        </w:tc>
      </w:tr>
      <w:tr w:rsidR="00B32680" w:rsidRPr="00B535E9" w:rsidTr="00503B15">
        <w:trPr>
          <w:trHeight w:val="74"/>
        </w:trPr>
        <w:tc>
          <w:tcPr>
            <w:tcW w:w="13701" w:type="dxa"/>
            <w:gridSpan w:val="18"/>
            <w:tcBorders>
              <w:bottom w:val="single" w:sz="4" w:space="0" w:color="auto"/>
            </w:tcBorders>
          </w:tcPr>
          <w:p w:rsidR="00B32680" w:rsidRPr="0073653E" w:rsidRDefault="00B32680" w:rsidP="00503B15">
            <w:r w:rsidRPr="0073653E">
              <w:rPr>
                <w:b/>
                <w:color w:val="548DD4" w:themeColor="text2" w:themeTint="99"/>
              </w:rPr>
              <w:t xml:space="preserve">Учебник часть 1                                                     </w:t>
            </w:r>
            <w:r>
              <w:rPr>
                <w:b/>
              </w:rPr>
              <w:t>Язык и речь – 2</w:t>
            </w:r>
            <w:r w:rsidRPr="0073653E">
              <w:rPr>
                <w:b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:rsidR="00B32680" w:rsidRPr="0073653E" w:rsidRDefault="00B32680" w:rsidP="00503B15"/>
        </w:tc>
        <w:tc>
          <w:tcPr>
            <w:tcW w:w="851" w:type="dxa"/>
            <w:tcBorders>
              <w:bottom w:val="single" w:sz="4" w:space="0" w:color="auto"/>
            </w:tcBorders>
          </w:tcPr>
          <w:p w:rsidR="00B32680" w:rsidRPr="0073653E" w:rsidRDefault="00B32680" w:rsidP="00503B15"/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B32680" w:rsidRPr="0073653E" w:rsidRDefault="00B32680" w:rsidP="00503B15"/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Pr="003877EB" w:rsidRDefault="00B32680" w:rsidP="00503B15">
            <w:r>
              <w:rPr>
                <w:sz w:val="22"/>
                <w:szCs w:val="22"/>
              </w:rPr>
              <w:t>1</w:t>
            </w:r>
          </w:p>
        </w:tc>
        <w:tc>
          <w:tcPr>
            <w:tcW w:w="1213" w:type="dxa"/>
            <w:gridSpan w:val="2"/>
          </w:tcPr>
          <w:p w:rsidR="00B32680" w:rsidRDefault="00B32680" w:rsidP="00503B15">
            <w:r>
              <w:t xml:space="preserve">Знакомство с </w:t>
            </w:r>
            <w:proofErr w:type="spellStart"/>
            <w:r>
              <w:t>учебни</w:t>
            </w:r>
            <w:proofErr w:type="spellEnd"/>
          </w:p>
          <w:p w:rsidR="00B32680" w:rsidRDefault="00B32680" w:rsidP="00503B15">
            <w:pPr>
              <w:rPr>
                <w:color w:val="548DD4" w:themeColor="text2" w:themeTint="99"/>
              </w:rPr>
            </w:pPr>
            <w:r>
              <w:t>ком. Какая бывает речь?</w:t>
            </w:r>
          </w:p>
          <w:p w:rsidR="00B32680" w:rsidRDefault="00B32680" w:rsidP="00503B15">
            <w:pPr>
              <w:rPr>
                <w:color w:val="548DD4" w:themeColor="text2" w:themeTint="99"/>
              </w:rPr>
            </w:pPr>
          </w:p>
          <w:p w:rsidR="00B32680" w:rsidRPr="00B42F24" w:rsidRDefault="00B32680" w:rsidP="00503B15">
            <w:pPr>
              <w:rPr>
                <w:color w:val="548DD4" w:themeColor="text2" w:themeTint="99"/>
              </w:rPr>
            </w:pPr>
            <w:proofErr w:type="spellStart"/>
            <w:r>
              <w:rPr>
                <w:color w:val="548DD4" w:themeColor="text2" w:themeTint="99"/>
              </w:rPr>
              <w:t>Уч.стр</w:t>
            </w:r>
            <w:proofErr w:type="spellEnd"/>
            <w:r>
              <w:rPr>
                <w:color w:val="548DD4" w:themeColor="text2" w:themeTint="99"/>
              </w:rPr>
              <w:t>. 6-7</w:t>
            </w:r>
          </w:p>
        </w:tc>
        <w:tc>
          <w:tcPr>
            <w:tcW w:w="1620" w:type="dxa"/>
            <w:gridSpan w:val="4"/>
          </w:tcPr>
          <w:p w:rsidR="00B32680" w:rsidRDefault="00B32680" w:rsidP="00503B15">
            <w:proofErr w:type="spellStart"/>
            <w:r>
              <w:rPr>
                <w:sz w:val="22"/>
                <w:szCs w:val="22"/>
              </w:rPr>
              <w:t>Комбинированный\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Pr="00116E72" w:rsidRDefault="00B32680" w:rsidP="00503B15"/>
          <w:p w:rsidR="00B32680" w:rsidRDefault="00B32680" w:rsidP="00503B15">
            <w:r>
              <w:rPr>
                <w:b/>
                <w:sz w:val="22"/>
                <w:szCs w:val="22"/>
              </w:rPr>
              <w:t>1ч</w:t>
            </w:r>
          </w:p>
          <w:p w:rsidR="00B32680" w:rsidRPr="00116E72" w:rsidRDefault="00B32680" w:rsidP="00503B15"/>
        </w:tc>
        <w:tc>
          <w:tcPr>
            <w:tcW w:w="1965" w:type="dxa"/>
            <w:gridSpan w:val="4"/>
          </w:tcPr>
          <w:p w:rsidR="00B32680" w:rsidRDefault="00B32680" w:rsidP="00503B15">
            <w:pPr>
              <w:jc w:val="both"/>
            </w:pPr>
            <w:r>
              <w:t>Язык и речь, значение их в жизни людей. Наблюдение над особенностями устной и письменной речи.</w:t>
            </w:r>
          </w:p>
          <w:p w:rsidR="00B32680" w:rsidRPr="006818C2" w:rsidRDefault="00B32680" w:rsidP="00503B15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B32680" w:rsidRPr="00F630BB" w:rsidRDefault="00B32680" w:rsidP="00503B15">
            <w:pPr>
              <w:jc w:val="both"/>
              <w:rPr>
                <w:i/>
              </w:rPr>
            </w:pPr>
            <w:r w:rsidRPr="00F630BB">
              <w:rPr>
                <w:i/>
              </w:rPr>
              <w:t>- виды речи;</w:t>
            </w:r>
          </w:p>
          <w:p w:rsidR="00B32680" w:rsidRPr="003877EB" w:rsidRDefault="00B32680" w:rsidP="00503B15">
            <w:pPr>
              <w:jc w:val="both"/>
            </w:pPr>
            <w:r w:rsidRPr="00F630BB">
              <w:rPr>
                <w:i/>
              </w:rPr>
              <w:t>-значение понятий «устная речь», «письменная речь».</w:t>
            </w:r>
          </w:p>
        </w:tc>
        <w:tc>
          <w:tcPr>
            <w:tcW w:w="1865" w:type="dxa"/>
          </w:tcPr>
          <w:p w:rsidR="00B32680" w:rsidRPr="00DE5747" w:rsidRDefault="00B32680" w:rsidP="00503B15">
            <w:r w:rsidRPr="00DE5747"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B32680" w:rsidRPr="00DE5747" w:rsidRDefault="00B32680" w:rsidP="00503B15">
            <w:r w:rsidRPr="00DE5747">
              <w:t>Установка на здоровый образ жизни.</w:t>
            </w:r>
          </w:p>
          <w:p w:rsidR="00B32680" w:rsidRPr="00DE5747" w:rsidRDefault="00B32680" w:rsidP="00503B15">
            <w:pPr>
              <w:rPr>
                <w:b/>
              </w:rPr>
            </w:pPr>
            <w:r w:rsidRPr="00DE5747">
              <w:rPr>
                <w:b/>
              </w:rPr>
              <w:lastRenderedPageBreak/>
              <w:t>Объяснять значение гигиенических правил письма</w:t>
            </w:r>
          </w:p>
        </w:tc>
        <w:tc>
          <w:tcPr>
            <w:tcW w:w="1985" w:type="dxa"/>
            <w:gridSpan w:val="2"/>
          </w:tcPr>
          <w:p w:rsidR="00B32680" w:rsidRPr="00DE5747" w:rsidRDefault="00B32680" w:rsidP="00503B15">
            <w:r w:rsidRPr="00DE5747">
              <w:lastRenderedPageBreak/>
              <w:t>Строить речевое высказывание в устной форме;</w:t>
            </w:r>
          </w:p>
          <w:p w:rsidR="00B32680" w:rsidRPr="00DE5747" w:rsidRDefault="00B32680" w:rsidP="00503B15">
            <w:pPr>
              <w:ind w:firstLine="108"/>
            </w:pPr>
            <w:r w:rsidRPr="00DE5747">
              <w:t>осуществлять анализ объектов с выделением существенных и несущественных признаков;</w:t>
            </w:r>
          </w:p>
          <w:p w:rsidR="00B32680" w:rsidRPr="00DE5747" w:rsidRDefault="00B32680" w:rsidP="00503B15"/>
        </w:tc>
        <w:tc>
          <w:tcPr>
            <w:tcW w:w="2126" w:type="dxa"/>
            <w:gridSpan w:val="2"/>
          </w:tcPr>
          <w:p w:rsidR="00B32680" w:rsidRPr="00DE5747" w:rsidRDefault="00B32680" w:rsidP="00503B15">
            <w:r w:rsidRPr="00DE5747">
              <w:t>Задавать вопросы;</w:t>
            </w:r>
          </w:p>
          <w:p w:rsidR="00B32680" w:rsidRPr="00DE5747" w:rsidRDefault="00B32680" w:rsidP="00503B15">
            <w:r w:rsidRPr="00DE5747">
              <w:t>использовать речь для регуляции своего действия.</w:t>
            </w:r>
          </w:p>
          <w:p w:rsidR="00B32680" w:rsidRPr="00DE5747" w:rsidRDefault="00B32680" w:rsidP="00503B15">
            <w:pPr>
              <w:rPr>
                <w:b/>
              </w:rPr>
            </w:pPr>
            <w:r w:rsidRPr="00DE5747">
              <w:rPr>
                <w:b/>
              </w:rPr>
              <w:t>Участвовать в учебном диалоге.</w:t>
            </w:r>
          </w:p>
          <w:p w:rsidR="00B32680" w:rsidRPr="00DE5747" w:rsidRDefault="00B32680" w:rsidP="00503B15">
            <w:pPr>
              <w:rPr>
                <w:b/>
              </w:rPr>
            </w:pPr>
            <w:r w:rsidRPr="00DE5747">
              <w:rPr>
                <w:b/>
              </w:rPr>
              <w:t>Включаться в групповую работу, связанную с общением.</w:t>
            </w:r>
          </w:p>
          <w:p w:rsidR="00B32680" w:rsidRPr="00DE5747" w:rsidRDefault="00B32680" w:rsidP="00503B15"/>
        </w:tc>
        <w:tc>
          <w:tcPr>
            <w:tcW w:w="2254" w:type="dxa"/>
            <w:gridSpan w:val="2"/>
          </w:tcPr>
          <w:p w:rsidR="00B32680" w:rsidRPr="00DE5747" w:rsidRDefault="00B32680" w:rsidP="00503B15">
            <w:r w:rsidRPr="00DE5747">
              <w:t>Принимать и сохранять учебную задачу;</w:t>
            </w:r>
          </w:p>
          <w:p w:rsidR="00B32680" w:rsidRPr="00DE5747" w:rsidRDefault="00B32680" w:rsidP="00503B15">
            <w:r w:rsidRPr="00DE5747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32680" w:rsidRPr="00DE5747" w:rsidRDefault="00B32680" w:rsidP="00503B15">
            <w:pPr>
              <w:rPr>
                <w:b/>
              </w:rPr>
            </w:pPr>
            <w:r w:rsidRPr="00DE5747">
              <w:rPr>
                <w:b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F9311A" w:rsidP="00503B15">
            <w:pPr>
              <w:rPr>
                <w:b/>
              </w:rPr>
            </w:pPr>
            <w:r>
              <w:rPr>
                <w:b/>
              </w:rPr>
              <w:t>5.09.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Pr="00322A70" w:rsidRDefault="00B32680" w:rsidP="00503B15"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13" w:type="dxa"/>
            <w:gridSpan w:val="2"/>
          </w:tcPr>
          <w:p w:rsidR="00B32680" w:rsidRDefault="00B32680" w:rsidP="00503B15">
            <w:r>
              <w:t xml:space="preserve">Язык, его </w:t>
            </w:r>
            <w:proofErr w:type="spellStart"/>
            <w:proofErr w:type="gramStart"/>
            <w:r w:rsidR="00F9311A">
              <w:t>назначе</w:t>
            </w:r>
            <w:proofErr w:type="spellEnd"/>
            <w:r w:rsidR="00F9311A">
              <w:t xml:space="preserve"> </w:t>
            </w:r>
            <w:proofErr w:type="spellStart"/>
            <w:r w:rsidR="00F9311A">
              <w:t>ние</w:t>
            </w:r>
            <w:proofErr w:type="spellEnd"/>
            <w:proofErr w:type="gramEnd"/>
            <w:r w:rsidR="00F9311A">
              <w:t>.</w:t>
            </w:r>
          </w:p>
          <w:p w:rsidR="00B32680" w:rsidRDefault="00B32680" w:rsidP="00503B15">
            <w:r>
              <w:t>Развитие речи. Составление текста по рисунку</w:t>
            </w:r>
          </w:p>
          <w:p w:rsidR="00B32680" w:rsidRDefault="00B32680" w:rsidP="00503B15"/>
          <w:p w:rsidR="00B32680" w:rsidRDefault="00B32680" w:rsidP="00503B15">
            <w:pPr>
              <w:rPr>
                <w:color w:val="548DD4" w:themeColor="text2" w:themeTint="99"/>
              </w:rPr>
            </w:pPr>
            <w:proofErr w:type="spellStart"/>
            <w:r w:rsidRPr="00B42F24">
              <w:rPr>
                <w:color w:val="548DD4" w:themeColor="text2" w:themeTint="99"/>
              </w:rPr>
              <w:t>Уч</w:t>
            </w:r>
            <w:proofErr w:type="spellEnd"/>
            <w:r w:rsidRPr="00B42F24">
              <w:rPr>
                <w:color w:val="548DD4" w:themeColor="text2" w:themeTint="99"/>
              </w:rPr>
              <w:t>. Стр.8-</w:t>
            </w:r>
            <w:r>
              <w:rPr>
                <w:color w:val="548DD4" w:themeColor="text2" w:themeTint="99"/>
              </w:rPr>
              <w:t>10</w:t>
            </w:r>
          </w:p>
          <w:p w:rsidR="00B32680" w:rsidRPr="00322A70" w:rsidRDefault="00B32680" w:rsidP="00503B15"/>
        </w:tc>
        <w:tc>
          <w:tcPr>
            <w:tcW w:w="1620" w:type="dxa"/>
            <w:gridSpan w:val="4"/>
          </w:tcPr>
          <w:p w:rsidR="00B32680" w:rsidRDefault="00B32680" w:rsidP="00503B15">
            <w:r>
              <w:rPr>
                <w:sz w:val="22"/>
                <w:szCs w:val="22"/>
              </w:rPr>
              <w:t>Комбинирован</w:t>
            </w:r>
          </w:p>
          <w:p w:rsidR="00B32680" w:rsidRDefault="00B32680" w:rsidP="00503B15">
            <w:proofErr w:type="spellStart"/>
            <w:r>
              <w:rPr>
                <w:sz w:val="22"/>
                <w:szCs w:val="22"/>
              </w:rPr>
              <w:t>ный\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1ч</w:t>
            </w:r>
          </w:p>
          <w:p w:rsidR="00B32680" w:rsidRPr="00322A70" w:rsidRDefault="00B32680" w:rsidP="00503B15"/>
        </w:tc>
        <w:tc>
          <w:tcPr>
            <w:tcW w:w="1965" w:type="dxa"/>
            <w:gridSpan w:val="4"/>
          </w:tcPr>
          <w:p w:rsidR="00B32680" w:rsidRDefault="00B32680" w:rsidP="00503B15">
            <w:r>
              <w:t xml:space="preserve">.Сферы употребления русского </w:t>
            </w:r>
            <w:proofErr w:type="spellStart"/>
            <w:r>
              <w:t>языка.Выразительные</w:t>
            </w:r>
            <w:proofErr w:type="spellEnd"/>
            <w:r>
              <w:t xml:space="preserve"> средства русской речи.</w:t>
            </w:r>
          </w:p>
          <w:p w:rsidR="00B32680" w:rsidRDefault="00B32680" w:rsidP="00503B15">
            <w:pPr>
              <w:rPr>
                <w:b/>
              </w:rPr>
            </w:pPr>
            <w:r w:rsidRPr="00964BB7">
              <w:rPr>
                <w:b/>
              </w:rPr>
              <w:t>Знать:</w:t>
            </w:r>
          </w:p>
          <w:p w:rsidR="00B32680" w:rsidRDefault="00B32680" w:rsidP="00503B15">
            <w:r w:rsidRPr="00964BB7">
              <w:t>-зачем нужно знать русский язык</w:t>
            </w:r>
            <w:r>
              <w:t>;</w:t>
            </w:r>
          </w:p>
          <w:p w:rsidR="00B32680" w:rsidRDefault="00B32680" w:rsidP="00503B15">
            <w:r>
              <w:t>-какие выразительные средства русской речи существуют;</w:t>
            </w:r>
          </w:p>
          <w:p w:rsidR="00B32680" w:rsidRPr="00964BB7" w:rsidRDefault="00B32680" w:rsidP="00503B15">
            <w:pPr>
              <w:rPr>
                <w:i/>
              </w:rPr>
            </w:pPr>
            <w:r>
              <w:t>-как составить текст по рисунку</w:t>
            </w:r>
          </w:p>
          <w:p w:rsidR="00B32680" w:rsidRPr="00964BB7" w:rsidRDefault="00B32680" w:rsidP="00503B15">
            <w:pPr>
              <w:rPr>
                <w:i/>
              </w:rPr>
            </w:pPr>
            <w:r w:rsidRPr="00964BB7">
              <w:rPr>
                <w:i/>
              </w:rPr>
              <w:t xml:space="preserve"> </w:t>
            </w:r>
          </w:p>
          <w:p w:rsidR="00B32680" w:rsidRPr="00322A70" w:rsidRDefault="00B32680" w:rsidP="00503B15">
            <w:pPr>
              <w:rPr>
                <w:i/>
              </w:rPr>
            </w:pPr>
          </w:p>
        </w:tc>
        <w:tc>
          <w:tcPr>
            <w:tcW w:w="1865" w:type="dxa"/>
          </w:tcPr>
          <w:p w:rsidR="00B32680" w:rsidRPr="00DE5747" w:rsidRDefault="00B32680" w:rsidP="00503B15">
            <w:r w:rsidRPr="00DE5747">
              <w:t>Ориентация на понимание причин успеха в учебной деятельности</w:t>
            </w:r>
          </w:p>
          <w:p w:rsidR="00B32680" w:rsidRPr="00DE5747" w:rsidRDefault="00B32680" w:rsidP="00503B15"/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B32680" w:rsidRDefault="00B32680" w:rsidP="00503B15">
            <w:r w:rsidRPr="00DE5747">
              <w:t>Сроить рассуждения в форме связи простых суждений об объекте, его строении, свойствах и связях.</w:t>
            </w:r>
          </w:p>
          <w:p w:rsidR="00B32680" w:rsidRPr="00DE5747" w:rsidRDefault="00B32680" w:rsidP="00503B15">
            <w:r>
              <w:t>Составлять текст по рисунку.</w:t>
            </w:r>
          </w:p>
          <w:p w:rsidR="00B32680" w:rsidRPr="00DE5747" w:rsidRDefault="00B32680" w:rsidP="00503B15"/>
        </w:tc>
        <w:tc>
          <w:tcPr>
            <w:tcW w:w="2126" w:type="dxa"/>
            <w:gridSpan w:val="2"/>
          </w:tcPr>
          <w:p w:rsidR="00B32680" w:rsidRPr="00DE5747" w:rsidRDefault="00B32680" w:rsidP="00503B15">
            <w:pPr>
              <w:rPr>
                <w:u w:val="single"/>
              </w:rPr>
            </w:pPr>
            <w:r w:rsidRPr="00DE5747">
              <w:rPr>
                <w:u w:val="single"/>
              </w:rPr>
              <w:t>Ученик получит возможность научиться:</w:t>
            </w:r>
          </w:p>
          <w:p w:rsidR="00B32680" w:rsidRPr="00DE5747" w:rsidRDefault="00B32680" w:rsidP="00503B15">
            <w:r w:rsidRPr="00DE5747">
              <w:t>Адекватно использовать  речь для планирования и регуляции для своей деятельности.</w:t>
            </w:r>
          </w:p>
        </w:tc>
        <w:tc>
          <w:tcPr>
            <w:tcW w:w="2254" w:type="dxa"/>
            <w:gridSpan w:val="2"/>
          </w:tcPr>
          <w:p w:rsidR="00B32680" w:rsidRPr="00DE5747" w:rsidRDefault="00B32680" w:rsidP="00503B15">
            <w:r w:rsidRPr="00DE5747">
              <w:t>Планировать свое действие в соответствии с поставленной задачей и условиями её реализации.</w:t>
            </w:r>
          </w:p>
          <w:p w:rsidR="00B32680" w:rsidRPr="00C66721" w:rsidRDefault="00B32680" w:rsidP="00503B15">
            <w:r w:rsidRPr="00C66721">
              <w:t>Выбирать нужный способ проверки.</w:t>
            </w:r>
          </w:p>
          <w:p w:rsidR="00B32680" w:rsidRPr="00C66721" w:rsidRDefault="00B32680" w:rsidP="00503B15"/>
          <w:p w:rsidR="00B32680" w:rsidRPr="00C66721" w:rsidRDefault="00B32680" w:rsidP="00503B15">
            <w:r w:rsidRPr="00DE5747">
              <w:rPr>
                <w:b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F9311A" w:rsidP="00503B15">
            <w:pPr>
              <w:rPr>
                <w:b/>
              </w:rPr>
            </w:pPr>
            <w:r>
              <w:rPr>
                <w:b/>
              </w:rPr>
              <w:t>6.09.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DE5747" w:rsidTr="00503B15">
        <w:trPr>
          <w:trHeight w:val="79"/>
        </w:trPr>
        <w:tc>
          <w:tcPr>
            <w:tcW w:w="13701" w:type="dxa"/>
            <w:gridSpan w:val="18"/>
          </w:tcPr>
          <w:p w:rsidR="00B32680" w:rsidRPr="00DE5747" w:rsidRDefault="00B32680" w:rsidP="00503B15">
            <w:pPr>
              <w:jc w:val="center"/>
              <w:rPr>
                <w:b/>
              </w:rPr>
            </w:pPr>
            <w:r>
              <w:rPr>
                <w:b/>
              </w:rPr>
              <w:t>Текст. Предложение. Словосочетание.  – 14 часов</w:t>
            </w:r>
          </w:p>
        </w:tc>
        <w:tc>
          <w:tcPr>
            <w:tcW w:w="865" w:type="dxa"/>
            <w:gridSpan w:val="2"/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t>3</w:t>
            </w:r>
          </w:p>
        </w:tc>
        <w:tc>
          <w:tcPr>
            <w:tcW w:w="1213" w:type="dxa"/>
            <w:gridSpan w:val="2"/>
          </w:tcPr>
          <w:p w:rsidR="00B32680" w:rsidRDefault="00B32680" w:rsidP="00503B15">
            <w:r>
              <w:t>Что такое текст?</w:t>
            </w:r>
          </w:p>
          <w:p w:rsidR="00B32680" w:rsidRDefault="00B32680" w:rsidP="00503B15">
            <w:r>
              <w:t>Признаки текста</w:t>
            </w:r>
          </w:p>
          <w:p w:rsidR="00B32680" w:rsidRDefault="00B32680" w:rsidP="00503B15">
            <w:pPr>
              <w:rPr>
                <w:color w:val="548DD4" w:themeColor="text2" w:themeTint="99"/>
              </w:rPr>
            </w:pPr>
            <w:proofErr w:type="spellStart"/>
            <w:r w:rsidRPr="00B42F24">
              <w:rPr>
                <w:color w:val="548DD4" w:themeColor="text2" w:themeTint="99"/>
              </w:rPr>
              <w:t>Уч</w:t>
            </w:r>
            <w:proofErr w:type="spellEnd"/>
            <w:r w:rsidRPr="00B42F24">
              <w:rPr>
                <w:color w:val="548DD4" w:themeColor="text2" w:themeTint="99"/>
              </w:rPr>
              <w:t>. Стр. 11-12</w:t>
            </w:r>
          </w:p>
          <w:p w:rsidR="00B32680" w:rsidRPr="00DE5747" w:rsidRDefault="00B32680" w:rsidP="00503B15"/>
        </w:tc>
        <w:tc>
          <w:tcPr>
            <w:tcW w:w="1620" w:type="dxa"/>
            <w:gridSpan w:val="4"/>
          </w:tcPr>
          <w:p w:rsidR="00B32680" w:rsidRDefault="00B32680" w:rsidP="00503B15">
            <w:r>
              <w:rPr>
                <w:sz w:val="22"/>
                <w:szCs w:val="22"/>
              </w:rPr>
              <w:t>Комбинирован</w:t>
            </w:r>
          </w:p>
          <w:p w:rsidR="00B32680" w:rsidRDefault="00B32680" w:rsidP="00503B15">
            <w:proofErr w:type="spellStart"/>
            <w:r>
              <w:rPr>
                <w:sz w:val="22"/>
                <w:szCs w:val="22"/>
              </w:rPr>
              <w:t>ный\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A13635" w:rsidRDefault="00B32680" w:rsidP="00503B15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B32680" w:rsidRPr="00F630BB" w:rsidRDefault="00B32680" w:rsidP="00503B15">
            <w:r>
              <w:t>Знакомство с текстом, с его признаками</w:t>
            </w:r>
          </w:p>
          <w:p w:rsidR="00B32680" w:rsidRPr="006818C2" w:rsidRDefault="00B32680" w:rsidP="00503B15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B32680" w:rsidRDefault="00B32680" w:rsidP="00503B15">
            <w:pPr>
              <w:rPr>
                <w:i/>
              </w:rPr>
            </w:pPr>
            <w:r w:rsidRPr="00F630BB">
              <w:rPr>
                <w:i/>
              </w:rPr>
              <w:t>- признаки текста и его отличия от набора предложений</w:t>
            </w:r>
            <w:r>
              <w:rPr>
                <w:i/>
              </w:rPr>
              <w:t>;</w:t>
            </w:r>
          </w:p>
          <w:p w:rsidR="00B32680" w:rsidRDefault="00B32680" w:rsidP="00503B15">
            <w:r>
              <w:rPr>
                <w:i/>
              </w:rPr>
              <w:t>-построение текста;</w:t>
            </w:r>
          </w:p>
          <w:p w:rsidR="00B32680" w:rsidRPr="007F5B89" w:rsidRDefault="00B32680" w:rsidP="00503B15">
            <w:pPr>
              <w:rPr>
                <w:i/>
              </w:rPr>
            </w:pPr>
            <w:r w:rsidRPr="007F5B89">
              <w:rPr>
                <w:i/>
              </w:rPr>
              <w:lastRenderedPageBreak/>
              <w:t>-части текста;</w:t>
            </w:r>
          </w:p>
          <w:p w:rsidR="00B32680" w:rsidRPr="007F5B89" w:rsidRDefault="00B32680" w:rsidP="00503B15">
            <w:pPr>
              <w:rPr>
                <w:i/>
              </w:rPr>
            </w:pPr>
            <w:r w:rsidRPr="007F5B89">
              <w:rPr>
                <w:i/>
              </w:rPr>
              <w:t xml:space="preserve">- способы </w:t>
            </w:r>
            <w:proofErr w:type="spellStart"/>
            <w:r w:rsidRPr="007F5B89">
              <w:rPr>
                <w:i/>
              </w:rPr>
              <w:t>конструирова</w:t>
            </w:r>
            <w:proofErr w:type="spellEnd"/>
          </w:p>
          <w:p w:rsidR="00B32680" w:rsidRPr="007F5B89" w:rsidRDefault="00B32680" w:rsidP="00503B15">
            <w:pPr>
              <w:rPr>
                <w:i/>
              </w:rPr>
            </w:pPr>
            <w:proofErr w:type="spellStart"/>
            <w:r w:rsidRPr="007F5B89">
              <w:rPr>
                <w:i/>
              </w:rPr>
              <w:t>ния</w:t>
            </w:r>
            <w:proofErr w:type="spellEnd"/>
            <w:r w:rsidRPr="007F5B89">
              <w:rPr>
                <w:i/>
              </w:rPr>
              <w:t xml:space="preserve"> текста из предложений, частей</w:t>
            </w:r>
          </w:p>
          <w:p w:rsidR="00B32680" w:rsidRPr="003A01D5" w:rsidRDefault="00B32680" w:rsidP="00503B15"/>
        </w:tc>
        <w:tc>
          <w:tcPr>
            <w:tcW w:w="1865" w:type="dxa"/>
          </w:tcPr>
          <w:p w:rsidR="00B32680" w:rsidRPr="00DE5747" w:rsidRDefault="00B32680" w:rsidP="00503B15">
            <w:r w:rsidRPr="00DE5747">
              <w:lastRenderedPageBreak/>
              <w:t xml:space="preserve">Внутренняя позиция школьника на уровне положительного отношения к школе, ориентации на содержательные моменты школьной </w:t>
            </w:r>
            <w:r w:rsidRPr="00DE5747">
              <w:lastRenderedPageBreak/>
              <w:t>действительности и принятия образца «хорошего ученика».</w:t>
            </w:r>
          </w:p>
          <w:p w:rsidR="00B32680" w:rsidRPr="007954B1" w:rsidRDefault="00B32680" w:rsidP="00503B15">
            <w:r w:rsidRPr="00DE5747">
              <w:t>Установка на здоровый образ жизни.</w:t>
            </w:r>
          </w:p>
        </w:tc>
        <w:tc>
          <w:tcPr>
            <w:tcW w:w="1985" w:type="dxa"/>
            <w:gridSpan w:val="2"/>
          </w:tcPr>
          <w:p w:rsidR="00B32680" w:rsidRPr="00DE5747" w:rsidRDefault="00B32680" w:rsidP="00503B15">
            <w:r w:rsidRPr="00DE5747">
              <w:lastRenderedPageBreak/>
              <w:t>Строить речевое высказывание в устной форме;</w:t>
            </w:r>
          </w:p>
          <w:p w:rsidR="00B32680" w:rsidRPr="00DE5747" w:rsidRDefault="00B32680" w:rsidP="00503B15">
            <w:r w:rsidRPr="00DE5747">
              <w:t>осуществлять анализ объектов с выделением существенных и несущественных признаков;</w:t>
            </w:r>
          </w:p>
          <w:p w:rsidR="00B32680" w:rsidRPr="00A13635" w:rsidRDefault="00B32680" w:rsidP="00503B15">
            <w:pPr>
              <w:rPr>
                <w:b/>
              </w:rPr>
            </w:pPr>
            <w:r w:rsidRPr="00A13635">
              <w:rPr>
                <w:b/>
              </w:rPr>
              <w:t xml:space="preserve">Различать тематические </w:t>
            </w:r>
            <w:r w:rsidRPr="00A13635">
              <w:rPr>
                <w:b/>
              </w:rPr>
              <w:lastRenderedPageBreak/>
              <w:t>группы слов.</w:t>
            </w:r>
          </w:p>
        </w:tc>
        <w:tc>
          <w:tcPr>
            <w:tcW w:w="2126" w:type="dxa"/>
            <w:gridSpan w:val="2"/>
          </w:tcPr>
          <w:p w:rsidR="00B32680" w:rsidRPr="00DE5747" w:rsidRDefault="00B32680" w:rsidP="00503B15">
            <w:r w:rsidRPr="00DE5747">
              <w:lastRenderedPageBreak/>
              <w:t>Задавать вопросы;</w:t>
            </w:r>
          </w:p>
          <w:p w:rsidR="00B32680" w:rsidRPr="00DE5747" w:rsidRDefault="00B32680" w:rsidP="00503B15">
            <w:r w:rsidRPr="00DE5747">
              <w:t>использовать речь для регуляции своего действия.</w:t>
            </w:r>
          </w:p>
          <w:p w:rsidR="00B32680" w:rsidRPr="00DE5747" w:rsidRDefault="00B32680" w:rsidP="00503B15">
            <w:pPr>
              <w:rPr>
                <w:b/>
              </w:rPr>
            </w:pPr>
            <w:r w:rsidRPr="00DE5747">
              <w:rPr>
                <w:b/>
              </w:rPr>
              <w:t>Участвовать в учебном диалоге.</w:t>
            </w:r>
          </w:p>
          <w:p w:rsidR="00B32680" w:rsidRPr="00DE5747" w:rsidRDefault="00B32680" w:rsidP="00503B15">
            <w:pPr>
              <w:rPr>
                <w:b/>
              </w:rPr>
            </w:pPr>
            <w:r w:rsidRPr="00DE5747">
              <w:rPr>
                <w:b/>
              </w:rPr>
              <w:t>Включаться в групповую работу, связанную с общением.</w:t>
            </w:r>
          </w:p>
          <w:p w:rsidR="00B32680" w:rsidRPr="00DE5747" w:rsidRDefault="00B32680" w:rsidP="00503B15"/>
        </w:tc>
        <w:tc>
          <w:tcPr>
            <w:tcW w:w="2254" w:type="dxa"/>
            <w:gridSpan w:val="2"/>
          </w:tcPr>
          <w:p w:rsidR="00B32680" w:rsidRPr="00DE5747" w:rsidRDefault="00B32680" w:rsidP="00503B15">
            <w:r w:rsidRPr="00DE5747">
              <w:lastRenderedPageBreak/>
              <w:t>Принимать и сохранять учебную задачу;</w:t>
            </w:r>
          </w:p>
          <w:p w:rsidR="00B32680" w:rsidRPr="00DE5747" w:rsidRDefault="00B32680" w:rsidP="00503B15">
            <w:r w:rsidRPr="00DE5747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32680" w:rsidRPr="00DE5747" w:rsidRDefault="00B32680" w:rsidP="00503B15">
            <w:pPr>
              <w:rPr>
                <w:b/>
              </w:rPr>
            </w:pPr>
            <w:r w:rsidRPr="00DE5747">
              <w:rPr>
                <w:b/>
              </w:rPr>
              <w:lastRenderedPageBreak/>
              <w:t>Описывать случаи из собственной жизни, свои наблюдения и переживания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F9311A" w:rsidP="00503B15">
            <w:pPr>
              <w:rPr>
                <w:b/>
              </w:rPr>
            </w:pPr>
            <w:r>
              <w:rPr>
                <w:b/>
              </w:rPr>
              <w:lastRenderedPageBreak/>
              <w:t>7.09.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13" w:type="dxa"/>
            <w:gridSpan w:val="2"/>
          </w:tcPr>
          <w:p w:rsidR="00B32680" w:rsidRDefault="00B32680" w:rsidP="00503B15">
            <w:r>
              <w:t>Типы текста</w:t>
            </w:r>
          </w:p>
          <w:p w:rsidR="00B32680" w:rsidRDefault="00B32680" w:rsidP="00503B15">
            <w:pPr>
              <w:rPr>
                <w:color w:val="548DD4" w:themeColor="text2" w:themeTint="99"/>
              </w:rPr>
            </w:pPr>
            <w:proofErr w:type="spellStart"/>
            <w:r w:rsidRPr="00B42F24">
              <w:rPr>
                <w:color w:val="548DD4" w:themeColor="text2" w:themeTint="99"/>
              </w:rPr>
              <w:t>Уч</w:t>
            </w:r>
            <w:proofErr w:type="spellEnd"/>
            <w:r w:rsidRPr="00B42F24">
              <w:rPr>
                <w:color w:val="548DD4" w:themeColor="text2" w:themeTint="99"/>
              </w:rPr>
              <w:t>. Стр. 13-14</w:t>
            </w:r>
          </w:p>
          <w:p w:rsidR="00B32680" w:rsidRPr="00DE5747" w:rsidRDefault="00B32680" w:rsidP="00503B15"/>
        </w:tc>
        <w:tc>
          <w:tcPr>
            <w:tcW w:w="1620" w:type="dxa"/>
            <w:gridSpan w:val="4"/>
          </w:tcPr>
          <w:p w:rsidR="00B32680" w:rsidRDefault="00B32680" w:rsidP="00503B15">
            <w:r>
              <w:rPr>
                <w:sz w:val="22"/>
                <w:szCs w:val="22"/>
              </w:rPr>
              <w:t>Комбинирован</w:t>
            </w:r>
          </w:p>
          <w:p w:rsidR="00B32680" w:rsidRDefault="00B32680" w:rsidP="00503B15">
            <w:proofErr w:type="spellStart"/>
            <w:r>
              <w:rPr>
                <w:sz w:val="22"/>
                <w:szCs w:val="22"/>
              </w:rPr>
              <w:t>ный\</w:t>
            </w:r>
            <w:proofErr w:type="spellEnd"/>
          </w:p>
          <w:p w:rsidR="00B32680" w:rsidRDefault="00B32680" w:rsidP="00503B15">
            <w:r>
              <w:rPr>
                <w:b/>
                <w:sz w:val="22"/>
                <w:szCs w:val="22"/>
              </w:rPr>
              <w:t xml:space="preserve">Игровая,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Pr="00116E72" w:rsidRDefault="00B32680" w:rsidP="00503B15"/>
          <w:p w:rsidR="00B32680" w:rsidRDefault="00B32680" w:rsidP="00503B15"/>
          <w:p w:rsidR="00B32680" w:rsidRPr="00116E72" w:rsidRDefault="00B32680" w:rsidP="00503B15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B32680" w:rsidRDefault="00B32680" w:rsidP="00503B15">
            <w:r>
              <w:t>Повторение о типах текста.</w:t>
            </w:r>
          </w:p>
          <w:p w:rsidR="00B32680" w:rsidRPr="001B45A1" w:rsidRDefault="00B32680" w:rsidP="00503B15">
            <w:pPr>
              <w:rPr>
                <w:b/>
                <w:i/>
              </w:rPr>
            </w:pPr>
            <w:r w:rsidRPr="001B45A1">
              <w:rPr>
                <w:b/>
                <w:i/>
              </w:rPr>
              <w:t>Знать:</w:t>
            </w:r>
          </w:p>
          <w:p w:rsidR="00B32680" w:rsidRPr="001B45A1" w:rsidRDefault="00B32680" w:rsidP="00503B15">
            <w:pPr>
              <w:rPr>
                <w:i/>
              </w:rPr>
            </w:pPr>
            <w:r>
              <w:t>-</w:t>
            </w:r>
            <w:r w:rsidRPr="001B45A1">
              <w:rPr>
                <w:i/>
              </w:rPr>
              <w:t>признаки текста-повествования;</w:t>
            </w:r>
          </w:p>
          <w:p w:rsidR="00B32680" w:rsidRPr="001B45A1" w:rsidRDefault="00B32680" w:rsidP="00503B15">
            <w:pPr>
              <w:rPr>
                <w:i/>
              </w:rPr>
            </w:pPr>
            <w:r w:rsidRPr="001B45A1">
              <w:rPr>
                <w:i/>
              </w:rPr>
              <w:t>-текста-описания;</w:t>
            </w:r>
          </w:p>
          <w:p w:rsidR="00B32680" w:rsidRPr="00A5381E" w:rsidRDefault="00B32680" w:rsidP="00503B15">
            <w:r w:rsidRPr="001B45A1">
              <w:rPr>
                <w:i/>
              </w:rPr>
              <w:t>-текста-рассуждения</w:t>
            </w:r>
          </w:p>
        </w:tc>
        <w:tc>
          <w:tcPr>
            <w:tcW w:w="1865" w:type="dxa"/>
          </w:tcPr>
          <w:p w:rsidR="00B32680" w:rsidRPr="00A5381E" w:rsidRDefault="00B32680" w:rsidP="00503B15">
            <w:proofErr w:type="spellStart"/>
            <w:r w:rsidRPr="00A5381E">
              <w:t>Учебно</w:t>
            </w:r>
            <w:proofErr w:type="spellEnd"/>
            <w:r w:rsidRPr="00A5381E"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B32680" w:rsidRPr="00A5381E" w:rsidRDefault="00B32680" w:rsidP="00503B15">
            <w:r w:rsidRPr="00A5381E">
              <w:t>Сроить рассуждения в форме связи простых суждений об объекте, его строении, свойствах и связях.</w:t>
            </w:r>
          </w:p>
          <w:p w:rsidR="00B32680" w:rsidRPr="00A5381E" w:rsidRDefault="00B32680" w:rsidP="00503B15">
            <w:pPr>
              <w:rPr>
                <w:b/>
                <w:color w:val="0000FF"/>
              </w:rPr>
            </w:pPr>
          </w:p>
        </w:tc>
        <w:tc>
          <w:tcPr>
            <w:tcW w:w="2126" w:type="dxa"/>
            <w:gridSpan w:val="2"/>
          </w:tcPr>
          <w:p w:rsidR="00B32680" w:rsidRPr="00A5381E" w:rsidRDefault="00B32680" w:rsidP="00503B15">
            <w:r w:rsidRPr="00A5381E">
              <w:t>Задавать вопросы. Использовать речь для регуляции своего действия.</w:t>
            </w:r>
          </w:p>
          <w:p w:rsidR="00B32680" w:rsidRPr="00A5381E" w:rsidRDefault="00B32680" w:rsidP="00503B15">
            <w:pPr>
              <w:rPr>
                <w:color w:val="008000"/>
              </w:rPr>
            </w:pPr>
          </w:p>
        </w:tc>
        <w:tc>
          <w:tcPr>
            <w:tcW w:w="2254" w:type="dxa"/>
            <w:gridSpan w:val="2"/>
          </w:tcPr>
          <w:p w:rsidR="00B32680" w:rsidRPr="00A5381E" w:rsidRDefault="00B32680" w:rsidP="00503B15">
            <w:r w:rsidRPr="00A5381E">
              <w:t>В сотрудничестве с учителем ставить новые учебные задачи.</w:t>
            </w:r>
          </w:p>
          <w:p w:rsidR="00B32680" w:rsidRPr="00A5381E" w:rsidRDefault="00B32680" w:rsidP="00503B15">
            <w:pPr>
              <w:rPr>
                <w:b/>
                <w:color w:val="0000FF"/>
              </w:rPr>
            </w:pP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F9311A" w:rsidP="00503B15">
            <w:pPr>
              <w:rPr>
                <w:b/>
              </w:rPr>
            </w:pPr>
            <w:r>
              <w:rPr>
                <w:b/>
              </w:rPr>
              <w:t>8.09.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t>5</w:t>
            </w:r>
          </w:p>
        </w:tc>
        <w:tc>
          <w:tcPr>
            <w:tcW w:w="1213" w:type="dxa"/>
            <w:gridSpan w:val="2"/>
          </w:tcPr>
          <w:p w:rsidR="00B32680" w:rsidRDefault="00B32680" w:rsidP="00503B15">
            <w:r>
              <w:t>Что такое предложение?</w:t>
            </w:r>
          </w:p>
          <w:p w:rsidR="00B32680" w:rsidRDefault="00B32680" w:rsidP="00503B15">
            <w:r>
              <w:t>Развитие речи. Составление рассказа по репродукции картины.</w:t>
            </w:r>
          </w:p>
          <w:p w:rsidR="00B32680" w:rsidRDefault="00B32680" w:rsidP="00503B15">
            <w:proofErr w:type="spellStart"/>
            <w:r w:rsidRPr="00B42F24">
              <w:rPr>
                <w:color w:val="548DD4" w:themeColor="text2" w:themeTint="99"/>
              </w:rPr>
              <w:t>Уч</w:t>
            </w:r>
            <w:proofErr w:type="spellEnd"/>
            <w:r w:rsidRPr="00B42F24">
              <w:rPr>
                <w:color w:val="548DD4" w:themeColor="text2" w:themeTint="99"/>
              </w:rPr>
              <w:t>. Стр. 15-16</w:t>
            </w:r>
            <w:r>
              <w:rPr>
                <w:color w:val="548DD4" w:themeColor="text2" w:themeTint="99"/>
              </w:rPr>
              <w:t>. Стр. 20 упр.26</w:t>
            </w:r>
          </w:p>
        </w:tc>
        <w:tc>
          <w:tcPr>
            <w:tcW w:w="1620" w:type="dxa"/>
            <w:gridSpan w:val="4"/>
          </w:tcPr>
          <w:p w:rsidR="00B32680" w:rsidRDefault="00B32680" w:rsidP="00503B15">
            <w:proofErr w:type="spellStart"/>
            <w:r>
              <w:rPr>
                <w:sz w:val="22"/>
                <w:szCs w:val="22"/>
              </w:rPr>
              <w:t>Комбинированный\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/>
          <w:p w:rsidR="00B32680" w:rsidRPr="00A13635" w:rsidRDefault="00B32680" w:rsidP="00503B15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B32680" w:rsidRPr="006818C2" w:rsidRDefault="00B32680" w:rsidP="00503B15">
            <w:r>
              <w:t>Повторение и углубление представлений о предложении.</w:t>
            </w:r>
          </w:p>
          <w:p w:rsidR="00B32680" w:rsidRPr="001B45A1" w:rsidRDefault="00B32680" w:rsidP="00503B15">
            <w:pPr>
              <w:rPr>
                <w:b/>
                <w:i/>
              </w:rPr>
            </w:pPr>
            <w:r w:rsidRPr="001B45A1">
              <w:rPr>
                <w:b/>
                <w:i/>
              </w:rPr>
              <w:t>Знать:</w:t>
            </w:r>
          </w:p>
          <w:p w:rsidR="00B32680" w:rsidRPr="001B45A1" w:rsidRDefault="00B32680" w:rsidP="00503B15">
            <w:pPr>
              <w:rPr>
                <w:i/>
              </w:rPr>
            </w:pPr>
            <w:r w:rsidRPr="001B45A1">
              <w:rPr>
                <w:i/>
              </w:rPr>
              <w:t>- признаки предложения</w:t>
            </w:r>
          </w:p>
          <w:p w:rsidR="00B32680" w:rsidRPr="001B45A1" w:rsidRDefault="00B32680" w:rsidP="00503B15">
            <w:pPr>
              <w:rPr>
                <w:i/>
              </w:rPr>
            </w:pPr>
            <w:r w:rsidRPr="001B45A1">
              <w:rPr>
                <w:i/>
              </w:rPr>
              <w:t>-  отличие предложения от группы слов, записанных как предложения;</w:t>
            </w:r>
          </w:p>
          <w:p w:rsidR="00B32680" w:rsidRPr="001B45A1" w:rsidRDefault="00B32680" w:rsidP="00503B15">
            <w:pPr>
              <w:rPr>
                <w:i/>
              </w:rPr>
            </w:pPr>
            <w:r w:rsidRPr="001B45A1">
              <w:rPr>
                <w:i/>
              </w:rPr>
              <w:t>-как составлять рассказ по картине</w:t>
            </w:r>
          </w:p>
          <w:p w:rsidR="00B32680" w:rsidRPr="00A5381E" w:rsidRDefault="00B32680" w:rsidP="00503B15">
            <w:pPr>
              <w:rPr>
                <w:b/>
                <w:color w:val="0D0D0D"/>
              </w:rPr>
            </w:pPr>
          </w:p>
        </w:tc>
        <w:tc>
          <w:tcPr>
            <w:tcW w:w="1865" w:type="dxa"/>
          </w:tcPr>
          <w:p w:rsidR="00B32680" w:rsidRPr="00A5381E" w:rsidRDefault="00B32680" w:rsidP="00503B15">
            <w:pPr>
              <w:rPr>
                <w:b/>
                <w:i/>
              </w:rPr>
            </w:pPr>
            <w:r w:rsidRPr="00A5381E">
              <w:rPr>
                <w:b/>
                <w:i/>
              </w:rPr>
              <w:t>Ученик получит возможность:</w:t>
            </w:r>
          </w:p>
          <w:p w:rsidR="00B32680" w:rsidRPr="00A5381E" w:rsidRDefault="00B32680" w:rsidP="00503B15">
            <w:r w:rsidRPr="00A5381E">
              <w:t xml:space="preserve">для формирования выраженной устойчивой </w:t>
            </w:r>
            <w:proofErr w:type="spellStart"/>
            <w:r w:rsidRPr="00A5381E">
              <w:t>учебно</w:t>
            </w:r>
            <w:proofErr w:type="spellEnd"/>
            <w:r w:rsidRPr="00A5381E">
              <w:t xml:space="preserve">  – познавательной мотивации учения.</w:t>
            </w:r>
          </w:p>
        </w:tc>
        <w:tc>
          <w:tcPr>
            <w:tcW w:w="1985" w:type="dxa"/>
            <w:gridSpan w:val="2"/>
          </w:tcPr>
          <w:p w:rsidR="00B32680" w:rsidRPr="00A5381E" w:rsidRDefault="00B32680" w:rsidP="00503B15">
            <w:r w:rsidRPr="00A5381E">
              <w:t xml:space="preserve">Строить высказывания в устной и письменной форме. </w:t>
            </w:r>
          </w:p>
          <w:p w:rsidR="00B32680" w:rsidRPr="00A5381E" w:rsidRDefault="00B32680" w:rsidP="00503B15">
            <w:pPr>
              <w:rPr>
                <w:b/>
                <w:color w:val="0D0D0D"/>
              </w:rPr>
            </w:pPr>
            <w:r w:rsidRPr="00A5381E">
              <w:rPr>
                <w:b/>
                <w:color w:val="0D0D0D"/>
              </w:rPr>
              <w:t>Отличать предложение от группы слов, записанных как предложение.</w:t>
            </w:r>
          </w:p>
        </w:tc>
        <w:tc>
          <w:tcPr>
            <w:tcW w:w="2126" w:type="dxa"/>
            <w:gridSpan w:val="2"/>
          </w:tcPr>
          <w:p w:rsidR="00B32680" w:rsidRPr="00A5381E" w:rsidRDefault="00B32680" w:rsidP="00503B15">
            <w:r w:rsidRPr="00A5381E"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32680" w:rsidRPr="00A5381E" w:rsidRDefault="00B32680" w:rsidP="00503B15"/>
        </w:tc>
        <w:tc>
          <w:tcPr>
            <w:tcW w:w="2254" w:type="dxa"/>
            <w:gridSpan w:val="2"/>
          </w:tcPr>
          <w:p w:rsidR="00B32680" w:rsidRPr="00A5381E" w:rsidRDefault="00B32680" w:rsidP="00503B15">
            <w:r w:rsidRPr="00A5381E">
              <w:t>Принимать и сохранять учебную задачу. Различать способ и результат действия.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F9311A" w:rsidP="00503B15">
            <w:pPr>
              <w:rPr>
                <w:b/>
              </w:rPr>
            </w:pPr>
            <w:r>
              <w:rPr>
                <w:b/>
              </w:rPr>
              <w:t>12.09.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811686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t>6</w:t>
            </w:r>
          </w:p>
        </w:tc>
        <w:tc>
          <w:tcPr>
            <w:tcW w:w="1213" w:type="dxa"/>
            <w:gridSpan w:val="2"/>
          </w:tcPr>
          <w:p w:rsidR="00B32680" w:rsidRDefault="00B32680" w:rsidP="00503B15">
            <w:proofErr w:type="spellStart"/>
            <w:r w:rsidRPr="00C66721">
              <w:t>Различе</w:t>
            </w:r>
            <w:proofErr w:type="spellEnd"/>
          </w:p>
          <w:p w:rsidR="00B32680" w:rsidRDefault="00B32680" w:rsidP="00503B15">
            <w:proofErr w:type="spellStart"/>
            <w:r w:rsidRPr="00C66721">
              <w:lastRenderedPageBreak/>
              <w:t>ние</w:t>
            </w:r>
            <w:proofErr w:type="spellEnd"/>
            <w:r w:rsidRPr="00C66721">
              <w:t xml:space="preserve"> предложений по цели </w:t>
            </w:r>
            <w:proofErr w:type="spellStart"/>
            <w:r w:rsidRPr="00C66721">
              <w:t>высказы</w:t>
            </w:r>
            <w:proofErr w:type="spellEnd"/>
          </w:p>
          <w:p w:rsidR="00B32680" w:rsidRDefault="00B32680" w:rsidP="00503B15">
            <w:proofErr w:type="spellStart"/>
            <w:r w:rsidRPr="008F1B3A">
              <w:t>вания</w:t>
            </w:r>
            <w:proofErr w:type="spellEnd"/>
            <w:r>
              <w:t>.</w:t>
            </w:r>
          </w:p>
          <w:p w:rsidR="00B32680" w:rsidRDefault="00B32680" w:rsidP="00503B15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 17-19</w:t>
            </w:r>
          </w:p>
          <w:p w:rsidR="00B32680" w:rsidRDefault="00B32680" w:rsidP="00503B15">
            <w:r>
              <w:rPr>
                <w:color w:val="548DD4" w:themeColor="text2" w:themeTint="99"/>
              </w:rPr>
              <w:t>КИМ стр.55 – предупредительный диктант</w:t>
            </w:r>
          </w:p>
          <w:p w:rsidR="00B32680" w:rsidRPr="00955A5E" w:rsidRDefault="00B32680" w:rsidP="00503B15"/>
        </w:tc>
        <w:tc>
          <w:tcPr>
            <w:tcW w:w="1620" w:type="dxa"/>
            <w:gridSpan w:val="4"/>
          </w:tcPr>
          <w:p w:rsidR="00B32680" w:rsidRDefault="00B32680" w:rsidP="00503B15">
            <w:r>
              <w:rPr>
                <w:sz w:val="22"/>
                <w:szCs w:val="22"/>
              </w:rPr>
              <w:lastRenderedPageBreak/>
              <w:t>Комбинирован</w:t>
            </w:r>
          </w:p>
          <w:p w:rsidR="00B32680" w:rsidRDefault="00B32680" w:rsidP="00503B15">
            <w:proofErr w:type="spellStart"/>
            <w:r>
              <w:rPr>
                <w:sz w:val="22"/>
                <w:szCs w:val="22"/>
              </w:rPr>
              <w:lastRenderedPageBreak/>
              <w:t>ный\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A13635" w:rsidRDefault="00B32680" w:rsidP="00503B15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B32680" w:rsidRPr="007F5B89" w:rsidRDefault="00B32680" w:rsidP="00503B15">
            <w:r w:rsidRPr="007F5B89">
              <w:rPr>
                <w:color w:val="0D0D0D"/>
              </w:rPr>
              <w:lastRenderedPageBreak/>
              <w:t xml:space="preserve">Составление </w:t>
            </w:r>
            <w:r w:rsidRPr="007F5B89">
              <w:rPr>
                <w:color w:val="0D0D0D"/>
              </w:rPr>
              <w:lastRenderedPageBreak/>
              <w:t>предложений, их</w:t>
            </w:r>
            <w:r>
              <w:rPr>
                <w:color w:val="0D0D0D"/>
              </w:rPr>
              <w:t xml:space="preserve"> </w:t>
            </w:r>
            <w:r w:rsidRPr="007F5B89">
              <w:rPr>
                <w:color w:val="0D0D0D"/>
              </w:rPr>
              <w:t>правильное оформление  на письме.</w:t>
            </w:r>
          </w:p>
          <w:p w:rsidR="00B32680" w:rsidRPr="006818C2" w:rsidRDefault="00B32680" w:rsidP="00503B15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B32680" w:rsidRPr="007F5B89" w:rsidRDefault="00B32680" w:rsidP="00503B15">
            <w:pPr>
              <w:rPr>
                <w:i/>
              </w:rPr>
            </w:pPr>
            <w:r w:rsidRPr="007F5B89">
              <w:rPr>
                <w:i/>
              </w:rPr>
              <w:t>- правила оформлени</w:t>
            </w:r>
            <w:r>
              <w:rPr>
                <w:i/>
              </w:rPr>
              <w:t>я</w:t>
            </w:r>
            <w:r w:rsidRPr="007F5B89">
              <w:rPr>
                <w:i/>
              </w:rPr>
              <w:t xml:space="preserve"> предложений на письме</w:t>
            </w:r>
          </w:p>
          <w:p w:rsidR="00B32680" w:rsidRPr="007F5B89" w:rsidRDefault="00B32680" w:rsidP="00503B15">
            <w:pPr>
              <w:rPr>
                <w:i/>
              </w:rPr>
            </w:pPr>
            <w:r w:rsidRPr="007F5B89">
              <w:rPr>
                <w:i/>
              </w:rPr>
              <w:t xml:space="preserve">- знаки завершения предложения в соответствии со смыслом </w:t>
            </w:r>
          </w:p>
          <w:p w:rsidR="00B32680" w:rsidRPr="007F5B89" w:rsidRDefault="00B32680" w:rsidP="00503B15">
            <w:pPr>
              <w:rPr>
                <w:b/>
                <w:i/>
                <w:color w:val="0D0D0D"/>
              </w:rPr>
            </w:pPr>
          </w:p>
        </w:tc>
        <w:tc>
          <w:tcPr>
            <w:tcW w:w="1865" w:type="dxa"/>
          </w:tcPr>
          <w:p w:rsidR="00B32680" w:rsidRPr="00A5381E" w:rsidRDefault="00B32680" w:rsidP="00503B15">
            <w:r w:rsidRPr="00A5381E">
              <w:lastRenderedPageBreak/>
              <w:t xml:space="preserve">Ориентация на </w:t>
            </w:r>
            <w:r w:rsidRPr="00A5381E">
              <w:lastRenderedPageBreak/>
              <w:t>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B32680" w:rsidRPr="00A5381E" w:rsidRDefault="00B32680" w:rsidP="00503B15"/>
        </w:tc>
        <w:tc>
          <w:tcPr>
            <w:tcW w:w="1985" w:type="dxa"/>
            <w:gridSpan w:val="2"/>
          </w:tcPr>
          <w:p w:rsidR="00B32680" w:rsidRPr="00A5381E" w:rsidRDefault="00B32680" w:rsidP="00503B15">
            <w:r w:rsidRPr="00A5381E">
              <w:lastRenderedPageBreak/>
              <w:t xml:space="preserve">Владеть рядом </w:t>
            </w:r>
            <w:r w:rsidRPr="00A5381E">
              <w:lastRenderedPageBreak/>
              <w:t xml:space="preserve">общих приемов решения задач. </w:t>
            </w:r>
          </w:p>
          <w:p w:rsidR="00B32680" w:rsidRPr="002274D1" w:rsidRDefault="00B32680" w:rsidP="00503B15">
            <w:pPr>
              <w:rPr>
                <w:b/>
              </w:rPr>
            </w:pPr>
            <w:r w:rsidRPr="002274D1">
              <w:rPr>
                <w:b/>
              </w:rPr>
              <w:t xml:space="preserve">Строить высказывания в устной и письменной форме. </w:t>
            </w:r>
          </w:p>
          <w:p w:rsidR="00B32680" w:rsidRPr="00A5381E" w:rsidRDefault="00B32680" w:rsidP="00503B15"/>
        </w:tc>
        <w:tc>
          <w:tcPr>
            <w:tcW w:w="2126" w:type="dxa"/>
            <w:gridSpan w:val="2"/>
          </w:tcPr>
          <w:p w:rsidR="00B32680" w:rsidRPr="00A5381E" w:rsidRDefault="00B32680" w:rsidP="00503B15">
            <w:r w:rsidRPr="00A5381E">
              <w:lastRenderedPageBreak/>
              <w:t xml:space="preserve">Адекватно </w:t>
            </w:r>
            <w:r w:rsidRPr="00A5381E">
              <w:lastRenderedPageBreak/>
              <w:t>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254" w:type="dxa"/>
            <w:gridSpan w:val="2"/>
          </w:tcPr>
          <w:p w:rsidR="00B32680" w:rsidRPr="00A5381E" w:rsidRDefault="00B32680" w:rsidP="00503B15">
            <w:r w:rsidRPr="00A5381E">
              <w:lastRenderedPageBreak/>
              <w:t xml:space="preserve">Проявлять </w:t>
            </w:r>
            <w:r w:rsidRPr="00A5381E">
              <w:lastRenderedPageBreak/>
              <w:t xml:space="preserve">познавательную инициативу в учебном сотрудничестве. </w:t>
            </w:r>
          </w:p>
          <w:p w:rsidR="00B32680" w:rsidRPr="00A5381E" w:rsidRDefault="00B32680" w:rsidP="00503B15">
            <w:r w:rsidRPr="00A5381E">
              <w:t>Самостоятельно адекватно оценивать правильность выполнения действия и вносить необходимые коррективы в исполнение как по ходу  его реализации, так и в конце действия.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BA6B22" w:rsidP="00503B15">
            <w:pPr>
              <w:rPr>
                <w:b/>
              </w:rPr>
            </w:pPr>
            <w:r>
              <w:rPr>
                <w:b/>
              </w:rPr>
              <w:lastRenderedPageBreak/>
              <w:t>13.09.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13" w:type="dxa"/>
            <w:gridSpan w:val="2"/>
          </w:tcPr>
          <w:p w:rsidR="00B32680" w:rsidRDefault="00B32680" w:rsidP="00503B15">
            <w:r>
              <w:t>Виды предложений по интонации</w:t>
            </w:r>
          </w:p>
          <w:p w:rsidR="00B32680" w:rsidRDefault="00B32680" w:rsidP="00503B15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 20-2</w:t>
            </w:r>
            <w:r>
              <w:rPr>
                <w:color w:val="548DD4" w:themeColor="text2" w:themeTint="99"/>
              </w:rPr>
              <w:t>3</w:t>
            </w:r>
          </w:p>
          <w:p w:rsidR="00B32680" w:rsidRPr="00955A5E" w:rsidRDefault="00B32680" w:rsidP="00503B15">
            <w:r>
              <w:rPr>
                <w:color w:val="548DD4" w:themeColor="text2" w:themeTint="99"/>
              </w:rPr>
              <w:t>КИМ стр. 55 - списывание</w:t>
            </w:r>
          </w:p>
        </w:tc>
        <w:tc>
          <w:tcPr>
            <w:tcW w:w="1620" w:type="dxa"/>
            <w:gridSpan w:val="4"/>
          </w:tcPr>
          <w:p w:rsidR="00B32680" w:rsidRDefault="00B32680" w:rsidP="00503B15">
            <w:r>
              <w:rPr>
                <w:sz w:val="22"/>
                <w:szCs w:val="22"/>
              </w:rPr>
              <w:t>Комбинирован</w:t>
            </w:r>
          </w:p>
          <w:p w:rsidR="00B32680" w:rsidRDefault="00B32680" w:rsidP="00503B15">
            <w:proofErr w:type="spellStart"/>
            <w:r>
              <w:rPr>
                <w:sz w:val="22"/>
                <w:szCs w:val="22"/>
              </w:rPr>
              <w:t>ный\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Default="00B32680" w:rsidP="00503B15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>Виды предложений по интонации, их правильное оформление на письме.</w:t>
            </w:r>
          </w:p>
          <w:p w:rsidR="00B32680" w:rsidRPr="006818C2" w:rsidRDefault="00B32680" w:rsidP="00503B15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B32680" w:rsidRPr="007F5B89" w:rsidRDefault="00B32680" w:rsidP="00503B15">
            <w:pPr>
              <w:rPr>
                <w:i/>
              </w:rPr>
            </w:pPr>
            <w:r w:rsidRPr="007F5B89">
              <w:rPr>
                <w:i/>
              </w:rPr>
              <w:t>- правила оформлени</w:t>
            </w:r>
            <w:r>
              <w:rPr>
                <w:i/>
              </w:rPr>
              <w:t>я</w:t>
            </w:r>
            <w:r w:rsidRPr="007F5B89">
              <w:rPr>
                <w:i/>
              </w:rPr>
              <w:t xml:space="preserve"> предложений на письме</w:t>
            </w:r>
          </w:p>
          <w:p w:rsidR="00B32680" w:rsidRPr="007954B1" w:rsidRDefault="00B32680" w:rsidP="00503B15">
            <w:pPr>
              <w:rPr>
                <w:i/>
              </w:rPr>
            </w:pPr>
            <w:r w:rsidRPr="007F5B89">
              <w:rPr>
                <w:i/>
              </w:rPr>
              <w:t>- знаки завершения предложения в соответствии со смыслом</w:t>
            </w:r>
            <w:r>
              <w:rPr>
                <w:i/>
              </w:rPr>
              <w:t xml:space="preserve"> и интонацией</w:t>
            </w:r>
            <w:r w:rsidRPr="007F5B89">
              <w:rPr>
                <w:i/>
              </w:rPr>
              <w:t xml:space="preserve"> </w:t>
            </w:r>
          </w:p>
        </w:tc>
        <w:tc>
          <w:tcPr>
            <w:tcW w:w="1865" w:type="dxa"/>
          </w:tcPr>
          <w:p w:rsidR="00B32680" w:rsidRPr="00A5381E" w:rsidRDefault="00B32680" w:rsidP="00503B15">
            <w:r w:rsidRPr="00A5381E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B32680" w:rsidRPr="00A5381E" w:rsidRDefault="00B32680" w:rsidP="00503B15">
            <w:r w:rsidRPr="00A5381E">
              <w:t>Владеть общим приемом решения задач.</w:t>
            </w:r>
          </w:p>
          <w:p w:rsidR="00B32680" w:rsidRPr="00A5381E" w:rsidRDefault="00B32680" w:rsidP="00503B15">
            <w:r w:rsidRPr="00A5381E"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6" w:type="dxa"/>
            <w:gridSpan w:val="2"/>
          </w:tcPr>
          <w:p w:rsidR="00B32680" w:rsidRPr="00A5381E" w:rsidRDefault="00B32680" w:rsidP="00503B15">
            <w:r w:rsidRPr="00A5381E">
              <w:t>Контролировать действия партнера;</w:t>
            </w:r>
          </w:p>
          <w:p w:rsidR="00B32680" w:rsidRPr="00A5381E" w:rsidRDefault="00B32680" w:rsidP="00503B15">
            <w:r w:rsidRPr="00A5381E">
              <w:t>Использовать речь для регуляции своего действия.</w:t>
            </w:r>
          </w:p>
          <w:p w:rsidR="00B32680" w:rsidRPr="00A5381E" w:rsidRDefault="00B32680" w:rsidP="00503B15"/>
        </w:tc>
        <w:tc>
          <w:tcPr>
            <w:tcW w:w="2254" w:type="dxa"/>
            <w:gridSpan w:val="2"/>
          </w:tcPr>
          <w:p w:rsidR="00B32680" w:rsidRPr="00A5381E" w:rsidRDefault="00B32680" w:rsidP="00503B15">
            <w:r w:rsidRPr="00A5381E"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BA6B22" w:rsidP="00503B15">
            <w:pPr>
              <w:rPr>
                <w:b/>
              </w:rPr>
            </w:pPr>
            <w:r>
              <w:rPr>
                <w:b/>
              </w:rPr>
              <w:t>14.09.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t>8</w:t>
            </w:r>
          </w:p>
        </w:tc>
        <w:tc>
          <w:tcPr>
            <w:tcW w:w="1213" w:type="dxa"/>
            <w:gridSpan w:val="2"/>
          </w:tcPr>
          <w:p w:rsidR="00B32680" w:rsidRDefault="00B32680" w:rsidP="00503B15">
            <w:proofErr w:type="spellStart"/>
            <w:r>
              <w:t>Предло</w:t>
            </w:r>
            <w:proofErr w:type="spellEnd"/>
          </w:p>
          <w:p w:rsidR="00B32680" w:rsidRDefault="00B32680" w:rsidP="00503B15">
            <w:proofErr w:type="spellStart"/>
            <w:r>
              <w:t>жения</w:t>
            </w:r>
            <w:proofErr w:type="spellEnd"/>
            <w:r>
              <w:t xml:space="preserve"> с </w:t>
            </w:r>
            <w:proofErr w:type="spellStart"/>
            <w:r>
              <w:lastRenderedPageBreak/>
              <w:t>обраще</w:t>
            </w:r>
            <w:proofErr w:type="spellEnd"/>
          </w:p>
          <w:p w:rsidR="00B32680" w:rsidRDefault="00B32680" w:rsidP="00503B15">
            <w:proofErr w:type="spellStart"/>
            <w:r>
              <w:t>нием</w:t>
            </w:r>
            <w:proofErr w:type="spellEnd"/>
            <w:r>
              <w:t>. Развитие речи. Составление предложений по рисунку.</w:t>
            </w:r>
          </w:p>
          <w:p w:rsidR="00B32680" w:rsidRDefault="00B32680" w:rsidP="00503B15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 24-26</w:t>
            </w:r>
          </w:p>
        </w:tc>
        <w:tc>
          <w:tcPr>
            <w:tcW w:w="1620" w:type="dxa"/>
            <w:gridSpan w:val="4"/>
          </w:tcPr>
          <w:p w:rsidR="00B32680" w:rsidRDefault="00B32680" w:rsidP="00503B15">
            <w:r>
              <w:rPr>
                <w:sz w:val="22"/>
                <w:szCs w:val="22"/>
              </w:rPr>
              <w:lastRenderedPageBreak/>
              <w:t xml:space="preserve">Урок развития </w:t>
            </w:r>
            <w:proofErr w:type="spellStart"/>
            <w:r>
              <w:rPr>
                <w:sz w:val="22"/>
                <w:szCs w:val="22"/>
              </w:rPr>
              <w:t>речи\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Здоровьесбере</w:t>
            </w:r>
            <w:proofErr w:type="spellEnd"/>
          </w:p>
          <w:p w:rsidR="00B32680" w:rsidRDefault="00B32680" w:rsidP="00503B15"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B32680" w:rsidRDefault="00B32680" w:rsidP="00503B15"/>
          <w:p w:rsidR="00B32680" w:rsidRDefault="00B32680" w:rsidP="00503B15">
            <w:r w:rsidRPr="006F1F38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B32680" w:rsidRDefault="00B32680" w:rsidP="00503B15">
            <w:r>
              <w:lastRenderedPageBreak/>
              <w:t xml:space="preserve">Знакомство с предложениями, </w:t>
            </w:r>
            <w:r>
              <w:lastRenderedPageBreak/>
              <w:t>содержащими обращения.</w:t>
            </w:r>
          </w:p>
          <w:p w:rsidR="00B32680" w:rsidRDefault="00B32680" w:rsidP="00503B15">
            <w:r>
              <w:t>Знать:</w:t>
            </w:r>
          </w:p>
          <w:p w:rsidR="00B32680" w:rsidRPr="001B45A1" w:rsidRDefault="00B32680" w:rsidP="00503B15">
            <w:pPr>
              <w:rPr>
                <w:i/>
              </w:rPr>
            </w:pPr>
            <w:r w:rsidRPr="001B45A1">
              <w:rPr>
                <w:i/>
              </w:rPr>
              <w:t>-как найти обращение в предложении;</w:t>
            </w:r>
          </w:p>
          <w:p w:rsidR="00B32680" w:rsidRPr="001B45A1" w:rsidRDefault="00B32680" w:rsidP="00503B15">
            <w:pPr>
              <w:rPr>
                <w:i/>
              </w:rPr>
            </w:pPr>
            <w:r w:rsidRPr="001B45A1">
              <w:rPr>
                <w:i/>
              </w:rPr>
              <w:t>-как выделять обращения в письменной речи;</w:t>
            </w:r>
          </w:p>
          <w:p w:rsidR="00B32680" w:rsidRDefault="00B32680" w:rsidP="00503B15">
            <w:r w:rsidRPr="001B45A1">
              <w:rPr>
                <w:i/>
              </w:rPr>
              <w:t>-как использовать обращения при составлении</w:t>
            </w:r>
            <w:r>
              <w:rPr>
                <w:i/>
              </w:rPr>
              <w:t xml:space="preserve"> </w:t>
            </w:r>
            <w:r w:rsidRPr="001B45A1">
              <w:rPr>
                <w:i/>
              </w:rPr>
              <w:t>рассказа по рисунку</w:t>
            </w:r>
          </w:p>
        </w:tc>
        <w:tc>
          <w:tcPr>
            <w:tcW w:w="1865" w:type="dxa"/>
          </w:tcPr>
          <w:p w:rsidR="00B32680" w:rsidRPr="00A5381E" w:rsidRDefault="00B32680" w:rsidP="00503B15">
            <w:r w:rsidRPr="00A5381E">
              <w:lastRenderedPageBreak/>
              <w:t xml:space="preserve">Широкая мотивационная  </w:t>
            </w:r>
            <w:r w:rsidRPr="00A5381E">
              <w:lastRenderedPageBreak/>
              <w:t>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B32680" w:rsidRPr="00A5381E" w:rsidRDefault="00B32680" w:rsidP="00503B15">
            <w:r w:rsidRPr="00A5381E">
              <w:lastRenderedPageBreak/>
              <w:t xml:space="preserve">Владеть общим приемом </w:t>
            </w:r>
            <w:r w:rsidRPr="00A5381E">
              <w:lastRenderedPageBreak/>
              <w:t>решения задач.</w:t>
            </w:r>
          </w:p>
          <w:p w:rsidR="00B32680" w:rsidRPr="00A5381E" w:rsidRDefault="00B32680" w:rsidP="00503B15">
            <w:r w:rsidRPr="00A5381E"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6" w:type="dxa"/>
            <w:gridSpan w:val="2"/>
          </w:tcPr>
          <w:p w:rsidR="00B32680" w:rsidRPr="00A5381E" w:rsidRDefault="00B32680" w:rsidP="00503B15">
            <w:r w:rsidRPr="00A5381E">
              <w:lastRenderedPageBreak/>
              <w:t xml:space="preserve">Контролировать действия </w:t>
            </w:r>
            <w:r w:rsidRPr="00A5381E">
              <w:lastRenderedPageBreak/>
              <w:t>партнера;</w:t>
            </w:r>
          </w:p>
          <w:p w:rsidR="00B32680" w:rsidRPr="00A5381E" w:rsidRDefault="00B32680" w:rsidP="00503B15">
            <w:r w:rsidRPr="00A5381E">
              <w:t>Использовать речь для регуляции своего действия.</w:t>
            </w:r>
          </w:p>
          <w:p w:rsidR="00B32680" w:rsidRPr="00A5381E" w:rsidRDefault="00B32680" w:rsidP="00503B15"/>
        </w:tc>
        <w:tc>
          <w:tcPr>
            <w:tcW w:w="2254" w:type="dxa"/>
            <w:gridSpan w:val="2"/>
          </w:tcPr>
          <w:p w:rsidR="00B32680" w:rsidRPr="00A5381E" w:rsidRDefault="00B32680" w:rsidP="00503B15">
            <w:r w:rsidRPr="00A5381E">
              <w:lastRenderedPageBreak/>
              <w:t xml:space="preserve">Принимать и сохранять учебную </w:t>
            </w:r>
            <w:r w:rsidRPr="00A5381E">
              <w:lastRenderedPageBreak/>
              <w:t>задачу. Различать способ и результат действия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BA6B22" w:rsidP="00503B15">
            <w:pPr>
              <w:rPr>
                <w:b/>
              </w:rPr>
            </w:pPr>
            <w:r>
              <w:rPr>
                <w:b/>
              </w:rPr>
              <w:lastRenderedPageBreak/>
              <w:t>15.09.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13" w:type="dxa"/>
            <w:gridSpan w:val="2"/>
          </w:tcPr>
          <w:p w:rsidR="00B32680" w:rsidRDefault="00B32680" w:rsidP="00503B15">
            <w:r>
              <w:t>Главные члены предложения.</w:t>
            </w:r>
          </w:p>
          <w:p w:rsidR="00B32680" w:rsidRDefault="00B32680" w:rsidP="00503B15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26-27</w:t>
            </w:r>
          </w:p>
          <w:p w:rsidR="00B32680" w:rsidRDefault="00B32680" w:rsidP="00503B15"/>
        </w:tc>
        <w:tc>
          <w:tcPr>
            <w:tcW w:w="1620" w:type="dxa"/>
            <w:gridSpan w:val="4"/>
          </w:tcPr>
          <w:p w:rsidR="00B32680" w:rsidRPr="00F5173D" w:rsidRDefault="00B32680" w:rsidP="00503B15">
            <w:pPr>
              <w:rPr>
                <w:color w:val="0D0D0D"/>
              </w:rPr>
            </w:pPr>
            <w:r w:rsidRPr="00F5173D">
              <w:rPr>
                <w:color w:val="0D0D0D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</w:rPr>
              <w:t>материала</w:t>
            </w:r>
            <w:r>
              <w:rPr>
                <w:color w:val="0D0D0D"/>
              </w:rPr>
              <w:t>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CC6874" w:rsidRDefault="00B32680" w:rsidP="00503B15">
            <w:pPr>
              <w:rPr>
                <w:color w:val="0D0D0D"/>
              </w:rPr>
            </w:pPr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B32680" w:rsidRDefault="00B32680" w:rsidP="00503B15">
            <w:r>
              <w:t>Знакомство с главными членами предложения</w:t>
            </w:r>
          </w:p>
          <w:p w:rsidR="00B32680" w:rsidRPr="006818C2" w:rsidRDefault="00B32680" w:rsidP="00503B15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B32680" w:rsidRPr="007F5B89" w:rsidRDefault="00B32680" w:rsidP="00503B15">
            <w:pPr>
              <w:rPr>
                <w:i/>
              </w:rPr>
            </w:pPr>
            <w:r w:rsidRPr="007F5B89">
              <w:rPr>
                <w:i/>
              </w:rPr>
              <w:t>- прием установления основы предложения</w:t>
            </w:r>
          </w:p>
          <w:p w:rsidR="00B32680" w:rsidRPr="007954B1" w:rsidRDefault="00B32680" w:rsidP="00503B15">
            <w:pPr>
              <w:rPr>
                <w:color w:val="548DD4"/>
              </w:rPr>
            </w:pPr>
            <w:r w:rsidRPr="007F5B89">
              <w:rPr>
                <w:i/>
              </w:rPr>
              <w:t>- способ установления действующего лица или предмета в предложении</w:t>
            </w:r>
            <w:r w:rsidRPr="00A5381E">
              <w:t>.</w:t>
            </w:r>
          </w:p>
        </w:tc>
        <w:tc>
          <w:tcPr>
            <w:tcW w:w="1865" w:type="dxa"/>
          </w:tcPr>
          <w:p w:rsidR="00B32680" w:rsidRPr="00A5381E" w:rsidRDefault="00B32680" w:rsidP="00503B15">
            <w:r w:rsidRPr="00A5381E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B32680" w:rsidRPr="00A5381E" w:rsidRDefault="00B32680" w:rsidP="00503B15">
            <w:r w:rsidRPr="00A5381E">
              <w:t>Владеть общим приемом решения задач.</w:t>
            </w:r>
          </w:p>
          <w:p w:rsidR="00B32680" w:rsidRPr="00A5381E" w:rsidRDefault="00B32680" w:rsidP="00503B15">
            <w:r w:rsidRPr="00A5381E"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6" w:type="dxa"/>
            <w:gridSpan w:val="2"/>
          </w:tcPr>
          <w:p w:rsidR="00B32680" w:rsidRPr="00A5381E" w:rsidRDefault="00B32680" w:rsidP="00503B15">
            <w:r w:rsidRPr="00A5381E">
              <w:t>Контролировать действия партнера;</w:t>
            </w:r>
          </w:p>
          <w:p w:rsidR="00B32680" w:rsidRPr="00A5381E" w:rsidRDefault="00B32680" w:rsidP="00503B15">
            <w:r w:rsidRPr="00A5381E">
              <w:t>Использовать речь для регуляции своего действия.</w:t>
            </w:r>
          </w:p>
          <w:p w:rsidR="00B32680" w:rsidRPr="00A5381E" w:rsidRDefault="00B32680" w:rsidP="00503B15"/>
        </w:tc>
        <w:tc>
          <w:tcPr>
            <w:tcW w:w="2254" w:type="dxa"/>
            <w:gridSpan w:val="2"/>
          </w:tcPr>
          <w:p w:rsidR="00B32680" w:rsidRPr="00A5381E" w:rsidRDefault="00B32680" w:rsidP="00503B15">
            <w:r w:rsidRPr="00A5381E"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BA6B22" w:rsidP="00503B15">
            <w:pPr>
              <w:rPr>
                <w:b/>
              </w:rPr>
            </w:pPr>
            <w:r>
              <w:rPr>
                <w:b/>
              </w:rPr>
              <w:t>19.09.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gridSpan w:val="2"/>
          </w:tcPr>
          <w:p w:rsidR="00B32680" w:rsidRDefault="00B32680" w:rsidP="00503B15">
            <w:r>
              <w:t>Второстепенные члены предложе</w:t>
            </w:r>
            <w:r>
              <w:lastRenderedPageBreak/>
              <w:t>ния.</w:t>
            </w:r>
          </w:p>
          <w:p w:rsidR="00B32680" w:rsidRDefault="00B32680" w:rsidP="00503B15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 xml:space="preserve"> 28-29</w:t>
            </w:r>
          </w:p>
          <w:p w:rsidR="00B32680" w:rsidRDefault="00B32680" w:rsidP="00503B15"/>
        </w:tc>
        <w:tc>
          <w:tcPr>
            <w:tcW w:w="1620" w:type="dxa"/>
            <w:gridSpan w:val="4"/>
          </w:tcPr>
          <w:p w:rsidR="00B32680" w:rsidRPr="00F5173D" w:rsidRDefault="00B32680" w:rsidP="00503B15">
            <w:pPr>
              <w:rPr>
                <w:color w:val="0D0D0D"/>
              </w:rPr>
            </w:pPr>
            <w:r w:rsidRPr="00F5173D">
              <w:rPr>
                <w:color w:val="0D0D0D"/>
              </w:rPr>
              <w:lastRenderedPageBreak/>
              <w:t xml:space="preserve">Урок изучения нового </w:t>
            </w:r>
            <w:proofErr w:type="spellStart"/>
            <w:r w:rsidRPr="00F5173D">
              <w:rPr>
                <w:color w:val="0D0D0D"/>
              </w:rPr>
              <w:t>материала</w:t>
            </w:r>
            <w:r>
              <w:rPr>
                <w:color w:val="0D0D0D"/>
              </w:rPr>
              <w:t>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9E6583" w:rsidRDefault="00B32680" w:rsidP="00503B15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B32680" w:rsidRDefault="00B32680" w:rsidP="00503B15">
            <w:r>
              <w:lastRenderedPageBreak/>
              <w:t xml:space="preserve">Знакомство с второстепенными членами предложении, их </w:t>
            </w:r>
            <w:r>
              <w:lastRenderedPageBreak/>
              <w:t>ролью в предложении..</w:t>
            </w:r>
          </w:p>
          <w:p w:rsidR="00B32680" w:rsidRPr="006818C2" w:rsidRDefault="00B32680" w:rsidP="00503B15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B32680" w:rsidRPr="00BD3FFE" w:rsidRDefault="00B32680" w:rsidP="00503B15">
            <w:pPr>
              <w:rPr>
                <w:i/>
              </w:rPr>
            </w:pPr>
            <w:r w:rsidRPr="00BD3FFE">
              <w:rPr>
                <w:i/>
              </w:rPr>
              <w:t>- прием установления второстепенных членов предложения;</w:t>
            </w:r>
          </w:p>
          <w:p w:rsidR="00B32680" w:rsidRPr="00DE5747" w:rsidRDefault="00B32680" w:rsidP="00503B15">
            <w:r w:rsidRPr="00BD3FFE">
              <w:rPr>
                <w:i/>
              </w:rPr>
              <w:t>-о значении втор. членов предложения</w:t>
            </w:r>
          </w:p>
        </w:tc>
        <w:tc>
          <w:tcPr>
            <w:tcW w:w="1865" w:type="dxa"/>
          </w:tcPr>
          <w:p w:rsidR="00B32680" w:rsidRPr="00A5381E" w:rsidRDefault="00B32680" w:rsidP="00503B15">
            <w:r w:rsidRPr="00A5381E">
              <w:lastRenderedPageBreak/>
              <w:t xml:space="preserve">Широкая мотивационная  основа  учебной </w:t>
            </w:r>
            <w:r w:rsidRPr="00A5381E">
              <w:lastRenderedPageBreak/>
              <w:t>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B32680" w:rsidRPr="00A5381E" w:rsidRDefault="00B32680" w:rsidP="00503B15">
            <w:r w:rsidRPr="00A5381E">
              <w:lastRenderedPageBreak/>
              <w:t>Владеть общим приемом решения задач.</w:t>
            </w:r>
          </w:p>
          <w:p w:rsidR="00B32680" w:rsidRPr="00A5381E" w:rsidRDefault="00B32680" w:rsidP="00503B15">
            <w:r w:rsidRPr="00A5381E">
              <w:t xml:space="preserve">Осуществлять </w:t>
            </w:r>
            <w:r w:rsidRPr="00A5381E">
              <w:lastRenderedPageBreak/>
              <w:t>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6" w:type="dxa"/>
            <w:gridSpan w:val="2"/>
          </w:tcPr>
          <w:p w:rsidR="00B32680" w:rsidRPr="00A5381E" w:rsidRDefault="00B32680" w:rsidP="00503B15">
            <w:r w:rsidRPr="00A5381E">
              <w:lastRenderedPageBreak/>
              <w:t>Контролировать действия партнера;</w:t>
            </w:r>
          </w:p>
          <w:p w:rsidR="00B32680" w:rsidRPr="00A5381E" w:rsidRDefault="00B32680" w:rsidP="00503B15">
            <w:r w:rsidRPr="00A5381E">
              <w:t xml:space="preserve">Использовать </w:t>
            </w:r>
            <w:r w:rsidRPr="00A5381E">
              <w:lastRenderedPageBreak/>
              <w:t>речь для регуляции своего действия.</w:t>
            </w:r>
          </w:p>
          <w:p w:rsidR="00B32680" w:rsidRPr="00A5381E" w:rsidRDefault="00B32680" w:rsidP="00503B15"/>
        </w:tc>
        <w:tc>
          <w:tcPr>
            <w:tcW w:w="2254" w:type="dxa"/>
            <w:gridSpan w:val="2"/>
          </w:tcPr>
          <w:p w:rsidR="00B32680" w:rsidRPr="00A5381E" w:rsidRDefault="00B32680" w:rsidP="00503B15">
            <w:r w:rsidRPr="00A5381E">
              <w:lastRenderedPageBreak/>
              <w:t xml:space="preserve">Принимать и сохранять учебную задачу. Различать способ и результат </w:t>
            </w:r>
            <w:r w:rsidRPr="00A5381E">
              <w:lastRenderedPageBreak/>
              <w:t>действия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BA6B22" w:rsidP="00503B15">
            <w:pPr>
              <w:rPr>
                <w:b/>
              </w:rPr>
            </w:pPr>
            <w:r>
              <w:rPr>
                <w:b/>
              </w:rPr>
              <w:lastRenderedPageBreak/>
              <w:t>20.09.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213" w:type="dxa"/>
            <w:gridSpan w:val="2"/>
          </w:tcPr>
          <w:p w:rsidR="00B32680" w:rsidRDefault="00B32680" w:rsidP="00503B15">
            <w:r>
              <w:t>Что такое распространённые и нераспространён</w:t>
            </w:r>
          </w:p>
          <w:p w:rsidR="00B32680" w:rsidRDefault="00B32680" w:rsidP="00503B15">
            <w:proofErr w:type="spellStart"/>
            <w:r>
              <w:t>ные</w:t>
            </w:r>
            <w:proofErr w:type="spellEnd"/>
            <w:r>
              <w:t xml:space="preserve"> предложения?</w:t>
            </w:r>
          </w:p>
          <w:p w:rsidR="00B32680" w:rsidRDefault="00B32680" w:rsidP="00503B15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30</w:t>
            </w:r>
          </w:p>
        </w:tc>
        <w:tc>
          <w:tcPr>
            <w:tcW w:w="1620" w:type="dxa"/>
            <w:gridSpan w:val="4"/>
          </w:tcPr>
          <w:p w:rsidR="00B32680" w:rsidRPr="00F5173D" w:rsidRDefault="00B32680" w:rsidP="00503B15">
            <w:pPr>
              <w:rPr>
                <w:color w:val="0D0D0D"/>
              </w:rPr>
            </w:pPr>
            <w:r w:rsidRPr="00F5173D">
              <w:rPr>
                <w:color w:val="0D0D0D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</w:rPr>
              <w:t>материала</w:t>
            </w:r>
            <w:r>
              <w:rPr>
                <w:color w:val="0D0D0D"/>
              </w:rPr>
              <w:t>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EB1A8E" w:rsidRDefault="00B32680" w:rsidP="00503B15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B32680" w:rsidRDefault="00B32680" w:rsidP="00503B15">
            <w:r>
              <w:t>Знакомство с распространён</w:t>
            </w:r>
          </w:p>
          <w:p w:rsidR="00B32680" w:rsidRDefault="00B32680" w:rsidP="00503B15">
            <w:proofErr w:type="spellStart"/>
            <w:r>
              <w:t>ными</w:t>
            </w:r>
            <w:proofErr w:type="spellEnd"/>
            <w:r>
              <w:t xml:space="preserve"> и нераспространёнными предложениями.</w:t>
            </w:r>
          </w:p>
          <w:p w:rsidR="00B32680" w:rsidRPr="006818C2" w:rsidRDefault="00B32680" w:rsidP="00503B15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B32680" w:rsidRPr="00BD3FFE" w:rsidRDefault="00B32680" w:rsidP="00503B15">
            <w:pPr>
              <w:rPr>
                <w:i/>
              </w:rPr>
            </w:pPr>
            <w:r w:rsidRPr="00BD3FFE">
              <w:rPr>
                <w:i/>
              </w:rPr>
              <w:t>- прием определения распространён</w:t>
            </w:r>
          </w:p>
          <w:p w:rsidR="00B32680" w:rsidRPr="00DE5747" w:rsidRDefault="00B32680" w:rsidP="00503B15">
            <w:proofErr w:type="spellStart"/>
            <w:r w:rsidRPr="00BD3FFE">
              <w:rPr>
                <w:i/>
              </w:rPr>
              <w:t>ных</w:t>
            </w:r>
            <w:proofErr w:type="spellEnd"/>
            <w:r w:rsidRPr="00BD3FFE">
              <w:rPr>
                <w:i/>
              </w:rPr>
              <w:t xml:space="preserve"> и нераспространённых предложений</w:t>
            </w:r>
          </w:p>
        </w:tc>
        <w:tc>
          <w:tcPr>
            <w:tcW w:w="1865" w:type="dxa"/>
          </w:tcPr>
          <w:p w:rsidR="00B32680" w:rsidRPr="00A5381E" w:rsidRDefault="00B32680" w:rsidP="00503B15">
            <w:r w:rsidRPr="00A5381E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B32680" w:rsidRPr="00A5381E" w:rsidRDefault="00B32680" w:rsidP="00503B15">
            <w:r w:rsidRPr="00A5381E">
              <w:t>Владеть общим приемом решения задач.</w:t>
            </w:r>
          </w:p>
          <w:p w:rsidR="00B32680" w:rsidRPr="00A5381E" w:rsidRDefault="00B32680" w:rsidP="00503B15">
            <w:r w:rsidRPr="00A5381E"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6" w:type="dxa"/>
            <w:gridSpan w:val="2"/>
          </w:tcPr>
          <w:p w:rsidR="00B32680" w:rsidRPr="00A5381E" w:rsidRDefault="00B32680" w:rsidP="00503B15">
            <w:r w:rsidRPr="00A5381E">
              <w:t>Контролировать действия партнера;</w:t>
            </w:r>
          </w:p>
          <w:p w:rsidR="00B32680" w:rsidRPr="00A5381E" w:rsidRDefault="00B32680" w:rsidP="00503B15">
            <w:r w:rsidRPr="00A5381E">
              <w:t>Использовать речь для регуляции своего действия.</w:t>
            </w:r>
          </w:p>
          <w:p w:rsidR="00B32680" w:rsidRPr="00A5381E" w:rsidRDefault="00B32680" w:rsidP="00503B15"/>
        </w:tc>
        <w:tc>
          <w:tcPr>
            <w:tcW w:w="2254" w:type="dxa"/>
            <w:gridSpan w:val="2"/>
          </w:tcPr>
          <w:p w:rsidR="00B32680" w:rsidRPr="006818C2" w:rsidRDefault="00B32680" w:rsidP="00503B15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B32680" w:rsidRPr="007F5B89" w:rsidRDefault="00B32680" w:rsidP="00503B15">
            <w:pPr>
              <w:rPr>
                <w:i/>
              </w:rPr>
            </w:pPr>
            <w:r w:rsidRPr="007F5B89">
              <w:rPr>
                <w:i/>
              </w:rPr>
              <w:t>- правила оформлени</w:t>
            </w:r>
            <w:r>
              <w:rPr>
                <w:i/>
              </w:rPr>
              <w:t>я</w:t>
            </w:r>
            <w:r w:rsidRPr="007F5B89">
              <w:rPr>
                <w:i/>
              </w:rPr>
              <w:t xml:space="preserve"> предложений на письме</w:t>
            </w:r>
          </w:p>
          <w:p w:rsidR="00B32680" w:rsidRPr="007F5B89" w:rsidRDefault="00B32680" w:rsidP="00503B15">
            <w:pPr>
              <w:rPr>
                <w:i/>
              </w:rPr>
            </w:pPr>
            <w:r w:rsidRPr="007F5B89">
              <w:rPr>
                <w:i/>
              </w:rPr>
              <w:t xml:space="preserve">- знаки завершения предложения в соответствии со смыслом </w:t>
            </w:r>
          </w:p>
          <w:p w:rsidR="00B32680" w:rsidRDefault="00B32680" w:rsidP="00503B15"/>
          <w:p w:rsidR="00B32680" w:rsidRPr="00817BCA" w:rsidRDefault="00B32680" w:rsidP="00503B15"/>
          <w:p w:rsidR="00B32680" w:rsidRPr="00817BCA" w:rsidRDefault="00B32680" w:rsidP="00503B15"/>
          <w:p w:rsidR="00B32680" w:rsidRPr="00817BCA" w:rsidRDefault="00B32680" w:rsidP="00503B15"/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BA6B22" w:rsidP="00503B15">
            <w:pPr>
              <w:rPr>
                <w:b/>
              </w:rPr>
            </w:pPr>
            <w:r>
              <w:rPr>
                <w:b/>
              </w:rPr>
              <w:t>21.09.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t>12</w:t>
            </w:r>
          </w:p>
        </w:tc>
        <w:tc>
          <w:tcPr>
            <w:tcW w:w="1213" w:type="dxa"/>
            <w:gridSpan w:val="2"/>
          </w:tcPr>
          <w:p w:rsidR="00B32680" w:rsidRDefault="00B32680" w:rsidP="00503B15">
            <w:r>
              <w:t>Простое и сложное предложение</w:t>
            </w:r>
          </w:p>
          <w:p w:rsidR="00B32680" w:rsidRDefault="00B32680" w:rsidP="00503B15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31-32</w:t>
            </w:r>
          </w:p>
        </w:tc>
        <w:tc>
          <w:tcPr>
            <w:tcW w:w="1620" w:type="dxa"/>
            <w:gridSpan w:val="4"/>
          </w:tcPr>
          <w:p w:rsidR="00B32680" w:rsidRPr="00F5173D" w:rsidRDefault="00B32680" w:rsidP="00503B15">
            <w:pPr>
              <w:rPr>
                <w:color w:val="0D0D0D"/>
              </w:rPr>
            </w:pPr>
            <w:r w:rsidRPr="00F5173D">
              <w:rPr>
                <w:color w:val="0D0D0D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</w:rPr>
              <w:t>материала</w:t>
            </w:r>
            <w:r>
              <w:rPr>
                <w:color w:val="0D0D0D"/>
              </w:rPr>
              <w:t>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F5173D" w:rsidRDefault="00B32680" w:rsidP="00503B15">
            <w:pPr>
              <w:rPr>
                <w:color w:val="0D0D0D"/>
              </w:rPr>
            </w:pPr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B32680" w:rsidRPr="00C66721" w:rsidRDefault="00B32680" w:rsidP="00503B15">
            <w:pPr>
              <w:rPr>
                <w:bCs/>
                <w:color w:val="000000"/>
              </w:rPr>
            </w:pPr>
            <w:r w:rsidRPr="00C66721">
              <w:rPr>
                <w:bCs/>
                <w:color w:val="000000"/>
              </w:rPr>
              <w:t>Различение и употребление в речи простых и сложных предложений</w:t>
            </w:r>
          </w:p>
          <w:p w:rsidR="00B32680" w:rsidRPr="001B45A1" w:rsidRDefault="00B32680" w:rsidP="00503B15">
            <w:pPr>
              <w:rPr>
                <w:b/>
                <w:i/>
              </w:rPr>
            </w:pPr>
            <w:r w:rsidRPr="001B45A1">
              <w:rPr>
                <w:b/>
                <w:i/>
              </w:rPr>
              <w:t>Знать:</w:t>
            </w:r>
          </w:p>
          <w:p w:rsidR="00B32680" w:rsidRPr="001B45A1" w:rsidRDefault="00B32680" w:rsidP="00503B15">
            <w:pPr>
              <w:rPr>
                <w:i/>
              </w:rPr>
            </w:pPr>
            <w:r>
              <w:t>-</w:t>
            </w:r>
            <w:r w:rsidRPr="001B45A1">
              <w:rPr>
                <w:i/>
              </w:rPr>
              <w:t>как устанавливать связь слов в предложении;</w:t>
            </w:r>
          </w:p>
          <w:p w:rsidR="00B32680" w:rsidRPr="003A3F87" w:rsidRDefault="00B32680" w:rsidP="00503B15">
            <w:r w:rsidRPr="001B45A1">
              <w:rPr>
                <w:i/>
              </w:rPr>
              <w:lastRenderedPageBreak/>
              <w:t>-признаки простого и сложного предложений</w:t>
            </w:r>
          </w:p>
        </w:tc>
        <w:tc>
          <w:tcPr>
            <w:tcW w:w="1865" w:type="dxa"/>
          </w:tcPr>
          <w:p w:rsidR="00B32680" w:rsidRPr="00DE5747" w:rsidRDefault="00B32680" w:rsidP="00503B15">
            <w:r w:rsidRPr="00DE5747">
              <w:lastRenderedPageBreak/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985" w:type="dxa"/>
            <w:gridSpan w:val="2"/>
          </w:tcPr>
          <w:p w:rsidR="00B32680" w:rsidRPr="00DE5747" w:rsidRDefault="00B32680" w:rsidP="00503B15">
            <w:r w:rsidRPr="00DE5747">
              <w:t>Владеть общим приемом  решения задач.</w:t>
            </w:r>
          </w:p>
          <w:p w:rsidR="00B32680" w:rsidRPr="00DE5747" w:rsidRDefault="00B32680" w:rsidP="00503B15"/>
        </w:tc>
        <w:tc>
          <w:tcPr>
            <w:tcW w:w="2126" w:type="dxa"/>
            <w:gridSpan w:val="2"/>
          </w:tcPr>
          <w:p w:rsidR="00B32680" w:rsidRPr="00DE5747" w:rsidRDefault="00B32680" w:rsidP="00503B15">
            <w:r w:rsidRPr="00DE5747">
              <w:t>Формулировать собственное мнение и позицию.</w:t>
            </w:r>
          </w:p>
        </w:tc>
        <w:tc>
          <w:tcPr>
            <w:tcW w:w="2254" w:type="dxa"/>
            <w:gridSpan w:val="2"/>
          </w:tcPr>
          <w:p w:rsidR="00B32680" w:rsidRPr="00DE5747" w:rsidRDefault="00B32680" w:rsidP="00503B15">
            <w:r w:rsidRPr="00DE5747"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BA6B22" w:rsidP="00503B15">
            <w:pPr>
              <w:rPr>
                <w:b/>
              </w:rPr>
            </w:pPr>
            <w:r>
              <w:rPr>
                <w:b/>
              </w:rPr>
              <w:t>22.09.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213" w:type="dxa"/>
            <w:gridSpan w:val="2"/>
          </w:tcPr>
          <w:p w:rsidR="00B32680" w:rsidRPr="00132F01" w:rsidRDefault="00B32680" w:rsidP="00503B15">
            <w:r w:rsidRPr="00132F01">
              <w:t xml:space="preserve">Простое и сложное предложение </w:t>
            </w:r>
          </w:p>
          <w:p w:rsidR="00B32680" w:rsidRPr="00132F01" w:rsidRDefault="00B32680" w:rsidP="00503B15">
            <w:proofErr w:type="spellStart"/>
            <w:r w:rsidRPr="00132F01">
              <w:t>Уч</w:t>
            </w:r>
            <w:proofErr w:type="spellEnd"/>
            <w:r w:rsidRPr="00132F01">
              <w:t>. Стр.33-34</w:t>
            </w:r>
          </w:p>
        </w:tc>
        <w:tc>
          <w:tcPr>
            <w:tcW w:w="1620" w:type="dxa"/>
            <w:gridSpan w:val="4"/>
          </w:tcPr>
          <w:p w:rsidR="00B32680" w:rsidRPr="00132F01" w:rsidRDefault="00B32680" w:rsidP="00503B15">
            <w:r w:rsidRPr="00132F01">
              <w:t xml:space="preserve">Урок изучения нового </w:t>
            </w:r>
            <w:proofErr w:type="spellStart"/>
            <w:r w:rsidRPr="00132F01">
              <w:t>материала\</w:t>
            </w:r>
            <w:proofErr w:type="spellEnd"/>
          </w:p>
          <w:p w:rsidR="00B32680" w:rsidRPr="00132F01" w:rsidRDefault="00B32680" w:rsidP="00503B15">
            <w:pPr>
              <w:rPr>
                <w:b/>
              </w:rPr>
            </w:pPr>
            <w:r w:rsidRPr="00132F01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132F01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Pr="00132F01" w:rsidRDefault="00B32680" w:rsidP="00503B15">
            <w:pPr>
              <w:rPr>
                <w:b/>
              </w:rPr>
            </w:pPr>
          </w:p>
          <w:p w:rsidR="00B32680" w:rsidRPr="00132F01" w:rsidRDefault="00B32680" w:rsidP="00503B15">
            <w:r w:rsidRPr="00132F01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B32680" w:rsidRPr="00132F01" w:rsidRDefault="00B32680" w:rsidP="00503B15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132F01">
              <w:rPr>
                <w:bCs/>
              </w:rPr>
              <w:t>Различение и употребление в речи простых и сложных предложений</w:t>
            </w:r>
            <w:r w:rsidRPr="00132F01">
              <w:rPr>
                <w:rFonts w:ascii="Verdana" w:hAnsi="Verdana"/>
                <w:bCs/>
                <w:i/>
                <w:sz w:val="20"/>
                <w:szCs w:val="20"/>
              </w:rPr>
              <w:t>.</w:t>
            </w:r>
          </w:p>
          <w:p w:rsidR="00B32680" w:rsidRPr="00132F01" w:rsidRDefault="00B32680" w:rsidP="00503B15">
            <w:pPr>
              <w:rPr>
                <w:b/>
                <w:i/>
              </w:rPr>
            </w:pPr>
            <w:r w:rsidRPr="00132F01">
              <w:rPr>
                <w:b/>
                <w:i/>
              </w:rPr>
              <w:t>Знать:</w:t>
            </w:r>
          </w:p>
          <w:p w:rsidR="00B32680" w:rsidRPr="00132F01" w:rsidRDefault="00B32680" w:rsidP="00503B15">
            <w:pPr>
              <w:rPr>
                <w:i/>
              </w:rPr>
            </w:pPr>
            <w:r w:rsidRPr="00132F01">
              <w:rPr>
                <w:i/>
              </w:rPr>
              <w:t>-как устанавливать связь слов в предложении;</w:t>
            </w:r>
          </w:p>
          <w:p w:rsidR="00B32680" w:rsidRPr="00132F01" w:rsidRDefault="00B32680" w:rsidP="00503B15">
            <w:r w:rsidRPr="00132F01">
              <w:rPr>
                <w:i/>
              </w:rPr>
              <w:t>-признаки простого и сложного предложений</w:t>
            </w:r>
          </w:p>
        </w:tc>
        <w:tc>
          <w:tcPr>
            <w:tcW w:w="1865" w:type="dxa"/>
          </w:tcPr>
          <w:p w:rsidR="00B32680" w:rsidRPr="00132F01" w:rsidRDefault="00B32680" w:rsidP="00503B15">
            <w:r w:rsidRPr="00132F01"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985" w:type="dxa"/>
            <w:gridSpan w:val="2"/>
          </w:tcPr>
          <w:p w:rsidR="00B32680" w:rsidRPr="00132F01" w:rsidRDefault="00B32680" w:rsidP="00503B15">
            <w:r w:rsidRPr="00132F01">
              <w:t>Владеть общим приемом  решения задач.</w:t>
            </w:r>
          </w:p>
          <w:p w:rsidR="00B32680" w:rsidRPr="00132F01" w:rsidRDefault="00B32680" w:rsidP="00503B15"/>
        </w:tc>
        <w:tc>
          <w:tcPr>
            <w:tcW w:w="2126" w:type="dxa"/>
            <w:gridSpan w:val="2"/>
          </w:tcPr>
          <w:p w:rsidR="00B32680" w:rsidRPr="00132F01" w:rsidRDefault="00B32680" w:rsidP="00503B15">
            <w:r w:rsidRPr="00132F01">
              <w:t>Формулировать собственное мнение и позицию.</w:t>
            </w:r>
          </w:p>
        </w:tc>
        <w:tc>
          <w:tcPr>
            <w:tcW w:w="2254" w:type="dxa"/>
            <w:gridSpan w:val="2"/>
          </w:tcPr>
          <w:p w:rsidR="00B32680" w:rsidRPr="00132F01" w:rsidRDefault="00B32680" w:rsidP="00503B15">
            <w:r w:rsidRPr="00132F01"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32680" w:rsidRPr="00132F01" w:rsidRDefault="00B32680" w:rsidP="00503B15">
            <w:pPr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132F01" w:rsidRDefault="00BA6B22" w:rsidP="00503B15">
            <w:pPr>
              <w:rPr>
                <w:b/>
              </w:rPr>
            </w:pPr>
            <w:r w:rsidRPr="00132F01">
              <w:rPr>
                <w:b/>
              </w:rPr>
              <w:t>26.09.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132F01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t>14</w:t>
            </w:r>
          </w:p>
        </w:tc>
        <w:tc>
          <w:tcPr>
            <w:tcW w:w="1213" w:type="dxa"/>
            <w:gridSpan w:val="2"/>
          </w:tcPr>
          <w:p w:rsidR="00B32680" w:rsidRDefault="00B32680" w:rsidP="00503B15">
            <w:proofErr w:type="spellStart"/>
            <w:r>
              <w:t>Старто</w:t>
            </w:r>
            <w:proofErr w:type="spellEnd"/>
          </w:p>
          <w:p w:rsidR="00B32680" w:rsidRDefault="00B32680" w:rsidP="00503B15">
            <w:r>
              <w:t>вый контроль</w:t>
            </w:r>
          </w:p>
          <w:p w:rsidR="00B32680" w:rsidRDefault="00B32680" w:rsidP="00503B15">
            <w:r>
              <w:t>Контрольный диктант№1</w:t>
            </w:r>
          </w:p>
          <w:p w:rsidR="00B32680" w:rsidRDefault="00B32680" w:rsidP="00503B15">
            <w:r>
              <w:rPr>
                <w:color w:val="548DD4" w:themeColor="text2" w:themeTint="99"/>
              </w:rPr>
              <w:t xml:space="preserve">КИМ стр. 56-57 </w:t>
            </w:r>
          </w:p>
        </w:tc>
        <w:tc>
          <w:tcPr>
            <w:tcW w:w="1620" w:type="dxa"/>
            <w:gridSpan w:val="4"/>
          </w:tcPr>
          <w:p w:rsidR="00B32680" w:rsidRDefault="00B32680" w:rsidP="00503B15">
            <w:r>
              <w:rPr>
                <w:sz w:val="22"/>
                <w:szCs w:val="22"/>
              </w:rPr>
              <w:t xml:space="preserve">Закрепление. </w:t>
            </w:r>
            <w:proofErr w:type="spellStart"/>
            <w:r>
              <w:rPr>
                <w:sz w:val="22"/>
                <w:szCs w:val="22"/>
              </w:rPr>
              <w:t>Урок-контроль\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/>
          <w:p w:rsidR="00B32680" w:rsidRDefault="00B32680" w:rsidP="00503B15"/>
          <w:p w:rsidR="00B32680" w:rsidRDefault="00B32680" w:rsidP="00503B15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B32680" w:rsidRDefault="00B32680" w:rsidP="00503B15">
            <w:r>
              <w:t>Знакомство с алгоритмом списывания печатного текста.</w:t>
            </w:r>
          </w:p>
          <w:p w:rsidR="00B32680" w:rsidRDefault="00B32680" w:rsidP="00503B15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B32680" w:rsidRDefault="00B32680" w:rsidP="00503B15">
            <w:pPr>
              <w:rPr>
                <w:i/>
              </w:rPr>
            </w:pPr>
            <w:r>
              <w:rPr>
                <w:i/>
              </w:rPr>
              <w:t>- признаки предложений, оформление предложений при письме</w:t>
            </w:r>
          </w:p>
          <w:p w:rsidR="00B32680" w:rsidRDefault="00B32680" w:rsidP="00503B15">
            <w:r>
              <w:rPr>
                <w:i/>
              </w:rPr>
              <w:t>- алгоритм списывания с печатного образца</w:t>
            </w:r>
          </w:p>
        </w:tc>
        <w:tc>
          <w:tcPr>
            <w:tcW w:w="1865" w:type="dxa"/>
          </w:tcPr>
          <w:p w:rsidR="00B32680" w:rsidRDefault="00B32680" w:rsidP="00503B15">
            <w:r>
              <w:t>Способность к самооценке на основе критерия успешности учебной деятельности.</w:t>
            </w:r>
          </w:p>
          <w:p w:rsidR="00B32680" w:rsidRDefault="00B32680" w:rsidP="00503B15">
            <w:pPr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B32680" w:rsidRDefault="00B32680" w:rsidP="00503B15">
            <w:r>
              <w:t>Владеть общим приемом  решения задач.</w:t>
            </w:r>
          </w:p>
        </w:tc>
        <w:tc>
          <w:tcPr>
            <w:tcW w:w="2126" w:type="dxa"/>
            <w:gridSpan w:val="2"/>
          </w:tcPr>
          <w:p w:rsidR="00B32680" w:rsidRDefault="00B32680" w:rsidP="00503B15">
            <w:r>
              <w:t>Формулировать собственное мнение и позицию.</w:t>
            </w:r>
          </w:p>
          <w:p w:rsidR="00B32680" w:rsidRDefault="00B32680" w:rsidP="00503B15"/>
          <w:p w:rsidR="00B32680" w:rsidRDefault="00B32680" w:rsidP="00503B15"/>
          <w:p w:rsidR="00B32680" w:rsidRDefault="00B32680" w:rsidP="00503B15"/>
          <w:p w:rsidR="00B32680" w:rsidRDefault="00B32680" w:rsidP="00503B15"/>
          <w:p w:rsidR="00B32680" w:rsidRDefault="00B32680" w:rsidP="00503B15"/>
          <w:p w:rsidR="00B32680" w:rsidRDefault="00B32680" w:rsidP="00503B15"/>
          <w:p w:rsidR="00B32680" w:rsidRDefault="00B32680" w:rsidP="00503B15"/>
          <w:p w:rsidR="00B32680" w:rsidRDefault="00B32680" w:rsidP="00503B15"/>
          <w:p w:rsidR="00B32680" w:rsidRDefault="00B32680" w:rsidP="00503B15"/>
          <w:p w:rsidR="00B32680" w:rsidRDefault="00B32680" w:rsidP="00503B15"/>
          <w:p w:rsidR="00B32680" w:rsidRDefault="00B32680" w:rsidP="00503B15"/>
          <w:p w:rsidR="00B32680" w:rsidRDefault="00B32680" w:rsidP="00503B15">
            <w:pPr>
              <w:jc w:val="center"/>
            </w:pPr>
          </w:p>
        </w:tc>
        <w:tc>
          <w:tcPr>
            <w:tcW w:w="2254" w:type="dxa"/>
            <w:gridSpan w:val="2"/>
          </w:tcPr>
          <w:p w:rsidR="00B32680" w:rsidRDefault="00B32680" w:rsidP="00503B15">
            <w:r>
              <w:t>\Вносить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32680" w:rsidRDefault="00B32680" w:rsidP="00503B15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Default="00D067C7" w:rsidP="00503B15">
            <w:pPr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4810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213" w:type="dxa"/>
            <w:gridSpan w:val="2"/>
          </w:tcPr>
          <w:p w:rsidR="00B32680" w:rsidRDefault="00B32680" w:rsidP="00503B15">
            <w:r w:rsidRPr="00C66721">
              <w:t>Выделение словосочетаний в</w:t>
            </w:r>
            <w:r w:rsidRPr="00C66721">
              <w:rPr>
                <w:sz w:val="20"/>
                <w:szCs w:val="20"/>
              </w:rPr>
              <w:t xml:space="preserve"> </w:t>
            </w:r>
            <w:r w:rsidRPr="00C66721">
              <w:t>предложении</w:t>
            </w:r>
          </w:p>
          <w:p w:rsidR="00B32680" w:rsidRDefault="00B32680" w:rsidP="00503B15">
            <w:r w:rsidRPr="00AD06F7">
              <w:rPr>
                <w:b/>
              </w:rPr>
              <w:t>Развитие речи</w:t>
            </w:r>
            <w:r>
              <w:t>.</w:t>
            </w:r>
          </w:p>
          <w:p w:rsidR="00B32680" w:rsidRDefault="00B32680" w:rsidP="00503B15">
            <w:r>
              <w:t xml:space="preserve">Составление рассказа по репродукции </w:t>
            </w:r>
            <w:proofErr w:type="spellStart"/>
            <w:r>
              <w:t>картиныПоленова</w:t>
            </w:r>
            <w:proofErr w:type="spellEnd"/>
            <w:r>
              <w:t xml:space="preserve"> «Золотая осень»</w:t>
            </w:r>
          </w:p>
          <w:p w:rsidR="00B32680" w:rsidRPr="005F1196" w:rsidRDefault="00B32680" w:rsidP="00503B15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35-36, стр. 37 упр. 63</w:t>
            </w:r>
          </w:p>
        </w:tc>
        <w:tc>
          <w:tcPr>
            <w:tcW w:w="1620" w:type="dxa"/>
            <w:gridSpan w:val="4"/>
          </w:tcPr>
          <w:p w:rsidR="00B32680" w:rsidRPr="00F5173D" w:rsidRDefault="00B32680" w:rsidP="00503B15">
            <w:pPr>
              <w:rPr>
                <w:color w:val="0D0D0D"/>
              </w:rPr>
            </w:pPr>
            <w:r w:rsidRPr="00F5173D">
              <w:rPr>
                <w:color w:val="0D0D0D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</w:rPr>
              <w:t>материала</w:t>
            </w:r>
            <w:r>
              <w:rPr>
                <w:color w:val="0D0D0D"/>
              </w:rPr>
              <w:t>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037C0E" w:rsidRDefault="00B32680" w:rsidP="00503B15">
            <w:pPr>
              <w:rPr>
                <w:color w:val="548DD4"/>
              </w:rPr>
            </w:pPr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B32680" w:rsidRDefault="00B32680" w:rsidP="00503B15">
            <w:r>
              <w:t>Знакомство с алгоритмом установления связи слов в предложении.</w:t>
            </w:r>
          </w:p>
          <w:p w:rsidR="00B32680" w:rsidRPr="006818C2" w:rsidRDefault="00B32680" w:rsidP="00503B15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B32680" w:rsidRPr="00BD3FFE" w:rsidRDefault="00B32680" w:rsidP="00503B15">
            <w:pPr>
              <w:rPr>
                <w:i/>
              </w:rPr>
            </w:pPr>
            <w:r w:rsidRPr="00BD3FFE">
              <w:rPr>
                <w:i/>
              </w:rPr>
              <w:t>- прием установления связи между словами в предложении с помощью вопросов;</w:t>
            </w:r>
          </w:p>
          <w:p w:rsidR="00B32680" w:rsidRPr="00BD3FFE" w:rsidRDefault="00B32680" w:rsidP="00503B15">
            <w:pPr>
              <w:rPr>
                <w:i/>
                <w:color w:val="548DD4"/>
              </w:rPr>
            </w:pPr>
            <w:r w:rsidRPr="00BD3FFE">
              <w:rPr>
                <w:i/>
              </w:rPr>
              <w:t>- способ установления действующего лица или предмета в предложении.</w:t>
            </w:r>
          </w:p>
          <w:p w:rsidR="00B32680" w:rsidRPr="00BD3FFE" w:rsidRDefault="00B32680" w:rsidP="00503B15">
            <w:pPr>
              <w:rPr>
                <w:i/>
                <w:color w:val="0D0D0D"/>
              </w:rPr>
            </w:pPr>
          </w:p>
          <w:p w:rsidR="00B32680" w:rsidRPr="00A5381E" w:rsidRDefault="00B32680" w:rsidP="00503B15">
            <w:pPr>
              <w:rPr>
                <w:color w:val="0D0D0D"/>
              </w:rPr>
            </w:pPr>
          </w:p>
        </w:tc>
        <w:tc>
          <w:tcPr>
            <w:tcW w:w="1865" w:type="dxa"/>
          </w:tcPr>
          <w:p w:rsidR="00B32680" w:rsidRDefault="00B32680" w:rsidP="00503B15">
            <w:r w:rsidRPr="00A5381E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  <w:p w:rsidR="00B32680" w:rsidRPr="008952F2" w:rsidRDefault="00B32680" w:rsidP="00503B15">
            <w:r w:rsidRPr="00A5381E">
              <w:rPr>
                <w:color w:val="0D0D0D"/>
              </w:rPr>
              <w:t>Устанавливать в предложении действующее лицо или предмет.</w:t>
            </w:r>
          </w:p>
        </w:tc>
        <w:tc>
          <w:tcPr>
            <w:tcW w:w="1985" w:type="dxa"/>
            <w:gridSpan w:val="2"/>
          </w:tcPr>
          <w:p w:rsidR="00B32680" w:rsidRPr="00A5381E" w:rsidRDefault="00B32680" w:rsidP="00503B15">
            <w:r w:rsidRPr="00A5381E">
              <w:t>Владеть общим приемом решения задач.</w:t>
            </w:r>
          </w:p>
          <w:p w:rsidR="00B32680" w:rsidRPr="00A5381E" w:rsidRDefault="00B32680" w:rsidP="00503B15">
            <w:r w:rsidRPr="00A5381E"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6" w:type="dxa"/>
            <w:gridSpan w:val="2"/>
          </w:tcPr>
          <w:p w:rsidR="00B32680" w:rsidRPr="00A5381E" w:rsidRDefault="00B32680" w:rsidP="00503B15">
            <w:r w:rsidRPr="00A5381E">
              <w:t>Контролировать действия партнера;</w:t>
            </w:r>
          </w:p>
          <w:p w:rsidR="00B32680" w:rsidRPr="00A5381E" w:rsidRDefault="00B32680" w:rsidP="00503B15">
            <w:r w:rsidRPr="00A5381E">
              <w:t>Использовать речь для регуляции своего действия.</w:t>
            </w:r>
          </w:p>
          <w:p w:rsidR="00B32680" w:rsidRPr="00A5381E" w:rsidRDefault="00B32680" w:rsidP="00503B15"/>
        </w:tc>
        <w:tc>
          <w:tcPr>
            <w:tcW w:w="2254" w:type="dxa"/>
            <w:gridSpan w:val="2"/>
          </w:tcPr>
          <w:p w:rsidR="00B32680" w:rsidRPr="00A5381E" w:rsidRDefault="00B32680" w:rsidP="00503B15">
            <w:r w:rsidRPr="00A5381E"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D067C7" w:rsidP="00503B15">
            <w:pPr>
              <w:rPr>
                <w:b/>
              </w:rPr>
            </w:pPr>
            <w:r>
              <w:rPr>
                <w:b/>
              </w:rPr>
              <w:t>28.09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t>16</w:t>
            </w:r>
          </w:p>
        </w:tc>
        <w:tc>
          <w:tcPr>
            <w:tcW w:w="1213" w:type="dxa"/>
            <w:gridSpan w:val="2"/>
          </w:tcPr>
          <w:p w:rsidR="00B32680" w:rsidRDefault="00B32680" w:rsidP="00503B15">
            <w:r w:rsidRPr="00C66721">
              <w:t>Выделение словосочетаний в предложении</w:t>
            </w:r>
            <w:r>
              <w:t xml:space="preserve">. </w:t>
            </w:r>
          </w:p>
          <w:p w:rsidR="00B32680" w:rsidRDefault="00B32680" w:rsidP="00503B15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 xml:space="preserve"> 37-38</w:t>
            </w:r>
          </w:p>
          <w:p w:rsidR="00B32680" w:rsidRPr="005F1196" w:rsidRDefault="00B32680" w:rsidP="00503B15"/>
        </w:tc>
        <w:tc>
          <w:tcPr>
            <w:tcW w:w="1620" w:type="dxa"/>
            <w:gridSpan w:val="4"/>
          </w:tcPr>
          <w:p w:rsidR="00B32680" w:rsidRDefault="00B32680" w:rsidP="00503B15"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контроля\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\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1ч</w:t>
            </w:r>
          </w:p>
          <w:p w:rsidR="00B32680" w:rsidRPr="006B113E" w:rsidRDefault="00B32680" w:rsidP="00503B15"/>
        </w:tc>
        <w:tc>
          <w:tcPr>
            <w:tcW w:w="1965" w:type="dxa"/>
            <w:gridSpan w:val="4"/>
          </w:tcPr>
          <w:p w:rsidR="00B32680" w:rsidRDefault="00B32680" w:rsidP="00503B15">
            <w:pPr>
              <w:rPr>
                <w:b/>
                <w:i/>
                <w:color w:val="0D0D0D"/>
              </w:rPr>
            </w:pPr>
            <w:r>
              <w:rPr>
                <w:color w:val="0D0D0D"/>
              </w:rPr>
              <w:t>Проверить знания пройденного материала..</w:t>
            </w:r>
            <w:r w:rsidRPr="00252C94">
              <w:rPr>
                <w:b/>
                <w:color w:val="0D0D0D"/>
              </w:rPr>
              <w:t xml:space="preserve"> </w:t>
            </w:r>
            <w:r w:rsidRPr="00252C94">
              <w:rPr>
                <w:b/>
                <w:i/>
                <w:color w:val="0D0D0D"/>
              </w:rPr>
              <w:t>Знать:</w:t>
            </w:r>
          </w:p>
          <w:p w:rsidR="00B32680" w:rsidRPr="00252C94" w:rsidRDefault="00B32680" w:rsidP="00503B15">
            <w:pPr>
              <w:rPr>
                <w:b/>
                <w:i/>
                <w:color w:val="0D0D0D"/>
              </w:rPr>
            </w:pPr>
            <w:r>
              <w:t>-как в</w:t>
            </w:r>
            <w:r w:rsidRPr="00C66721">
              <w:t>ыдел</w:t>
            </w:r>
            <w:r>
              <w:t>ять</w:t>
            </w:r>
            <w:r w:rsidRPr="00C66721">
              <w:t xml:space="preserve"> словосочетани</w:t>
            </w:r>
            <w:r>
              <w:t>я</w:t>
            </w:r>
            <w:r w:rsidRPr="00C66721">
              <w:t xml:space="preserve"> в предложении</w:t>
            </w:r>
          </w:p>
          <w:p w:rsidR="00B32680" w:rsidRPr="007954B1" w:rsidRDefault="00B32680" w:rsidP="00503B15">
            <w:pPr>
              <w:rPr>
                <w:i/>
                <w:color w:val="0D0D0D"/>
              </w:rPr>
            </w:pPr>
            <w:r w:rsidRPr="00252C94">
              <w:rPr>
                <w:i/>
                <w:color w:val="0D0D0D"/>
              </w:rPr>
              <w:t>.</w:t>
            </w:r>
          </w:p>
        </w:tc>
        <w:tc>
          <w:tcPr>
            <w:tcW w:w="1865" w:type="dxa"/>
          </w:tcPr>
          <w:p w:rsidR="00B32680" w:rsidRPr="00DE5747" w:rsidRDefault="00B32680" w:rsidP="00503B15">
            <w:r w:rsidRPr="00DE5747"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985" w:type="dxa"/>
            <w:gridSpan w:val="2"/>
          </w:tcPr>
          <w:p w:rsidR="00B32680" w:rsidRPr="00DE5747" w:rsidRDefault="00B32680" w:rsidP="00503B15">
            <w:r w:rsidRPr="00DE5747">
              <w:t>Владеть общим приемом  решения задач.</w:t>
            </w:r>
          </w:p>
          <w:p w:rsidR="00B32680" w:rsidRPr="00DE5747" w:rsidRDefault="00B32680" w:rsidP="00503B15"/>
        </w:tc>
        <w:tc>
          <w:tcPr>
            <w:tcW w:w="2126" w:type="dxa"/>
            <w:gridSpan w:val="2"/>
          </w:tcPr>
          <w:p w:rsidR="00B32680" w:rsidRPr="00DE5747" w:rsidRDefault="00B32680" w:rsidP="00503B15">
            <w:r w:rsidRPr="00DE5747">
              <w:t>Формулировать собственное мнение и позицию.</w:t>
            </w:r>
          </w:p>
        </w:tc>
        <w:tc>
          <w:tcPr>
            <w:tcW w:w="2254" w:type="dxa"/>
            <w:gridSpan w:val="2"/>
          </w:tcPr>
          <w:p w:rsidR="00B32680" w:rsidRPr="00DE5747" w:rsidRDefault="00B32680" w:rsidP="00503B15">
            <w:r w:rsidRPr="00DE5747"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D067C7" w:rsidP="00503B15">
            <w:pPr>
              <w:rPr>
                <w:b/>
              </w:rPr>
            </w:pPr>
            <w:r>
              <w:rPr>
                <w:b/>
              </w:rPr>
              <w:t>29.09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13701" w:type="dxa"/>
            <w:gridSpan w:val="18"/>
          </w:tcPr>
          <w:p w:rsidR="00B32680" w:rsidRPr="008D66AA" w:rsidRDefault="00B32680" w:rsidP="00503B15">
            <w:pPr>
              <w:tabs>
                <w:tab w:val="left" w:pos="3945"/>
              </w:tabs>
              <w:rPr>
                <w:b/>
              </w:rPr>
            </w:pPr>
            <w:r>
              <w:tab/>
            </w:r>
            <w:r w:rsidR="00E72231">
              <w:rPr>
                <w:b/>
              </w:rPr>
              <w:t>Слово в языке и речи (17</w:t>
            </w:r>
            <w:r w:rsidRPr="008D66AA">
              <w:rPr>
                <w:b/>
              </w:rPr>
              <w:t xml:space="preserve"> ч)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pPr>
              <w:tabs>
                <w:tab w:val="left" w:pos="3945"/>
              </w:tabs>
            </w:pPr>
            <w:r>
              <w:t>17</w:t>
            </w:r>
          </w:p>
        </w:tc>
        <w:tc>
          <w:tcPr>
            <w:tcW w:w="1269" w:type="dxa"/>
            <w:gridSpan w:val="4"/>
          </w:tcPr>
          <w:p w:rsidR="00B32680" w:rsidRDefault="00B32680" w:rsidP="00503B15">
            <w:pPr>
              <w:tabs>
                <w:tab w:val="left" w:pos="3945"/>
              </w:tabs>
            </w:pPr>
            <w:r>
              <w:t xml:space="preserve">Лексическое </w:t>
            </w:r>
            <w:r>
              <w:lastRenderedPageBreak/>
              <w:t>значение слова</w:t>
            </w:r>
          </w:p>
          <w:p w:rsidR="00B32680" w:rsidRDefault="00B32680" w:rsidP="00503B15">
            <w:pPr>
              <w:tabs>
                <w:tab w:val="left" w:pos="3945"/>
              </w:tabs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 xml:space="preserve"> 40-41</w:t>
            </w:r>
          </w:p>
        </w:tc>
        <w:tc>
          <w:tcPr>
            <w:tcW w:w="1860" w:type="dxa"/>
            <w:gridSpan w:val="4"/>
          </w:tcPr>
          <w:p w:rsidR="00B32680" w:rsidRDefault="00B32680" w:rsidP="00503B15">
            <w:proofErr w:type="spellStart"/>
            <w:r>
              <w:rPr>
                <w:sz w:val="22"/>
                <w:szCs w:val="22"/>
              </w:rPr>
              <w:lastRenderedPageBreak/>
              <w:t>Комбинированный\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6F1F38" w:rsidRDefault="00B32680" w:rsidP="00503B15">
            <w:pPr>
              <w:rPr>
                <w:b/>
              </w:rPr>
            </w:pPr>
            <w:r w:rsidRPr="006F1F38">
              <w:rPr>
                <w:b/>
                <w:sz w:val="22"/>
                <w:szCs w:val="22"/>
              </w:rPr>
              <w:t>1ч</w:t>
            </w:r>
          </w:p>
          <w:p w:rsidR="00B32680" w:rsidRPr="00116E72" w:rsidRDefault="00B32680" w:rsidP="00503B15"/>
        </w:tc>
        <w:tc>
          <w:tcPr>
            <w:tcW w:w="1620" w:type="dxa"/>
          </w:tcPr>
          <w:p w:rsidR="00B32680" w:rsidRDefault="00B32680" w:rsidP="00503B15">
            <w:r w:rsidRPr="003F3C6C">
              <w:rPr>
                <w:color w:val="0D0D0D"/>
              </w:rPr>
              <w:lastRenderedPageBreak/>
              <w:t xml:space="preserve">Узнавать слово по его </w:t>
            </w:r>
            <w:r w:rsidRPr="003F3C6C">
              <w:rPr>
                <w:color w:val="0D0D0D"/>
              </w:rPr>
              <w:lastRenderedPageBreak/>
              <w:t>лексическому значению</w:t>
            </w:r>
          </w:p>
          <w:p w:rsidR="00B32680" w:rsidRPr="006818C2" w:rsidRDefault="00B32680" w:rsidP="00503B15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B32680" w:rsidRPr="003F3C6C" w:rsidRDefault="00B32680" w:rsidP="00503B15">
            <w:pPr>
              <w:rPr>
                <w:i/>
              </w:rPr>
            </w:pPr>
            <w:r w:rsidRPr="003F3C6C">
              <w:rPr>
                <w:i/>
              </w:rPr>
              <w:t>-о языке как средстве общения;</w:t>
            </w:r>
          </w:p>
          <w:p w:rsidR="00B32680" w:rsidRPr="007954B1" w:rsidRDefault="00B32680" w:rsidP="00503B15">
            <w:pPr>
              <w:rPr>
                <w:i/>
              </w:rPr>
            </w:pPr>
            <w:r w:rsidRPr="003F3C6C">
              <w:rPr>
                <w:i/>
              </w:rPr>
              <w:t>-способ определения слова и набора звуков.</w:t>
            </w:r>
          </w:p>
        </w:tc>
        <w:tc>
          <w:tcPr>
            <w:tcW w:w="1927" w:type="dxa"/>
            <w:gridSpan w:val="3"/>
          </w:tcPr>
          <w:p w:rsidR="00B32680" w:rsidRPr="00A5381E" w:rsidRDefault="00B32680" w:rsidP="00503B15">
            <w:r w:rsidRPr="00A5381E">
              <w:lastRenderedPageBreak/>
              <w:t xml:space="preserve">Учебно-познавательный </w:t>
            </w:r>
            <w:r w:rsidRPr="00A5381E">
              <w:lastRenderedPageBreak/>
              <w:t>интерес к новому учебному материалу, способность к самооценке.</w:t>
            </w:r>
          </w:p>
          <w:p w:rsidR="00B32680" w:rsidRPr="00A5381E" w:rsidRDefault="00B32680" w:rsidP="00503B15">
            <w:r w:rsidRPr="00A5381E">
              <w:t>Установка на здоровый образ жизни.</w:t>
            </w:r>
          </w:p>
          <w:p w:rsidR="00B32680" w:rsidRPr="00A5381E" w:rsidRDefault="00B32680" w:rsidP="00503B15">
            <w:pPr>
              <w:rPr>
                <w:color w:val="0D0D0D"/>
              </w:rPr>
            </w:pPr>
          </w:p>
        </w:tc>
        <w:tc>
          <w:tcPr>
            <w:tcW w:w="1985" w:type="dxa"/>
            <w:gridSpan w:val="2"/>
          </w:tcPr>
          <w:p w:rsidR="00B32680" w:rsidRPr="00A5381E" w:rsidRDefault="00B32680" w:rsidP="00503B15">
            <w:r w:rsidRPr="00A5381E">
              <w:lastRenderedPageBreak/>
              <w:t xml:space="preserve">Осуществлять анализ объектов </w:t>
            </w:r>
            <w:r w:rsidRPr="00A5381E">
              <w:lastRenderedPageBreak/>
              <w:t xml:space="preserve">с выделением существенных и несущественных признаков. Использовать знаково-символические средства, в том числе </w:t>
            </w:r>
          </w:p>
          <w:p w:rsidR="00B32680" w:rsidRPr="00A5381E" w:rsidRDefault="00B32680" w:rsidP="00503B15">
            <w:r w:rsidRPr="00A5381E">
              <w:t>модели и схемы.</w:t>
            </w:r>
          </w:p>
        </w:tc>
        <w:tc>
          <w:tcPr>
            <w:tcW w:w="2126" w:type="dxa"/>
            <w:gridSpan w:val="2"/>
          </w:tcPr>
          <w:p w:rsidR="00B32680" w:rsidRPr="00A5381E" w:rsidRDefault="00B32680" w:rsidP="00503B15">
            <w:pPr>
              <w:rPr>
                <w:color w:val="0000FF"/>
              </w:rPr>
            </w:pPr>
            <w:r w:rsidRPr="00A5381E">
              <w:lastRenderedPageBreak/>
              <w:t xml:space="preserve">Адекватно использовать </w:t>
            </w:r>
            <w:r w:rsidRPr="00A5381E">
              <w:lastRenderedPageBreak/>
              <w:t xml:space="preserve">речевые средства для эффективного решения разнообразных коммуникативных задач. </w:t>
            </w:r>
          </w:p>
        </w:tc>
        <w:tc>
          <w:tcPr>
            <w:tcW w:w="2255" w:type="dxa"/>
            <w:gridSpan w:val="2"/>
          </w:tcPr>
          <w:p w:rsidR="00B32680" w:rsidRPr="00A5381E" w:rsidRDefault="00B32680" w:rsidP="00503B15">
            <w:r w:rsidRPr="00A5381E">
              <w:lastRenderedPageBreak/>
              <w:t xml:space="preserve">Учитывать выделенные </w:t>
            </w:r>
            <w:r w:rsidRPr="00A5381E">
              <w:lastRenderedPageBreak/>
              <w:t>учителем ориентиры действия в новом учебном материале в сотрудничестве с учителем.</w:t>
            </w:r>
          </w:p>
          <w:p w:rsidR="00B32680" w:rsidRDefault="00B32680" w:rsidP="00503B15"/>
          <w:p w:rsidR="00B32680" w:rsidRPr="00393FD6" w:rsidRDefault="00B32680" w:rsidP="00503B15"/>
          <w:p w:rsidR="00B32680" w:rsidRPr="00393FD6" w:rsidRDefault="00B32680" w:rsidP="00503B15"/>
          <w:p w:rsidR="00B32680" w:rsidRPr="00393FD6" w:rsidRDefault="00B32680" w:rsidP="00503B15"/>
          <w:p w:rsidR="00B32680" w:rsidRPr="00393FD6" w:rsidRDefault="00B32680" w:rsidP="00503B15"/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D067C7" w:rsidP="00503B15">
            <w:pPr>
              <w:rPr>
                <w:b/>
              </w:rPr>
            </w:pPr>
            <w:r>
              <w:rPr>
                <w:b/>
              </w:rPr>
              <w:lastRenderedPageBreak/>
              <w:t>03.10</w:t>
            </w: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pPr>
              <w:tabs>
                <w:tab w:val="left" w:pos="3945"/>
              </w:tabs>
            </w:pPr>
            <w:r>
              <w:lastRenderedPageBreak/>
              <w:t>18</w:t>
            </w:r>
          </w:p>
        </w:tc>
        <w:tc>
          <w:tcPr>
            <w:tcW w:w="1269" w:type="dxa"/>
            <w:gridSpan w:val="4"/>
          </w:tcPr>
          <w:p w:rsidR="00B32680" w:rsidRDefault="00B32680" w:rsidP="00503B15">
            <w:pPr>
              <w:tabs>
                <w:tab w:val="left" w:pos="3945"/>
              </w:tabs>
            </w:pPr>
            <w:r>
              <w:t>Лексическое значение слова. Группы слов.</w:t>
            </w:r>
          </w:p>
          <w:p w:rsidR="00B32680" w:rsidRDefault="00B32680" w:rsidP="00503B15">
            <w:pPr>
              <w:tabs>
                <w:tab w:val="left" w:pos="3945"/>
              </w:tabs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42-44</w:t>
            </w:r>
          </w:p>
        </w:tc>
        <w:tc>
          <w:tcPr>
            <w:tcW w:w="1860" w:type="dxa"/>
            <w:gridSpan w:val="4"/>
          </w:tcPr>
          <w:p w:rsidR="00B32680" w:rsidRDefault="00B32680" w:rsidP="00503B15">
            <w:proofErr w:type="spellStart"/>
            <w:r>
              <w:rPr>
                <w:sz w:val="22"/>
                <w:szCs w:val="22"/>
              </w:rPr>
              <w:t>Комбинированный\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6F1F38" w:rsidRDefault="00B32680" w:rsidP="00503B15">
            <w:pPr>
              <w:rPr>
                <w:b/>
              </w:rPr>
            </w:pPr>
            <w:r w:rsidRPr="006F1F38">
              <w:rPr>
                <w:b/>
                <w:sz w:val="22"/>
                <w:szCs w:val="22"/>
              </w:rPr>
              <w:t>1ч</w:t>
            </w:r>
          </w:p>
          <w:p w:rsidR="00B32680" w:rsidRDefault="00B32680" w:rsidP="00503B15"/>
        </w:tc>
        <w:tc>
          <w:tcPr>
            <w:tcW w:w="1620" w:type="dxa"/>
          </w:tcPr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>Повторение различных группы слов.</w:t>
            </w:r>
          </w:p>
          <w:p w:rsidR="00B32680" w:rsidRPr="006818C2" w:rsidRDefault="00B32680" w:rsidP="00503B15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 xml:space="preserve"> Знать:</w:t>
            </w:r>
          </w:p>
          <w:p w:rsidR="00B32680" w:rsidRDefault="00B32680" w:rsidP="00503B15">
            <w:pPr>
              <w:rPr>
                <w:i/>
              </w:rPr>
            </w:pPr>
            <w:r>
              <w:rPr>
                <w:i/>
              </w:rPr>
              <w:t>-значение однозначных и многозначных слов;</w:t>
            </w:r>
          </w:p>
          <w:p w:rsidR="00B32680" w:rsidRPr="003F3C6C" w:rsidRDefault="00B32680" w:rsidP="00503B15">
            <w:pPr>
              <w:rPr>
                <w:i/>
              </w:rPr>
            </w:pPr>
            <w:r w:rsidRPr="003F3C6C">
              <w:rPr>
                <w:i/>
              </w:rPr>
              <w:t>-понятия «прямое и переносное значение слова»;</w:t>
            </w:r>
          </w:p>
          <w:p w:rsidR="00B32680" w:rsidRPr="007954B1" w:rsidRDefault="00B32680" w:rsidP="00503B15">
            <w:pPr>
              <w:rPr>
                <w:i/>
              </w:rPr>
            </w:pPr>
            <w:r w:rsidRPr="003F3C6C">
              <w:rPr>
                <w:i/>
              </w:rPr>
              <w:t>-как различать эти понятия</w:t>
            </w:r>
            <w:r>
              <w:rPr>
                <w:i/>
              </w:rPr>
              <w:t>;</w:t>
            </w:r>
          </w:p>
        </w:tc>
        <w:tc>
          <w:tcPr>
            <w:tcW w:w="1927" w:type="dxa"/>
            <w:gridSpan w:val="3"/>
          </w:tcPr>
          <w:p w:rsidR="00B32680" w:rsidRPr="00DE5747" w:rsidRDefault="00B32680" w:rsidP="00503B15">
            <w:r w:rsidRPr="00DE5747">
              <w:t xml:space="preserve">Учебно-познавательный интерес к </w:t>
            </w:r>
            <w:r>
              <w:t>изучаемому</w:t>
            </w:r>
            <w:r w:rsidRPr="00DE5747">
              <w:t xml:space="preserve"> учебному материалу, способность к самооценке.</w:t>
            </w:r>
          </w:p>
          <w:p w:rsidR="00B32680" w:rsidRPr="00DE5747" w:rsidRDefault="00B32680" w:rsidP="00503B15">
            <w:pPr>
              <w:rPr>
                <w:b/>
              </w:rPr>
            </w:pPr>
            <w:r w:rsidRPr="00DE5747">
              <w:rPr>
                <w:b/>
              </w:rPr>
              <w:t>Объяснять значение гигиенических правил письма</w:t>
            </w:r>
          </w:p>
        </w:tc>
        <w:tc>
          <w:tcPr>
            <w:tcW w:w="1985" w:type="dxa"/>
            <w:gridSpan w:val="2"/>
          </w:tcPr>
          <w:p w:rsidR="00B32680" w:rsidRPr="00DE5747" w:rsidRDefault="00B32680" w:rsidP="00503B15">
            <w:r w:rsidRPr="00DE5747">
              <w:t>Сроить рассуждения в форме связи простых суждений об объекте, его строении, свойствах и связях.</w:t>
            </w:r>
          </w:p>
          <w:p w:rsidR="00B32680" w:rsidRPr="00DE5747" w:rsidRDefault="00B32680" w:rsidP="00503B15">
            <w:r>
              <w:rPr>
                <w:b/>
              </w:rPr>
              <w:t>Различать</w:t>
            </w:r>
            <w:r>
              <w:t xml:space="preserve"> </w:t>
            </w:r>
            <w:r w:rsidRPr="00BA280B">
              <w:rPr>
                <w:b/>
              </w:rPr>
              <w:t xml:space="preserve">однозначные и многозначные слова, синонимы, антонимы, синонимы  </w:t>
            </w:r>
          </w:p>
        </w:tc>
        <w:tc>
          <w:tcPr>
            <w:tcW w:w="2126" w:type="dxa"/>
            <w:gridSpan w:val="2"/>
          </w:tcPr>
          <w:p w:rsidR="00B32680" w:rsidRPr="00DE5747" w:rsidRDefault="00B32680" w:rsidP="00503B15">
            <w:pPr>
              <w:rPr>
                <w:u w:val="single"/>
              </w:rPr>
            </w:pPr>
            <w:r w:rsidRPr="00DE5747">
              <w:rPr>
                <w:u w:val="single"/>
              </w:rPr>
              <w:t>Ученик получит возможность научиться:</w:t>
            </w:r>
          </w:p>
          <w:p w:rsidR="00B32680" w:rsidRPr="00DE5747" w:rsidRDefault="00B32680" w:rsidP="00503B15">
            <w:r w:rsidRPr="00DE5747"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32680" w:rsidRPr="00A5381E" w:rsidRDefault="00B32680" w:rsidP="00503B15"/>
        </w:tc>
        <w:tc>
          <w:tcPr>
            <w:tcW w:w="2255" w:type="dxa"/>
            <w:gridSpan w:val="2"/>
          </w:tcPr>
          <w:p w:rsidR="00B32680" w:rsidRPr="00DE5747" w:rsidRDefault="00B32680" w:rsidP="00503B15">
            <w:r w:rsidRPr="00DE5747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73288D" w:rsidP="00503B15">
            <w:pPr>
              <w:rPr>
                <w:b/>
              </w:rPr>
            </w:pPr>
            <w:r>
              <w:rPr>
                <w:b/>
              </w:rPr>
              <w:t>04.10</w:t>
            </w: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pPr>
              <w:tabs>
                <w:tab w:val="left" w:pos="3945"/>
              </w:tabs>
            </w:pPr>
            <w:r>
              <w:t>19</w:t>
            </w:r>
          </w:p>
        </w:tc>
        <w:tc>
          <w:tcPr>
            <w:tcW w:w="1269" w:type="dxa"/>
            <w:gridSpan w:val="4"/>
          </w:tcPr>
          <w:p w:rsidR="00B32680" w:rsidRDefault="00B32680" w:rsidP="00503B15">
            <w:pPr>
              <w:tabs>
                <w:tab w:val="left" w:pos="3945"/>
              </w:tabs>
            </w:pPr>
            <w:r>
              <w:t>Омонимы</w:t>
            </w:r>
          </w:p>
          <w:p w:rsidR="00B32680" w:rsidRDefault="00B32680" w:rsidP="00503B15">
            <w:pPr>
              <w:tabs>
                <w:tab w:val="left" w:pos="3945"/>
              </w:tabs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45-46</w:t>
            </w:r>
          </w:p>
        </w:tc>
        <w:tc>
          <w:tcPr>
            <w:tcW w:w="1860" w:type="dxa"/>
            <w:gridSpan w:val="4"/>
          </w:tcPr>
          <w:p w:rsidR="00B32680" w:rsidRPr="00F5173D" w:rsidRDefault="00B32680" w:rsidP="00503B15">
            <w:pPr>
              <w:rPr>
                <w:color w:val="0D0D0D"/>
              </w:rPr>
            </w:pPr>
            <w:r w:rsidRPr="00F5173D">
              <w:rPr>
                <w:color w:val="0D0D0D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</w:rPr>
              <w:t>материала</w:t>
            </w:r>
            <w:r>
              <w:rPr>
                <w:color w:val="0D0D0D"/>
              </w:rPr>
              <w:t>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Default="00B32680" w:rsidP="00503B15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620" w:type="dxa"/>
          </w:tcPr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Знакомство с новой группой слов.</w:t>
            </w:r>
          </w:p>
          <w:p w:rsidR="00B32680" w:rsidRPr="001B45A1" w:rsidRDefault="00B32680" w:rsidP="00503B15">
            <w:pPr>
              <w:rPr>
                <w:b/>
                <w:i/>
                <w:color w:val="0D0D0D"/>
              </w:rPr>
            </w:pPr>
            <w:r w:rsidRPr="001B45A1">
              <w:rPr>
                <w:b/>
                <w:i/>
                <w:color w:val="0D0D0D"/>
              </w:rPr>
              <w:t>Знать:</w:t>
            </w:r>
          </w:p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 xml:space="preserve">-как </w:t>
            </w:r>
            <w:r>
              <w:rPr>
                <w:color w:val="0D0D0D"/>
              </w:rPr>
              <w:lastRenderedPageBreak/>
              <w:t>распознавать омонимы;</w:t>
            </w:r>
          </w:p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>-их лексическое значение;</w:t>
            </w:r>
          </w:p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>-как работать со словарём омонимов</w:t>
            </w:r>
          </w:p>
        </w:tc>
        <w:tc>
          <w:tcPr>
            <w:tcW w:w="1927" w:type="dxa"/>
            <w:gridSpan w:val="3"/>
          </w:tcPr>
          <w:p w:rsidR="00B32680" w:rsidRPr="00DE5747" w:rsidRDefault="00B32680" w:rsidP="00503B15">
            <w:r w:rsidRPr="00DE5747">
              <w:lastRenderedPageBreak/>
              <w:t xml:space="preserve">Учебно-познавательный интерес к </w:t>
            </w:r>
            <w:r>
              <w:t>изучаемому</w:t>
            </w:r>
            <w:r w:rsidRPr="00DE5747">
              <w:t xml:space="preserve"> учебному материалу, </w:t>
            </w:r>
            <w:r w:rsidRPr="00DE5747">
              <w:lastRenderedPageBreak/>
              <w:t>способность к самооценке.</w:t>
            </w:r>
          </w:p>
          <w:p w:rsidR="00B32680" w:rsidRPr="00DE5747" w:rsidRDefault="00B32680" w:rsidP="00503B15">
            <w:pPr>
              <w:rPr>
                <w:b/>
              </w:rPr>
            </w:pPr>
            <w:r w:rsidRPr="00DE5747">
              <w:rPr>
                <w:b/>
              </w:rPr>
              <w:t>Объяснять значение гигиенических правил письма</w:t>
            </w:r>
          </w:p>
        </w:tc>
        <w:tc>
          <w:tcPr>
            <w:tcW w:w="1985" w:type="dxa"/>
            <w:gridSpan w:val="2"/>
          </w:tcPr>
          <w:p w:rsidR="00B32680" w:rsidRPr="00DE5747" w:rsidRDefault="00B32680" w:rsidP="00503B15">
            <w:r w:rsidRPr="00DE5747">
              <w:lastRenderedPageBreak/>
              <w:t xml:space="preserve">Сроить рассуждения в форме связи простых суждений об объекте, его </w:t>
            </w:r>
            <w:r w:rsidRPr="00DE5747">
              <w:lastRenderedPageBreak/>
              <w:t>строении, свойствах и связях.</w:t>
            </w:r>
          </w:p>
          <w:p w:rsidR="00B32680" w:rsidRPr="00DE5747" w:rsidRDefault="00B32680" w:rsidP="00503B15">
            <w:r>
              <w:rPr>
                <w:b/>
              </w:rPr>
              <w:t>Различать</w:t>
            </w:r>
            <w:r>
              <w:t xml:space="preserve"> </w:t>
            </w:r>
            <w:r w:rsidRPr="00BA280B">
              <w:rPr>
                <w:b/>
              </w:rPr>
              <w:t xml:space="preserve">однозначные и многозначные слова, синонимы, антонимы, синонимы, омонимы  </w:t>
            </w:r>
          </w:p>
        </w:tc>
        <w:tc>
          <w:tcPr>
            <w:tcW w:w="2126" w:type="dxa"/>
            <w:gridSpan w:val="2"/>
          </w:tcPr>
          <w:p w:rsidR="00B32680" w:rsidRPr="00DE5747" w:rsidRDefault="00B32680" w:rsidP="00503B15">
            <w:pPr>
              <w:rPr>
                <w:u w:val="single"/>
              </w:rPr>
            </w:pPr>
            <w:r w:rsidRPr="00DE5747">
              <w:rPr>
                <w:u w:val="single"/>
              </w:rPr>
              <w:lastRenderedPageBreak/>
              <w:t>Ученик получит возможность научиться:</w:t>
            </w:r>
          </w:p>
          <w:p w:rsidR="00B32680" w:rsidRPr="00DE5747" w:rsidRDefault="00B32680" w:rsidP="00503B15">
            <w:r w:rsidRPr="00DE5747">
              <w:t xml:space="preserve">Адекватно использовать речевые средства </w:t>
            </w:r>
            <w:r w:rsidRPr="00DE5747">
              <w:lastRenderedPageBreak/>
              <w:t>для эффективного решения разнообразных коммуникативных задач.</w:t>
            </w:r>
          </w:p>
          <w:p w:rsidR="00B32680" w:rsidRPr="00A5381E" w:rsidRDefault="00B32680" w:rsidP="00503B15"/>
        </w:tc>
        <w:tc>
          <w:tcPr>
            <w:tcW w:w="2255" w:type="dxa"/>
            <w:gridSpan w:val="2"/>
          </w:tcPr>
          <w:p w:rsidR="00B32680" w:rsidRPr="00DE5747" w:rsidRDefault="00B32680" w:rsidP="00503B15">
            <w:r w:rsidRPr="00DE5747">
              <w:lastRenderedPageBreak/>
              <w:t xml:space="preserve">Учитывать выделенные учителем ориентиры действия в новом учебном материале </w:t>
            </w:r>
            <w:r w:rsidRPr="00DE5747">
              <w:lastRenderedPageBreak/>
              <w:t>в сотрудничестве с учителем.</w:t>
            </w:r>
          </w:p>
          <w:p w:rsidR="00B32680" w:rsidRDefault="00B32680" w:rsidP="00503B15">
            <w:pPr>
              <w:rPr>
                <w:b/>
              </w:rPr>
            </w:pPr>
          </w:p>
          <w:p w:rsidR="00B32680" w:rsidRPr="006B02C7" w:rsidRDefault="00B32680" w:rsidP="00503B15"/>
          <w:p w:rsidR="00B32680" w:rsidRPr="006B02C7" w:rsidRDefault="00B32680" w:rsidP="00503B15"/>
          <w:p w:rsidR="00B32680" w:rsidRPr="006B02C7" w:rsidRDefault="00B32680" w:rsidP="00503B15"/>
          <w:p w:rsidR="00B32680" w:rsidRPr="006B02C7" w:rsidRDefault="00B32680" w:rsidP="00503B15"/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73288D" w:rsidP="00503B15">
            <w:pPr>
              <w:rPr>
                <w:b/>
              </w:rPr>
            </w:pPr>
            <w:r>
              <w:rPr>
                <w:b/>
              </w:rPr>
              <w:lastRenderedPageBreak/>
              <w:t>05.10</w:t>
            </w: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pPr>
              <w:tabs>
                <w:tab w:val="left" w:pos="3945"/>
              </w:tabs>
            </w:pPr>
            <w:r>
              <w:lastRenderedPageBreak/>
              <w:t>20</w:t>
            </w:r>
          </w:p>
        </w:tc>
        <w:tc>
          <w:tcPr>
            <w:tcW w:w="1269" w:type="dxa"/>
            <w:gridSpan w:val="4"/>
          </w:tcPr>
          <w:p w:rsidR="00B32680" w:rsidRDefault="00B32680" w:rsidP="00503B15">
            <w:pPr>
              <w:tabs>
                <w:tab w:val="left" w:pos="3945"/>
              </w:tabs>
            </w:pPr>
            <w:r>
              <w:t>Слово и словосочетание</w:t>
            </w:r>
          </w:p>
          <w:p w:rsidR="00B32680" w:rsidRDefault="00B32680" w:rsidP="00503B15">
            <w:pPr>
              <w:tabs>
                <w:tab w:val="left" w:pos="3945"/>
              </w:tabs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47-48</w:t>
            </w:r>
          </w:p>
        </w:tc>
        <w:tc>
          <w:tcPr>
            <w:tcW w:w="1860" w:type="dxa"/>
            <w:gridSpan w:val="4"/>
          </w:tcPr>
          <w:p w:rsidR="00B32680" w:rsidRPr="00F5173D" w:rsidRDefault="00B32680" w:rsidP="00503B15">
            <w:pPr>
              <w:rPr>
                <w:color w:val="0D0D0D"/>
              </w:rPr>
            </w:pPr>
            <w:r w:rsidRPr="00F5173D">
              <w:rPr>
                <w:color w:val="0D0D0D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</w:rPr>
              <w:t>материала</w:t>
            </w:r>
            <w:r>
              <w:rPr>
                <w:color w:val="0D0D0D"/>
              </w:rPr>
              <w:t>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F5173D" w:rsidRDefault="00B32680" w:rsidP="00503B15">
            <w:pPr>
              <w:rPr>
                <w:color w:val="0D0D0D"/>
              </w:rPr>
            </w:pPr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620" w:type="dxa"/>
          </w:tcPr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 xml:space="preserve">Знакомство с разницей между словом и </w:t>
            </w:r>
            <w:proofErr w:type="spellStart"/>
            <w:r>
              <w:rPr>
                <w:color w:val="0D0D0D"/>
              </w:rPr>
              <w:t>словосочетанием</w:t>
            </w:r>
            <w:r w:rsidRPr="001B45A1">
              <w:rPr>
                <w:b/>
                <w:i/>
                <w:color w:val="0D0D0D"/>
              </w:rPr>
              <w:t>Знать</w:t>
            </w:r>
            <w:proofErr w:type="spellEnd"/>
            <w:r>
              <w:rPr>
                <w:color w:val="0D0D0D"/>
              </w:rPr>
              <w:t>:</w:t>
            </w:r>
          </w:p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>-как различать слова и словосочетание как сложное название предмета</w:t>
            </w:r>
          </w:p>
        </w:tc>
        <w:tc>
          <w:tcPr>
            <w:tcW w:w="1927" w:type="dxa"/>
            <w:gridSpan w:val="3"/>
          </w:tcPr>
          <w:p w:rsidR="00B32680" w:rsidRPr="00DE5747" w:rsidRDefault="00B32680" w:rsidP="00503B15">
            <w:r w:rsidRPr="00DE5747">
              <w:t xml:space="preserve">Учебно-познавательный интерес к </w:t>
            </w:r>
            <w:r>
              <w:t>изучаемому</w:t>
            </w:r>
            <w:r w:rsidRPr="00DE5747">
              <w:t xml:space="preserve"> учебному материалу, способность к самооценке.</w:t>
            </w:r>
          </w:p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B32680" w:rsidRPr="00DE5747" w:rsidRDefault="00B32680" w:rsidP="00503B15">
            <w:r w:rsidRPr="00DE5747">
              <w:t>Сроить рассуждения в форме связи простых суждений об объекте, его строении, свойствах и связях.</w:t>
            </w:r>
          </w:p>
          <w:p w:rsidR="00B32680" w:rsidRPr="00DE5747" w:rsidRDefault="00B32680" w:rsidP="00503B15">
            <w:r>
              <w:rPr>
                <w:b/>
              </w:rPr>
              <w:t>Различать</w:t>
            </w:r>
            <w:r>
              <w:t xml:space="preserve"> </w:t>
            </w:r>
            <w:r w:rsidRPr="009D3725">
              <w:rPr>
                <w:b/>
              </w:rPr>
              <w:t>слово о словосочетание</w:t>
            </w:r>
          </w:p>
        </w:tc>
        <w:tc>
          <w:tcPr>
            <w:tcW w:w="2126" w:type="dxa"/>
            <w:gridSpan w:val="2"/>
          </w:tcPr>
          <w:p w:rsidR="00B32680" w:rsidRPr="00DE5747" w:rsidRDefault="00B32680" w:rsidP="00503B15">
            <w:pPr>
              <w:rPr>
                <w:u w:val="single"/>
              </w:rPr>
            </w:pPr>
            <w:r w:rsidRPr="00DE5747">
              <w:rPr>
                <w:u w:val="single"/>
              </w:rPr>
              <w:t>Ученик получит возможность научиться:</w:t>
            </w:r>
          </w:p>
          <w:p w:rsidR="00B32680" w:rsidRPr="00DE5747" w:rsidRDefault="00B32680" w:rsidP="00503B15">
            <w:r w:rsidRPr="00DE5747"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32680" w:rsidRPr="00A5381E" w:rsidRDefault="00B32680" w:rsidP="00503B15"/>
        </w:tc>
        <w:tc>
          <w:tcPr>
            <w:tcW w:w="2255" w:type="dxa"/>
            <w:gridSpan w:val="2"/>
          </w:tcPr>
          <w:p w:rsidR="00B32680" w:rsidRPr="00DE5747" w:rsidRDefault="00B32680" w:rsidP="00503B15">
            <w:r w:rsidRPr="00DE5747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32680" w:rsidRDefault="00B32680" w:rsidP="00503B15">
            <w:pPr>
              <w:rPr>
                <w:b/>
              </w:rPr>
            </w:pPr>
          </w:p>
          <w:p w:rsidR="00B32680" w:rsidRPr="006B02C7" w:rsidRDefault="00B32680" w:rsidP="00503B15"/>
          <w:p w:rsidR="00B32680" w:rsidRPr="006B02C7" w:rsidRDefault="00B32680" w:rsidP="00503B15"/>
          <w:p w:rsidR="00B32680" w:rsidRPr="006B02C7" w:rsidRDefault="00B32680" w:rsidP="00503B15"/>
          <w:p w:rsidR="00B32680" w:rsidRPr="006B02C7" w:rsidRDefault="00B32680" w:rsidP="00503B15"/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73288D" w:rsidP="00503B15">
            <w:pPr>
              <w:rPr>
                <w:b/>
              </w:rPr>
            </w:pPr>
            <w:r>
              <w:rPr>
                <w:b/>
              </w:rPr>
              <w:t>06.10</w:t>
            </w: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3104"/>
        </w:trPr>
        <w:tc>
          <w:tcPr>
            <w:tcW w:w="673" w:type="dxa"/>
          </w:tcPr>
          <w:p w:rsidR="00B32680" w:rsidRDefault="00B32680" w:rsidP="00503B15">
            <w:pPr>
              <w:tabs>
                <w:tab w:val="left" w:pos="3945"/>
              </w:tabs>
            </w:pPr>
            <w:r>
              <w:lastRenderedPageBreak/>
              <w:t>21</w:t>
            </w:r>
          </w:p>
        </w:tc>
        <w:tc>
          <w:tcPr>
            <w:tcW w:w="1269" w:type="dxa"/>
            <w:gridSpan w:val="4"/>
          </w:tcPr>
          <w:p w:rsidR="00B32680" w:rsidRPr="00132F01" w:rsidRDefault="00B32680" w:rsidP="00503B15">
            <w:pPr>
              <w:tabs>
                <w:tab w:val="left" w:pos="3945"/>
              </w:tabs>
            </w:pPr>
            <w:r w:rsidRPr="00132F01">
              <w:t>Фразеологизмы</w:t>
            </w:r>
          </w:p>
          <w:p w:rsidR="00B32680" w:rsidRDefault="00B32680" w:rsidP="00503B15">
            <w:pPr>
              <w:tabs>
                <w:tab w:val="left" w:pos="3945"/>
              </w:tabs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49-51</w:t>
            </w:r>
          </w:p>
        </w:tc>
        <w:tc>
          <w:tcPr>
            <w:tcW w:w="1860" w:type="dxa"/>
            <w:gridSpan w:val="4"/>
          </w:tcPr>
          <w:p w:rsidR="00B32680" w:rsidRPr="00F5173D" w:rsidRDefault="00B32680" w:rsidP="00503B15">
            <w:pPr>
              <w:rPr>
                <w:color w:val="0D0D0D"/>
              </w:rPr>
            </w:pPr>
            <w:r w:rsidRPr="00F5173D">
              <w:rPr>
                <w:color w:val="0D0D0D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</w:rPr>
              <w:t>материала</w:t>
            </w:r>
            <w:r>
              <w:rPr>
                <w:color w:val="0D0D0D"/>
              </w:rPr>
              <w:t>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F5173D" w:rsidRDefault="00B32680" w:rsidP="00503B15">
            <w:pPr>
              <w:rPr>
                <w:color w:val="0D0D0D"/>
              </w:rPr>
            </w:pPr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620" w:type="dxa"/>
          </w:tcPr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>Знакомство с фразеологизма</w:t>
            </w:r>
          </w:p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>ми.</w:t>
            </w:r>
          </w:p>
          <w:p w:rsidR="00B32680" w:rsidRPr="001B45A1" w:rsidRDefault="00B32680" w:rsidP="00503B15">
            <w:pPr>
              <w:rPr>
                <w:b/>
                <w:i/>
                <w:color w:val="0D0D0D"/>
              </w:rPr>
            </w:pPr>
            <w:r w:rsidRPr="001B45A1">
              <w:rPr>
                <w:b/>
                <w:i/>
                <w:color w:val="0D0D0D"/>
              </w:rPr>
              <w:t>Знать:</w:t>
            </w:r>
          </w:p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>-как находить фразеологизмы;</w:t>
            </w:r>
          </w:p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>-что они обозначают;</w:t>
            </w:r>
          </w:p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>-как отличить фразеологизмы  от неустойчивого словосочетания;</w:t>
            </w:r>
          </w:p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>-как работать со словарём фразеологизмов</w:t>
            </w:r>
          </w:p>
        </w:tc>
        <w:tc>
          <w:tcPr>
            <w:tcW w:w="1927" w:type="dxa"/>
            <w:gridSpan w:val="3"/>
          </w:tcPr>
          <w:p w:rsidR="00B32680" w:rsidRPr="00DE5747" w:rsidRDefault="00B32680" w:rsidP="00503B15">
            <w:r w:rsidRPr="00DE5747">
              <w:t xml:space="preserve">Учебно-познавательный интерес к </w:t>
            </w:r>
            <w:r>
              <w:t>изучаемому</w:t>
            </w:r>
            <w:r w:rsidRPr="00DE5747">
              <w:t xml:space="preserve"> учебному материалу, способность к самооценке.</w:t>
            </w:r>
          </w:p>
          <w:p w:rsidR="00B32680" w:rsidRDefault="00B32680" w:rsidP="00503B15"/>
          <w:p w:rsidR="00B32680" w:rsidRPr="00900346" w:rsidRDefault="00B32680" w:rsidP="00503B15"/>
          <w:p w:rsidR="00B32680" w:rsidRPr="00900346" w:rsidRDefault="00B32680" w:rsidP="00503B15"/>
          <w:p w:rsidR="00B32680" w:rsidRPr="00900346" w:rsidRDefault="00B32680" w:rsidP="00503B15"/>
          <w:p w:rsidR="00B32680" w:rsidRDefault="00B32680" w:rsidP="00503B15"/>
          <w:p w:rsidR="00B32680" w:rsidRPr="00900346" w:rsidRDefault="00B32680" w:rsidP="00503B15"/>
        </w:tc>
        <w:tc>
          <w:tcPr>
            <w:tcW w:w="1985" w:type="dxa"/>
            <w:gridSpan w:val="2"/>
          </w:tcPr>
          <w:p w:rsidR="00B32680" w:rsidRPr="00DE5747" w:rsidRDefault="00B32680" w:rsidP="00503B15">
            <w:r w:rsidRPr="00DE5747">
              <w:t>Сроить рассуждения в форме связи простых суждений об объекте, его строении, свойствах и связях.</w:t>
            </w:r>
          </w:p>
          <w:p w:rsidR="00B32680" w:rsidRPr="00DE5747" w:rsidRDefault="00B32680" w:rsidP="00503B15">
            <w:r>
              <w:rPr>
                <w:b/>
              </w:rPr>
              <w:t>Различать</w:t>
            </w:r>
            <w:r>
              <w:t xml:space="preserve"> </w:t>
            </w:r>
            <w:r w:rsidRPr="009D3725">
              <w:rPr>
                <w:b/>
              </w:rPr>
              <w:t xml:space="preserve"> словосочетани</w:t>
            </w:r>
            <w:r>
              <w:rPr>
                <w:b/>
              </w:rPr>
              <w:t>я и фразеологизмы</w:t>
            </w:r>
          </w:p>
        </w:tc>
        <w:tc>
          <w:tcPr>
            <w:tcW w:w="2126" w:type="dxa"/>
            <w:gridSpan w:val="2"/>
          </w:tcPr>
          <w:p w:rsidR="00B32680" w:rsidRPr="00DE5747" w:rsidRDefault="00B32680" w:rsidP="00503B15">
            <w:pPr>
              <w:rPr>
                <w:u w:val="single"/>
              </w:rPr>
            </w:pPr>
            <w:r w:rsidRPr="00DE5747">
              <w:rPr>
                <w:u w:val="single"/>
              </w:rPr>
              <w:t>Ученик получит возможность научиться:</w:t>
            </w:r>
          </w:p>
          <w:p w:rsidR="00B32680" w:rsidRPr="00DE5747" w:rsidRDefault="00B32680" w:rsidP="00503B15">
            <w:r w:rsidRPr="00DE5747"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32680" w:rsidRPr="00A5381E" w:rsidRDefault="00B32680" w:rsidP="00503B15"/>
        </w:tc>
        <w:tc>
          <w:tcPr>
            <w:tcW w:w="2255" w:type="dxa"/>
            <w:gridSpan w:val="2"/>
          </w:tcPr>
          <w:p w:rsidR="00B32680" w:rsidRPr="00DE5747" w:rsidRDefault="00B32680" w:rsidP="00503B15">
            <w:r w:rsidRPr="00DE5747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32680" w:rsidRDefault="00B32680" w:rsidP="00503B15">
            <w:pPr>
              <w:rPr>
                <w:b/>
              </w:rPr>
            </w:pPr>
          </w:p>
          <w:p w:rsidR="00B32680" w:rsidRPr="006B02C7" w:rsidRDefault="00B32680" w:rsidP="00503B15"/>
          <w:p w:rsidR="00B32680" w:rsidRPr="006B02C7" w:rsidRDefault="00B32680" w:rsidP="00503B15"/>
          <w:p w:rsidR="00B32680" w:rsidRPr="006B02C7" w:rsidRDefault="00B32680" w:rsidP="00503B15"/>
          <w:p w:rsidR="00B32680" w:rsidRPr="006B02C7" w:rsidRDefault="00B32680" w:rsidP="00503B15"/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132F01" w:rsidRDefault="0073288D" w:rsidP="00503B15">
            <w:pPr>
              <w:rPr>
                <w:b/>
              </w:rPr>
            </w:pPr>
            <w:r w:rsidRPr="00132F01">
              <w:rPr>
                <w:b/>
              </w:rPr>
              <w:t>10.10</w:t>
            </w: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t>22</w:t>
            </w:r>
          </w:p>
          <w:p w:rsidR="00B32680" w:rsidRDefault="00B32680" w:rsidP="00503B15"/>
          <w:p w:rsidR="00B32680" w:rsidRDefault="00B32680" w:rsidP="00503B15"/>
          <w:p w:rsidR="00B32680" w:rsidRDefault="00B32680" w:rsidP="00503B15"/>
          <w:p w:rsidR="00B32680" w:rsidRDefault="00B32680" w:rsidP="00503B15">
            <w:r>
              <w:rPr>
                <w:sz w:val="22"/>
                <w:szCs w:val="22"/>
              </w:rPr>
              <w:t>23</w:t>
            </w:r>
          </w:p>
        </w:tc>
        <w:tc>
          <w:tcPr>
            <w:tcW w:w="1262" w:type="dxa"/>
            <w:gridSpan w:val="3"/>
          </w:tcPr>
          <w:p w:rsidR="00B32680" w:rsidRPr="00482102" w:rsidRDefault="00B32680" w:rsidP="00503B15">
            <w:r>
              <w:t xml:space="preserve">Части речи. Имя существительное  </w:t>
            </w:r>
            <w:r w:rsidRPr="00C66721">
              <w:t xml:space="preserve"> </w:t>
            </w: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53-54, упр. 92</w:t>
            </w:r>
          </w:p>
        </w:tc>
        <w:tc>
          <w:tcPr>
            <w:tcW w:w="1854" w:type="dxa"/>
            <w:gridSpan w:val="4"/>
          </w:tcPr>
          <w:p w:rsidR="00B32680" w:rsidRDefault="00B32680" w:rsidP="00503B15">
            <w:r>
              <w:rPr>
                <w:sz w:val="22"/>
                <w:szCs w:val="22"/>
              </w:rPr>
              <w:t xml:space="preserve">Урок развития </w:t>
            </w:r>
            <w:proofErr w:type="spellStart"/>
            <w:r>
              <w:rPr>
                <w:sz w:val="22"/>
                <w:szCs w:val="22"/>
              </w:rPr>
              <w:t>речи\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B32680" w:rsidRDefault="00B32680" w:rsidP="00503B15"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B32680" w:rsidRDefault="00B32680" w:rsidP="00503B15"/>
          <w:p w:rsidR="00B32680" w:rsidRPr="006F1F38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6F1F38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1682" w:type="dxa"/>
            <w:gridSpan w:val="3"/>
          </w:tcPr>
          <w:p w:rsidR="00B32680" w:rsidRDefault="00B32680" w:rsidP="00503B15">
            <w:r>
              <w:t>Написать сочинение.</w:t>
            </w:r>
          </w:p>
          <w:p w:rsidR="00B32680" w:rsidRPr="006818C2" w:rsidRDefault="00B32680" w:rsidP="00503B15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B32680" w:rsidRPr="00A94EC8" w:rsidRDefault="00B32680" w:rsidP="00503B15">
            <w:pPr>
              <w:rPr>
                <w:i/>
              </w:rPr>
            </w:pPr>
            <w:r w:rsidRPr="00A94EC8">
              <w:rPr>
                <w:i/>
              </w:rPr>
              <w:t>- правила оформления предложения на письме.</w:t>
            </w:r>
          </w:p>
          <w:p w:rsidR="00B32680" w:rsidRPr="00A94EC8" w:rsidRDefault="00B32680" w:rsidP="00503B15">
            <w:pPr>
              <w:rPr>
                <w:i/>
              </w:rPr>
            </w:pPr>
            <w:r w:rsidRPr="00A94EC8">
              <w:rPr>
                <w:i/>
              </w:rPr>
              <w:t xml:space="preserve">- способы </w:t>
            </w:r>
            <w:proofErr w:type="spellStart"/>
            <w:r w:rsidRPr="00A94EC8">
              <w:rPr>
                <w:i/>
              </w:rPr>
              <w:t>конструирова</w:t>
            </w:r>
            <w:proofErr w:type="spellEnd"/>
          </w:p>
          <w:p w:rsidR="00B32680" w:rsidRPr="00A94EC8" w:rsidRDefault="00B32680" w:rsidP="00503B15">
            <w:pPr>
              <w:rPr>
                <w:i/>
              </w:rPr>
            </w:pPr>
            <w:proofErr w:type="spellStart"/>
            <w:r w:rsidRPr="00A94EC8">
              <w:rPr>
                <w:i/>
              </w:rPr>
              <w:t>ния</w:t>
            </w:r>
            <w:proofErr w:type="spellEnd"/>
            <w:r w:rsidRPr="00A94EC8">
              <w:rPr>
                <w:i/>
              </w:rPr>
              <w:t xml:space="preserve"> предложений в </w:t>
            </w:r>
            <w:r w:rsidRPr="00A94EC8">
              <w:rPr>
                <w:i/>
              </w:rPr>
              <w:lastRenderedPageBreak/>
              <w:t>соответствии с вопросами и опорными словами</w:t>
            </w:r>
          </w:p>
          <w:p w:rsidR="00B32680" w:rsidRPr="00A5381E" w:rsidRDefault="00B32680" w:rsidP="00503B15"/>
        </w:tc>
        <w:tc>
          <w:tcPr>
            <w:tcW w:w="1865" w:type="dxa"/>
          </w:tcPr>
          <w:p w:rsidR="00B32680" w:rsidRPr="00A5381E" w:rsidRDefault="00B32680" w:rsidP="00503B15">
            <w:r w:rsidRPr="00A5381E">
              <w:lastRenderedPageBreak/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B32680" w:rsidRPr="00A5381E" w:rsidRDefault="00B32680" w:rsidP="00503B15">
            <w:r w:rsidRPr="00A5381E">
              <w:t>Владеть общим приемом решения задач.</w:t>
            </w:r>
          </w:p>
          <w:p w:rsidR="00B32680" w:rsidRPr="00A5381E" w:rsidRDefault="00B32680" w:rsidP="00503B15">
            <w:r w:rsidRPr="00A5381E">
              <w:t xml:space="preserve">Осуществлять подведение под понятие на основе распознавания объектов, выделения существенных признаков и их </w:t>
            </w:r>
            <w:r w:rsidRPr="00A5381E">
              <w:lastRenderedPageBreak/>
              <w:t xml:space="preserve">синтеза. </w:t>
            </w:r>
          </w:p>
        </w:tc>
        <w:tc>
          <w:tcPr>
            <w:tcW w:w="2126" w:type="dxa"/>
            <w:gridSpan w:val="2"/>
          </w:tcPr>
          <w:p w:rsidR="00B32680" w:rsidRPr="00A5381E" w:rsidRDefault="00B32680" w:rsidP="00503B15">
            <w:r w:rsidRPr="00A5381E">
              <w:lastRenderedPageBreak/>
              <w:t>Контролировать действия партнера;</w:t>
            </w:r>
          </w:p>
          <w:p w:rsidR="00B32680" w:rsidRPr="00A5381E" w:rsidRDefault="00B32680" w:rsidP="00503B15">
            <w:r w:rsidRPr="00A5381E">
              <w:t>Использовать речь для регуляции своего действия.</w:t>
            </w:r>
          </w:p>
          <w:p w:rsidR="00B32680" w:rsidRPr="00A5381E" w:rsidRDefault="00B32680" w:rsidP="00503B15"/>
        </w:tc>
        <w:tc>
          <w:tcPr>
            <w:tcW w:w="2268" w:type="dxa"/>
            <w:gridSpan w:val="3"/>
          </w:tcPr>
          <w:p w:rsidR="00B32680" w:rsidRPr="00A5381E" w:rsidRDefault="00B32680" w:rsidP="00503B15">
            <w:r w:rsidRPr="00A5381E">
              <w:t>Самостоятельно учитывать выделенные учителем ориентиры действия в новом учебном материале.</w:t>
            </w:r>
          </w:p>
          <w:p w:rsidR="00B32680" w:rsidRPr="00A5381E" w:rsidRDefault="00B32680" w:rsidP="00503B15">
            <w:pPr>
              <w:rPr>
                <w:color w:val="1F497D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Default="00B3375E" w:rsidP="00503B15">
            <w:pPr>
              <w:rPr>
                <w:b/>
              </w:rPr>
            </w:pPr>
            <w:r>
              <w:rPr>
                <w:b/>
              </w:rPr>
              <w:t>11.10</w:t>
            </w:r>
          </w:p>
          <w:p w:rsidR="00B3375E" w:rsidRPr="00DE5747" w:rsidRDefault="00B3375E" w:rsidP="00503B15">
            <w:pPr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262" w:type="dxa"/>
            <w:gridSpan w:val="3"/>
          </w:tcPr>
          <w:p w:rsidR="00B32680" w:rsidRDefault="00B32680" w:rsidP="00503B15">
            <w:r>
              <w:t>Имя прилагательное.</w:t>
            </w:r>
          </w:p>
          <w:p w:rsidR="00B32680" w:rsidRDefault="00B32680" w:rsidP="00503B15">
            <w:proofErr w:type="spellStart"/>
            <w:r>
              <w:t>Местои</w:t>
            </w:r>
            <w:proofErr w:type="spellEnd"/>
          </w:p>
          <w:p w:rsidR="00B32680" w:rsidRDefault="00B32680" w:rsidP="00503B15">
            <w:proofErr w:type="spellStart"/>
            <w:r>
              <w:t>мение</w:t>
            </w:r>
            <w:proofErr w:type="spellEnd"/>
          </w:p>
          <w:p w:rsidR="00B32680" w:rsidRDefault="00B32680" w:rsidP="00503B15"/>
          <w:p w:rsidR="00B32680" w:rsidRDefault="00B32680" w:rsidP="00503B15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55-56</w:t>
            </w:r>
          </w:p>
        </w:tc>
        <w:tc>
          <w:tcPr>
            <w:tcW w:w="1854" w:type="dxa"/>
            <w:gridSpan w:val="4"/>
          </w:tcPr>
          <w:p w:rsidR="00B32680" w:rsidRDefault="00B32680" w:rsidP="00503B15">
            <w:proofErr w:type="spellStart"/>
            <w:r>
              <w:rPr>
                <w:sz w:val="22"/>
                <w:szCs w:val="22"/>
              </w:rPr>
              <w:t>Комбинированный\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6F1F38" w:rsidRDefault="00B32680" w:rsidP="00503B15">
            <w:pPr>
              <w:rPr>
                <w:b/>
              </w:rPr>
            </w:pPr>
            <w:r w:rsidRPr="006F1F38">
              <w:rPr>
                <w:b/>
                <w:sz w:val="22"/>
                <w:szCs w:val="22"/>
              </w:rPr>
              <w:t>1ч</w:t>
            </w:r>
          </w:p>
          <w:p w:rsidR="00B32680" w:rsidRPr="00240BAF" w:rsidRDefault="00B32680" w:rsidP="00503B15">
            <w:pPr>
              <w:rPr>
                <w:b/>
              </w:rPr>
            </w:pPr>
          </w:p>
        </w:tc>
        <w:tc>
          <w:tcPr>
            <w:tcW w:w="1682" w:type="dxa"/>
            <w:gridSpan w:val="3"/>
          </w:tcPr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>Формирование умения распознавать имена прилагательные и местоимения. Их употребление в речи</w:t>
            </w:r>
          </w:p>
          <w:p w:rsidR="00B32680" w:rsidRPr="00252C94" w:rsidRDefault="00B32680" w:rsidP="00503B15">
            <w:pPr>
              <w:rPr>
                <w:b/>
                <w:i/>
                <w:color w:val="0D0D0D"/>
              </w:rPr>
            </w:pPr>
            <w:r w:rsidRPr="00252C94">
              <w:rPr>
                <w:b/>
                <w:i/>
                <w:color w:val="0D0D0D"/>
              </w:rPr>
              <w:t>Знать:</w:t>
            </w:r>
          </w:p>
          <w:p w:rsidR="00B32680" w:rsidRPr="007954B1" w:rsidRDefault="00B32680" w:rsidP="00503B15">
            <w:pPr>
              <w:rPr>
                <w:i/>
                <w:color w:val="0D0D0D"/>
              </w:rPr>
            </w:pPr>
            <w:r w:rsidRPr="00252C94">
              <w:rPr>
                <w:i/>
                <w:color w:val="0D0D0D"/>
              </w:rPr>
              <w:t>- способ отличия</w:t>
            </w:r>
            <w:r>
              <w:rPr>
                <w:i/>
                <w:color w:val="0D0D0D"/>
              </w:rPr>
              <w:t xml:space="preserve"> прилагательных и местоимений</w:t>
            </w:r>
            <w:r w:rsidRPr="00252C94">
              <w:rPr>
                <w:i/>
                <w:color w:val="0D0D0D"/>
              </w:rPr>
              <w:t xml:space="preserve"> и подбора к ним вопросов.</w:t>
            </w:r>
          </w:p>
        </w:tc>
        <w:tc>
          <w:tcPr>
            <w:tcW w:w="1865" w:type="dxa"/>
          </w:tcPr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Наблюдать за словами, обозначающими </w:t>
            </w:r>
            <w:r>
              <w:rPr>
                <w:color w:val="0D0D0D"/>
              </w:rPr>
              <w:t xml:space="preserve">предметы и </w:t>
            </w:r>
            <w:r w:rsidRPr="00A5381E">
              <w:rPr>
                <w:color w:val="0D0D0D"/>
              </w:rPr>
              <w:t>признаки предметов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68" w:type="dxa"/>
            <w:gridSpan w:val="3"/>
          </w:tcPr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B3375E" w:rsidP="00503B15">
            <w:pPr>
              <w:rPr>
                <w:b/>
              </w:rPr>
            </w:pPr>
            <w:r>
              <w:rPr>
                <w:b/>
              </w:rPr>
              <w:t>13.10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t>25</w:t>
            </w:r>
          </w:p>
        </w:tc>
        <w:tc>
          <w:tcPr>
            <w:tcW w:w="1262" w:type="dxa"/>
            <w:gridSpan w:val="3"/>
          </w:tcPr>
          <w:p w:rsidR="00B32680" w:rsidRPr="00132F01" w:rsidRDefault="00B32680" w:rsidP="00503B15">
            <w:r w:rsidRPr="00132F01">
              <w:t>Глагол</w:t>
            </w:r>
          </w:p>
          <w:p w:rsidR="00B32680" w:rsidRPr="00132F01" w:rsidRDefault="00B32680" w:rsidP="00503B15">
            <w:proofErr w:type="spellStart"/>
            <w:r w:rsidRPr="00132F01">
              <w:t>Уч</w:t>
            </w:r>
            <w:proofErr w:type="spellEnd"/>
            <w:r w:rsidRPr="00132F01">
              <w:t>. Стр.57-58</w:t>
            </w:r>
          </w:p>
        </w:tc>
        <w:tc>
          <w:tcPr>
            <w:tcW w:w="1854" w:type="dxa"/>
            <w:gridSpan w:val="4"/>
          </w:tcPr>
          <w:p w:rsidR="00B32680" w:rsidRDefault="00B32680" w:rsidP="00503B15">
            <w:proofErr w:type="spellStart"/>
            <w:r>
              <w:rPr>
                <w:sz w:val="22"/>
                <w:szCs w:val="22"/>
              </w:rPr>
              <w:t>Комбинированный\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6F1F38" w:rsidRDefault="00B32680" w:rsidP="00503B15">
            <w:pPr>
              <w:rPr>
                <w:b/>
              </w:rPr>
            </w:pPr>
            <w:r w:rsidRPr="006F1F38">
              <w:rPr>
                <w:b/>
                <w:sz w:val="22"/>
                <w:szCs w:val="22"/>
              </w:rPr>
              <w:t>1ч</w:t>
            </w:r>
          </w:p>
          <w:p w:rsidR="00B32680" w:rsidRPr="00240BAF" w:rsidRDefault="00B32680" w:rsidP="00503B15">
            <w:pPr>
              <w:rPr>
                <w:b/>
              </w:rPr>
            </w:pPr>
          </w:p>
        </w:tc>
        <w:tc>
          <w:tcPr>
            <w:tcW w:w="1682" w:type="dxa"/>
            <w:gridSpan w:val="3"/>
          </w:tcPr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 xml:space="preserve">Формирование умения распознавать глаголы. </w:t>
            </w:r>
            <w:r w:rsidRPr="00A5381E">
              <w:rPr>
                <w:color w:val="0D0D0D"/>
              </w:rPr>
              <w:t xml:space="preserve"> Ставить к словам вопросы что делает? и</w:t>
            </w:r>
            <w:r>
              <w:rPr>
                <w:color w:val="0D0D0D"/>
              </w:rPr>
              <w:t xml:space="preserve"> </w:t>
            </w:r>
            <w:r w:rsidRPr="00A5381E">
              <w:rPr>
                <w:color w:val="0D0D0D"/>
              </w:rPr>
              <w:t xml:space="preserve">что делал?  </w:t>
            </w:r>
            <w:r w:rsidRPr="00B42F24">
              <w:rPr>
                <w:color w:val="0D0D0D"/>
              </w:rPr>
              <w:t>и т.д.</w:t>
            </w:r>
          </w:p>
          <w:p w:rsidR="00B32680" w:rsidRDefault="00B32680" w:rsidP="00503B15">
            <w:pPr>
              <w:rPr>
                <w:color w:val="0D0D0D"/>
              </w:rPr>
            </w:pPr>
            <w:r>
              <w:rPr>
                <w:color w:val="0D0D0D"/>
              </w:rPr>
              <w:t>Их употребление в речи</w:t>
            </w:r>
          </w:p>
          <w:p w:rsidR="00B32680" w:rsidRPr="001C7091" w:rsidRDefault="00B32680" w:rsidP="00503B15">
            <w:pPr>
              <w:rPr>
                <w:b/>
                <w:i/>
                <w:color w:val="0D0D0D"/>
              </w:rPr>
            </w:pPr>
            <w:r w:rsidRPr="001C7091">
              <w:rPr>
                <w:b/>
                <w:i/>
                <w:color w:val="0D0D0D"/>
              </w:rPr>
              <w:lastRenderedPageBreak/>
              <w:t>Знать:</w:t>
            </w:r>
          </w:p>
          <w:p w:rsidR="00B32680" w:rsidRDefault="00B32680" w:rsidP="00503B15">
            <w:pPr>
              <w:rPr>
                <w:i/>
                <w:color w:val="0D0D0D"/>
              </w:rPr>
            </w:pPr>
            <w:r w:rsidRPr="001C7091">
              <w:rPr>
                <w:i/>
                <w:color w:val="0D0D0D"/>
              </w:rPr>
              <w:t>- способ отличия слов обозначающих действия предмета по вопросам и значению.</w:t>
            </w:r>
          </w:p>
          <w:p w:rsidR="00B32680" w:rsidRPr="001C7091" w:rsidRDefault="00B32680" w:rsidP="00503B15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-когда и как употреблять их в речи</w:t>
            </w:r>
          </w:p>
          <w:p w:rsidR="00B32680" w:rsidRPr="00C66721" w:rsidRDefault="00B32680" w:rsidP="00503B15">
            <w:pPr>
              <w:rPr>
                <w:color w:val="0D0D0D"/>
              </w:rPr>
            </w:pPr>
          </w:p>
        </w:tc>
        <w:tc>
          <w:tcPr>
            <w:tcW w:w="1865" w:type="dxa"/>
          </w:tcPr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.</w:t>
            </w:r>
            <w:r w:rsidRPr="00A5381E">
              <w:t xml:space="preserve"> 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Наблюдать за </w:t>
            </w:r>
            <w:r w:rsidRPr="00A5381E">
              <w:rPr>
                <w:color w:val="0D0D0D"/>
              </w:rPr>
              <w:lastRenderedPageBreak/>
              <w:t>словами, обозначающими действия предметов.</w:t>
            </w:r>
          </w:p>
        </w:tc>
        <w:tc>
          <w:tcPr>
            <w:tcW w:w="2126" w:type="dxa"/>
            <w:gridSpan w:val="2"/>
          </w:tcPr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Формулировать собственное мнение и позицию.</w:t>
            </w:r>
          </w:p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132F01" w:rsidRDefault="00B3375E" w:rsidP="00503B15">
            <w:pPr>
              <w:rPr>
                <w:b/>
              </w:rPr>
            </w:pPr>
            <w:r w:rsidRPr="00132F01">
              <w:rPr>
                <w:b/>
              </w:rPr>
              <w:t>17.10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B3375E" w:rsidRDefault="00B32680" w:rsidP="00503B15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262" w:type="dxa"/>
            <w:gridSpan w:val="3"/>
          </w:tcPr>
          <w:p w:rsidR="00B32680" w:rsidRDefault="00B32680" w:rsidP="00503B15">
            <w:r>
              <w:t>Имя числите</w:t>
            </w:r>
          </w:p>
          <w:p w:rsidR="00B32680" w:rsidRDefault="00B32680" w:rsidP="00503B15">
            <w:proofErr w:type="spellStart"/>
            <w:r>
              <w:t>льное</w:t>
            </w:r>
            <w:proofErr w:type="spellEnd"/>
          </w:p>
          <w:p w:rsidR="00B32680" w:rsidRDefault="00B32680" w:rsidP="00503B15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59-60</w:t>
            </w:r>
          </w:p>
        </w:tc>
        <w:tc>
          <w:tcPr>
            <w:tcW w:w="1854" w:type="dxa"/>
            <w:gridSpan w:val="4"/>
          </w:tcPr>
          <w:p w:rsidR="00B32680" w:rsidRPr="00F5173D" w:rsidRDefault="00B32680" w:rsidP="00503B15">
            <w:pPr>
              <w:rPr>
                <w:color w:val="0D0D0D"/>
              </w:rPr>
            </w:pPr>
            <w:r w:rsidRPr="00F5173D">
              <w:rPr>
                <w:color w:val="0D0D0D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</w:rPr>
              <w:t>материала</w:t>
            </w:r>
            <w:r>
              <w:rPr>
                <w:color w:val="0D0D0D"/>
              </w:rPr>
              <w:t>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240BAF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682" w:type="dxa"/>
            <w:gridSpan w:val="3"/>
          </w:tcPr>
          <w:p w:rsidR="00B32680" w:rsidRDefault="00B32680" w:rsidP="00503B15">
            <w:pPr>
              <w:rPr>
                <w:color w:val="0D0D0D"/>
              </w:rPr>
            </w:pPr>
            <w:r w:rsidRPr="003E17F1">
              <w:rPr>
                <w:color w:val="000000" w:themeColor="text1"/>
              </w:rPr>
              <w:t>Знакомство с новой частью речи.</w:t>
            </w:r>
            <w:r>
              <w:rPr>
                <w:color w:val="0D0D0D"/>
              </w:rPr>
              <w:t xml:space="preserve"> Формирование умения распознавать имена числительные. Их употребление в речи</w:t>
            </w:r>
          </w:p>
          <w:p w:rsidR="00B32680" w:rsidRPr="001B45A1" w:rsidRDefault="00B32680" w:rsidP="00503B15">
            <w:pPr>
              <w:rPr>
                <w:b/>
                <w:i/>
                <w:color w:val="0D0D0D"/>
              </w:rPr>
            </w:pPr>
            <w:r w:rsidRPr="001B45A1">
              <w:rPr>
                <w:b/>
                <w:i/>
                <w:color w:val="0D0D0D"/>
              </w:rPr>
              <w:t>Знать:</w:t>
            </w:r>
          </w:p>
          <w:p w:rsidR="00B32680" w:rsidRDefault="00B32680" w:rsidP="00503B15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-</w:t>
            </w:r>
            <w:r w:rsidRPr="0090600D">
              <w:rPr>
                <w:i/>
                <w:color w:val="0D0D0D"/>
              </w:rPr>
              <w:t>как распознавать им</w:t>
            </w:r>
            <w:r>
              <w:rPr>
                <w:i/>
                <w:color w:val="0D0D0D"/>
              </w:rPr>
              <w:t>ена</w:t>
            </w:r>
            <w:r w:rsidRPr="0090600D">
              <w:rPr>
                <w:i/>
                <w:color w:val="0D0D0D"/>
              </w:rPr>
              <w:t xml:space="preserve"> числительн</w:t>
            </w:r>
            <w:r>
              <w:rPr>
                <w:i/>
                <w:color w:val="0D0D0D"/>
              </w:rPr>
              <w:t>ы</w:t>
            </w:r>
            <w:r w:rsidRPr="0090600D">
              <w:rPr>
                <w:i/>
                <w:color w:val="0D0D0D"/>
              </w:rPr>
              <w:t>е</w:t>
            </w:r>
            <w:r>
              <w:rPr>
                <w:b/>
                <w:color w:val="0D0D0D"/>
              </w:rPr>
              <w:t>;</w:t>
            </w:r>
          </w:p>
          <w:p w:rsidR="00B32680" w:rsidRPr="008341D9" w:rsidRDefault="00B32680" w:rsidP="00503B15">
            <w:pPr>
              <w:rPr>
                <w:i/>
                <w:color w:val="0D0D0D"/>
              </w:rPr>
            </w:pPr>
            <w:r>
              <w:rPr>
                <w:b/>
                <w:color w:val="0D0D0D"/>
              </w:rPr>
              <w:t>-</w:t>
            </w:r>
            <w:r>
              <w:rPr>
                <w:i/>
                <w:color w:val="0D0D0D"/>
              </w:rPr>
              <w:t>-когда и как употреблять их в речи</w:t>
            </w:r>
          </w:p>
        </w:tc>
        <w:tc>
          <w:tcPr>
            <w:tcW w:w="1865" w:type="dxa"/>
          </w:tcPr>
          <w:p w:rsidR="00B32680" w:rsidRPr="00A5381E" w:rsidRDefault="00B32680" w:rsidP="00503B15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Учебно</w:t>
            </w:r>
            <w:proofErr w:type="spellEnd"/>
            <w:r w:rsidRPr="00A5381E">
              <w:rPr>
                <w:color w:val="0D0D0D"/>
              </w:rPr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Наблюдать за словами, обозначающими </w:t>
            </w:r>
            <w:r>
              <w:rPr>
                <w:color w:val="0D0D0D"/>
              </w:rPr>
              <w:t>число предметов</w:t>
            </w:r>
          </w:p>
        </w:tc>
        <w:tc>
          <w:tcPr>
            <w:tcW w:w="2126" w:type="dxa"/>
            <w:gridSpan w:val="2"/>
          </w:tcPr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собственное мнение и позицию.</w:t>
            </w:r>
          </w:p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C71962" w:rsidP="00503B15">
            <w:pPr>
              <w:rPr>
                <w:b/>
              </w:rPr>
            </w:pPr>
            <w:r>
              <w:rPr>
                <w:b/>
              </w:rPr>
              <w:t>18.10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t>27</w:t>
            </w:r>
          </w:p>
        </w:tc>
        <w:tc>
          <w:tcPr>
            <w:tcW w:w="1262" w:type="dxa"/>
            <w:gridSpan w:val="3"/>
          </w:tcPr>
          <w:p w:rsidR="00B32680" w:rsidRDefault="00B32680" w:rsidP="00503B15">
            <w:r>
              <w:t>Проверочная работа</w:t>
            </w:r>
          </w:p>
        </w:tc>
        <w:tc>
          <w:tcPr>
            <w:tcW w:w="1854" w:type="dxa"/>
            <w:gridSpan w:val="4"/>
          </w:tcPr>
          <w:p w:rsidR="00B32680" w:rsidRDefault="00B32680" w:rsidP="00503B15"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контроля\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\</w:t>
            </w:r>
            <w:proofErr w:type="spellStart"/>
            <w:r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1ч</w:t>
            </w:r>
          </w:p>
          <w:p w:rsidR="00B32680" w:rsidRPr="006B113E" w:rsidRDefault="00B32680" w:rsidP="00503B15"/>
        </w:tc>
        <w:tc>
          <w:tcPr>
            <w:tcW w:w="1682" w:type="dxa"/>
            <w:gridSpan w:val="3"/>
          </w:tcPr>
          <w:p w:rsidR="00B32680" w:rsidRPr="00252C94" w:rsidRDefault="00B32680" w:rsidP="00503B15">
            <w:pPr>
              <w:rPr>
                <w:b/>
                <w:i/>
                <w:color w:val="0D0D0D"/>
              </w:rPr>
            </w:pPr>
            <w:r>
              <w:rPr>
                <w:color w:val="0D0D0D"/>
              </w:rPr>
              <w:lastRenderedPageBreak/>
              <w:t xml:space="preserve">Проверить знания пройденного </w:t>
            </w:r>
            <w:r>
              <w:rPr>
                <w:color w:val="0D0D0D"/>
              </w:rPr>
              <w:lastRenderedPageBreak/>
              <w:t xml:space="preserve">материала. </w:t>
            </w:r>
            <w:r w:rsidRPr="00252C94">
              <w:rPr>
                <w:color w:val="0D0D0D"/>
              </w:rPr>
              <w:t>Подчёркивать орфограмму одной чертой</w:t>
            </w:r>
            <w:r>
              <w:rPr>
                <w:color w:val="0D0D0D"/>
              </w:rPr>
              <w:t>.</w:t>
            </w:r>
            <w:r w:rsidRPr="00252C94">
              <w:rPr>
                <w:b/>
                <w:color w:val="0D0D0D"/>
              </w:rPr>
              <w:t xml:space="preserve"> </w:t>
            </w:r>
            <w:r w:rsidRPr="00252C94">
              <w:rPr>
                <w:b/>
                <w:i/>
                <w:color w:val="0D0D0D"/>
              </w:rPr>
              <w:t>Знать:</w:t>
            </w:r>
          </w:p>
          <w:p w:rsidR="00B32680" w:rsidRPr="00252C94" w:rsidRDefault="00B32680" w:rsidP="00503B15">
            <w:pPr>
              <w:rPr>
                <w:i/>
                <w:color w:val="0D0D0D"/>
              </w:rPr>
            </w:pPr>
            <w:r w:rsidRPr="00252C94">
              <w:rPr>
                <w:i/>
                <w:color w:val="0D0D0D"/>
              </w:rPr>
              <w:t xml:space="preserve">- изученные </w:t>
            </w:r>
            <w:proofErr w:type="spellStart"/>
            <w:r w:rsidRPr="00252C94">
              <w:rPr>
                <w:i/>
                <w:color w:val="0D0D0D"/>
              </w:rPr>
              <w:t>орфографичес</w:t>
            </w:r>
            <w:proofErr w:type="spellEnd"/>
          </w:p>
          <w:p w:rsidR="00B32680" w:rsidRPr="00252C94" w:rsidRDefault="00B32680" w:rsidP="00503B15">
            <w:pPr>
              <w:rPr>
                <w:i/>
                <w:color w:val="0D0D0D"/>
              </w:rPr>
            </w:pPr>
            <w:r w:rsidRPr="00252C94">
              <w:rPr>
                <w:i/>
                <w:color w:val="0D0D0D"/>
              </w:rPr>
              <w:t xml:space="preserve">кие и  </w:t>
            </w:r>
            <w:proofErr w:type="spellStart"/>
            <w:r w:rsidRPr="00252C94">
              <w:rPr>
                <w:i/>
                <w:color w:val="0D0D0D"/>
              </w:rPr>
              <w:t>грамматическиеправила</w:t>
            </w:r>
            <w:proofErr w:type="spellEnd"/>
            <w:r w:rsidRPr="00252C94">
              <w:rPr>
                <w:i/>
                <w:color w:val="0D0D0D"/>
              </w:rPr>
              <w:t>;</w:t>
            </w:r>
          </w:p>
          <w:p w:rsidR="00B32680" w:rsidRPr="00DE5747" w:rsidRDefault="00B32680" w:rsidP="00503B15"/>
        </w:tc>
        <w:tc>
          <w:tcPr>
            <w:tcW w:w="1865" w:type="dxa"/>
          </w:tcPr>
          <w:p w:rsidR="00B32680" w:rsidRPr="00DE5747" w:rsidRDefault="00B32680" w:rsidP="00503B15">
            <w:r w:rsidRPr="00DE5747">
              <w:lastRenderedPageBreak/>
              <w:t xml:space="preserve">Способность к самооценке на основе </w:t>
            </w:r>
            <w:r w:rsidRPr="00DE5747">
              <w:lastRenderedPageBreak/>
              <w:t>критерия успешности учебной деятельности</w:t>
            </w:r>
          </w:p>
        </w:tc>
        <w:tc>
          <w:tcPr>
            <w:tcW w:w="1985" w:type="dxa"/>
            <w:gridSpan w:val="2"/>
          </w:tcPr>
          <w:p w:rsidR="00B32680" w:rsidRPr="00DE5747" w:rsidRDefault="00B32680" w:rsidP="00503B15">
            <w:r w:rsidRPr="00DE5747">
              <w:lastRenderedPageBreak/>
              <w:t>Владеть общим приемом  решения задач.</w:t>
            </w:r>
          </w:p>
          <w:p w:rsidR="00B32680" w:rsidRPr="00DE5747" w:rsidRDefault="00B32680" w:rsidP="00503B15"/>
        </w:tc>
        <w:tc>
          <w:tcPr>
            <w:tcW w:w="2126" w:type="dxa"/>
            <w:gridSpan w:val="2"/>
          </w:tcPr>
          <w:p w:rsidR="00B32680" w:rsidRPr="00DE5747" w:rsidRDefault="00B32680" w:rsidP="00503B15">
            <w:r w:rsidRPr="00DE5747">
              <w:lastRenderedPageBreak/>
              <w:t xml:space="preserve">Формулировать собственное мнение и </w:t>
            </w:r>
            <w:r w:rsidRPr="00DE5747">
              <w:lastRenderedPageBreak/>
              <w:t>позицию.</w:t>
            </w:r>
          </w:p>
        </w:tc>
        <w:tc>
          <w:tcPr>
            <w:tcW w:w="2268" w:type="dxa"/>
            <w:gridSpan w:val="3"/>
          </w:tcPr>
          <w:p w:rsidR="00B32680" w:rsidRPr="00DE5747" w:rsidRDefault="00B32680" w:rsidP="00503B15">
            <w:r w:rsidRPr="00DE5747">
              <w:lastRenderedPageBreak/>
              <w:t xml:space="preserve">Вносить необходимые коррективы в </w:t>
            </w:r>
            <w:r w:rsidRPr="00DE5747">
              <w:lastRenderedPageBreak/>
              <w:t>действие после его завершения на основе его оценки и учета характера сделанных ошибок.</w:t>
            </w:r>
          </w:p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C71962" w:rsidP="00503B15">
            <w:pPr>
              <w:rPr>
                <w:b/>
              </w:rPr>
            </w:pPr>
            <w:r>
              <w:rPr>
                <w:b/>
              </w:rPr>
              <w:lastRenderedPageBreak/>
              <w:t>19.10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811686" w:rsidTr="00503B15">
        <w:trPr>
          <w:trHeight w:val="79"/>
        </w:trPr>
        <w:tc>
          <w:tcPr>
            <w:tcW w:w="673" w:type="dxa"/>
          </w:tcPr>
          <w:p w:rsidR="00B32680" w:rsidRPr="00D24D3A" w:rsidRDefault="00B32680" w:rsidP="00503B15"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262" w:type="dxa"/>
            <w:gridSpan w:val="3"/>
          </w:tcPr>
          <w:p w:rsidR="00B32680" w:rsidRPr="00132F01" w:rsidRDefault="00B32680" w:rsidP="00503B15">
            <w:r w:rsidRPr="00132F01">
              <w:t>Однокоренные слова.</w:t>
            </w:r>
          </w:p>
          <w:p w:rsidR="00B32680" w:rsidRPr="00482102" w:rsidRDefault="00B32680" w:rsidP="00503B15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61-62</w:t>
            </w:r>
          </w:p>
        </w:tc>
        <w:tc>
          <w:tcPr>
            <w:tcW w:w="1854" w:type="dxa"/>
            <w:gridSpan w:val="4"/>
          </w:tcPr>
          <w:p w:rsidR="00B32680" w:rsidRDefault="00B32680" w:rsidP="00503B15">
            <w:proofErr w:type="spellStart"/>
            <w:r>
              <w:rPr>
                <w:sz w:val="22"/>
                <w:szCs w:val="22"/>
              </w:rPr>
              <w:t>Комбинированный\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6F1F38" w:rsidRDefault="00B32680" w:rsidP="00503B15">
            <w:pPr>
              <w:rPr>
                <w:b/>
              </w:rPr>
            </w:pPr>
            <w:r w:rsidRPr="006F1F38">
              <w:rPr>
                <w:b/>
                <w:sz w:val="22"/>
                <w:szCs w:val="22"/>
              </w:rPr>
              <w:t>1ч</w:t>
            </w:r>
          </w:p>
          <w:p w:rsidR="00B32680" w:rsidRPr="00240BAF" w:rsidRDefault="00B32680" w:rsidP="00503B15">
            <w:pPr>
              <w:rPr>
                <w:b/>
              </w:rPr>
            </w:pPr>
          </w:p>
        </w:tc>
        <w:tc>
          <w:tcPr>
            <w:tcW w:w="1682" w:type="dxa"/>
            <w:gridSpan w:val="3"/>
          </w:tcPr>
          <w:p w:rsidR="00B32680" w:rsidRDefault="00B32680" w:rsidP="00503B15">
            <w:r>
              <w:t>Совершенствование умения находить и образовывать однокоренные слова</w:t>
            </w:r>
          </w:p>
          <w:p w:rsidR="00B32680" w:rsidRPr="00C66721" w:rsidRDefault="00B32680" w:rsidP="00503B15">
            <w:pPr>
              <w:rPr>
                <w:b/>
                <w:i/>
              </w:rPr>
            </w:pPr>
            <w:r w:rsidRPr="00C66721">
              <w:rPr>
                <w:b/>
                <w:i/>
              </w:rPr>
              <w:t xml:space="preserve">Знать: </w:t>
            </w:r>
          </w:p>
          <w:p w:rsidR="00B32680" w:rsidRDefault="00B32680" w:rsidP="00503B15">
            <w:r w:rsidRPr="00C66721">
              <w:t>- знать роль корня в  словах</w:t>
            </w:r>
          </w:p>
          <w:p w:rsidR="00B32680" w:rsidRPr="00C66721" w:rsidRDefault="00B32680" w:rsidP="00503B15">
            <w:r w:rsidRPr="00C66721">
              <w:t xml:space="preserve"> - прием подбора однокоренных слов и нахождение корня в группе однокоренных слов.</w:t>
            </w:r>
          </w:p>
          <w:p w:rsidR="00B32680" w:rsidRPr="00C66721" w:rsidRDefault="00B32680" w:rsidP="00503B15"/>
        </w:tc>
        <w:tc>
          <w:tcPr>
            <w:tcW w:w="1865" w:type="dxa"/>
          </w:tcPr>
          <w:p w:rsidR="00B32680" w:rsidRPr="00C66721" w:rsidRDefault="00B32680" w:rsidP="00503B15">
            <w:pPr>
              <w:rPr>
                <w:i/>
              </w:rPr>
            </w:pPr>
            <w:r w:rsidRPr="00C66721">
              <w:rPr>
                <w:i/>
              </w:rPr>
              <w:t>Ученик получит возможность:</w:t>
            </w:r>
          </w:p>
          <w:p w:rsidR="00B32680" w:rsidRPr="00C66721" w:rsidRDefault="00B32680" w:rsidP="00503B15">
            <w:r w:rsidRPr="00C66721">
              <w:t xml:space="preserve">для формирования выраженной устойчивой </w:t>
            </w:r>
            <w:proofErr w:type="spellStart"/>
            <w:r w:rsidRPr="00C66721">
              <w:t>учебно</w:t>
            </w:r>
            <w:proofErr w:type="spellEnd"/>
            <w:r w:rsidRPr="00C66721">
              <w:t xml:space="preserve">  – познавательной мотивации учения.</w:t>
            </w:r>
          </w:p>
        </w:tc>
        <w:tc>
          <w:tcPr>
            <w:tcW w:w="1985" w:type="dxa"/>
            <w:gridSpan w:val="2"/>
          </w:tcPr>
          <w:p w:rsidR="00B32680" w:rsidRPr="00C66721" w:rsidRDefault="00B32680" w:rsidP="00503B15">
            <w:r w:rsidRPr="00C66721">
              <w:t xml:space="preserve">Проводить сравнение, </w:t>
            </w:r>
            <w:proofErr w:type="spellStart"/>
            <w:r w:rsidRPr="00C66721">
              <w:t>сериацию</w:t>
            </w:r>
            <w:proofErr w:type="spellEnd"/>
            <w:r w:rsidRPr="00C66721">
              <w:t xml:space="preserve"> и классификацию по  заданным критериям.</w:t>
            </w:r>
          </w:p>
          <w:p w:rsidR="00B32680" w:rsidRPr="00C66721" w:rsidRDefault="00B32680" w:rsidP="00503B15">
            <w:r w:rsidRPr="00C66721">
              <w:t>Устанавливать причинно- следственные связи в изучаемом круге явлений;</w:t>
            </w:r>
          </w:p>
          <w:p w:rsidR="00B32680" w:rsidRPr="00C66721" w:rsidRDefault="00B32680" w:rsidP="00503B15"/>
        </w:tc>
        <w:tc>
          <w:tcPr>
            <w:tcW w:w="2126" w:type="dxa"/>
            <w:gridSpan w:val="2"/>
          </w:tcPr>
          <w:p w:rsidR="00B32680" w:rsidRPr="00C66721" w:rsidRDefault="00B32680" w:rsidP="00503B15">
            <w:r w:rsidRPr="00C66721"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32680" w:rsidRPr="00C66721" w:rsidRDefault="00B32680" w:rsidP="00503B15">
            <w:pPr>
              <w:rPr>
                <w:color w:val="0070C0"/>
              </w:rPr>
            </w:pPr>
            <w:r w:rsidRPr="00C66721">
              <w:rPr>
                <w:color w:val="000000" w:themeColor="text1"/>
              </w:rPr>
              <w:t>Характеризовать роль суффикса и приставки в слове</w:t>
            </w:r>
            <w:r w:rsidRPr="00C66721">
              <w:rPr>
                <w:color w:val="0070C0"/>
              </w:rPr>
              <w:t>.</w:t>
            </w:r>
          </w:p>
        </w:tc>
        <w:tc>
          <w:tcPr>
            <w:tcW w:w="2268" w:type="dxa"/>
            <w:gridSpan w:val="3"/>
          </w:tcPr>
          <w:p w:rsidR="00B32680" w:rsidRPr="00C66721" w:rsidRDefault="00B32680" w:rsidP="00503B15">
            <w:r w:rsidRPr="00C66721">
              <w:t xml:space="preserve">Проявлять познавательную инициативу в учебном сотрудничестве. </w:t>
            </w:r>
          </w:p>
          <w:p w:rsidR="00B32680" w:rsidRPr="00C66721" w:rsidRDefault="00B32680" w:rsidP="00503B15">
            <w:r w:rsidRPr="00C66721">
              <w:t>Самостоятельно адекватно оценивать правильность выполнения действия и вносить необходимые коррективы в исполнение как по ходу  его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132F01" w:rsidRDefault="00C71962" w:rsidP="00503B15">
            <w:pPr>
              <w:rPr>
                <w:b/>
              </w:rPr>
            </w:pPr>
            <w:r w:rsidRPr="00132F01">
              <w:rPr>
                <w:b/>
              </w:rPr>
              <w:t>20.10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132F01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B32680" w:rsidRPr="00B535E9" w:rsidTr="00503B15">
        <w:trPr>
          <w:trHeight w:val="79"/>
        </w:trPr>
        <w:tc>
          <w:tcPr>
            <w:tcW w:w="673" w:type="dxa"/>
          </w:tcPr>
          <w:p w:rsidR="00B32680" w:rsidRDefault="00B32680" w:rsidP="00503B15">
            <w:r>
              <w:rPr>
                <w:sz w:val="22"/>
                <w:szCs w:val="22"/>
              </w:rPr>
              <w:t>29</w:t>
            </w:r>
          </w:p>
        </w:tc>
        <w:tc>
          <w:tcPr>
            <w:tcW w:w="1262" w:type="dxa"/>
            <w:gridSpan w:val="3"/>
          </w:tcPr>
          <w:p w:rsidR="00B32680" w:rsidRDefault="00B32680" w:rsidP="00503B15">
            <w:r w:rsidRPr="00D74363">
              <w:t xml:space="preserve">Гласные звуки и </w:t>
            </w:r>
            <w:r w:rsidRPr="00D74363">
              <w:lastRenderedPageBreak/>
              <w:t>буквы.</w:t>
            </w:r>
          </w:p>
          <w:p w:rsidR="00B32680" w:rsidRPr="00482102" w:rsidRDefault="00B32680" w:rsidP="00503B15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63-64</w:t>
            </w:r>
          </w:p>
        </w:tc>
        <w:tc>
          <w:tcPr>
            <w:tcW w:w="1854" w:type="dxa"/>
            <w:gridSpan w:val="4"/>
          </w:tcPr>
          <w:p w:rsidR="00B32680" w:rsidRDefault="00B32680" w:rsidP="00503B15">
            <w:proofErr w:type="spellStart"/>
            <w:r>
              <w:rPr>
                <w:sz w:val="22"/>
                <w:szCs w:val="22"/>
              </w:rPr>
              <w:lastRenderedPageBreak/>
              <w:t>Комбинированный\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B32680" w:rsidRDefault="00B32680" w:rsidP="00503B15">
            <w:pPr>
              <w:rPr>
                <w:b/>
              </w:rPr>
            </w:pPr>
          </w:p>
          <w:p w:rsidR="00B32680" w:rsidRPr="006F1F38" w:rsidRDefault="00B32680" w:rsidP="00503B15">
            <w:pPr>
              <w:rPr>
                <w:b/>
              </w:rPr>
            </w:pPr>
            <w:r w:rsidRPr="006F1F38">
              <w:rPr>
                <w:b/>
                <w:sz w:val="22"/>
                <w:szCs w:val="22"/>
              </w:rPr>
              <w:t>1ч</w:t>
            </w:r>
          </w:p>
          <w:p w:rsidR="00B32680" w:rsidRPr="00240BAF" w:rsidRDefault="00B32680" w:rsidP="00503B15">
            <w:pPr>
              <w:rPr>
                <w:b/>
              </w:rPr>
            </w:pPr>
          </w:p>
        </w:tc>
        <w:tc>
          <w:tcPr>
            <w:tcW w:w="1682" w:type="dxa"/>
            <w:gridSpan w:val="3"/>
          </w:tcPr>
          <w:p w:rsidR="00B32680" w:rsidRDefault="00B32680" w:rsidP="00503B15">
            <w:pPr>
              <w:rPr>
                <w:color w:val="000000" w:themeColor="text1"/>
              </w:rPr>
            </w:pPr>
            <w:r w:rsidRPr="00870D42">
              <w:rPr>
                <w:color w:val="000000" w:themeColor="text1"/>
              </w:rPr>
              <w:lastRenderedPageBreak/>
              <w:t>Формирова</w:t>
            </w:r>
            <w:r>
              <w:rPr>
                <w:color w:val="000000" w:themeColor="text1"/>
              </w:rPr>
              <w:t>ние</w:t>
            </w:r>
            <w:r w:rsidRPr="00870D42">
              <w:rPr>
                <w:color w:val="000000" w:themeColor="text1"/>
              </w:rPr>
              <w:t xml:space="preserve"> </w:t>
            </w:r>
            <w:r w:rsidRPr="00870D42">
              <w:rPr>
                <w:color w:val="000000" w:themeColor="text1"/>
              </w:rPr>
              <w:lastRenderedPageBreak/>
              <w:t>представлени</w:t>
            </w:r>
            <w:r>
              <w:rPr>
                <w:color w:val="000000" w:themeColor="text1"/>
              </w:rPr>
              <w:t>я</w:t>
            </w:r>
            <w:r w:rsidRPr="00870D42">
              <w:rPr>
                <w:color w:val="000000" w:themeColor="text1"/>
              </w:rPr>
              <w:t xml:space="preserve"> о различиях между звуком и буквой. </w:t>
            </w:r>
          </w:p>
          <w:p w:rsidR="00B32680" w:rsidRPr="0084484E" w:rsidRDefault="00B32680" w:rsidP="00503B15">
            <w:pPr>
              <w:rPr>
                <w:b/>
                <w:color w:val="000000" w:themeColor="text1"/>
              </w:rPr>
            </w:pPr>
            <w:r w:rsidRPr="0084484E">
              <w:rPr>
                <w:b/>
                <w:color w:val="000000" w:themeColor="text1"/>
              </w:rPr>
              <w:t>Знать:</w:t>
            </w:r>
          </w:p>
          <w:p w:rsidR="00B32680" w:rsidRDefault="00B32680" w:rsidP="00503B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-различие между звуком и буквой;</w:t>
            </w:r>
          </w:p>
          <w:p w:rsidR="00B32680" w:rsidRPr="00870D42" w:rsidRDefault="00B32680" w:rsidP="00503B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-как</w:t>
            </w:r>
            <w:r w:rsidRPr="00870D42">
              <w:rPr>
                <w:color w:val="000000" w:themeColor="text1"/>
              </w:rPr>
              <w:t xml:space="preserve"> распознавать ударные и безударные гласные звуки</w:t>
            </w:r>
          </w:p>
        </w:tc>
        <w:tc>
          <w:tcPr>
            <w:tcW w:w="1865" w:type="dxa"/>
          </w:tcPr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.</w:t>
            </w:r>
            <w:r w:rsidRPr="00A5381E">
              <w:t xml:space="preserve"> Широкая мотивационная  </w:t>
            </w:r>
            <w:r w:rsidRPr="00A5381E">
              <w:lastRenderedPageBreak/>
              <w:t>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Проводить сравнение,  </w:t>
            </w:r>
            <w:r w:rsidRPr="00A5381E">
              <w:rPr>
                <w:color w:val="0D0D0D"/>
              </w:rPr>
              <w:lastRenderedPageBreak/>
              <w:t>классификацию по  заданным критериям.</w:t>
            </w:r>
          </w:p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Наблюдать за </w:t>
            </w:r>
            <w:r>
              <w:rPr>
                <w:color w:val="0D0D0D"/>
              </w:rPr>
              <w:t>гласными звуками и буквами</w:t>
            </w:r>
          </w:p>
        </w:tc>
        <w:tc>
          <w:tcPr>
            <w:tcW w:w="2126" w:type="dxa"/>
            <w:gridSpan w:val="2"/>
          </w:tcPr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Формулировать собственное </w:t>
            </w:r>
            <w:r w:rsidRPr="00A5381E">
              <w:rPr>
                <w:color w:val="0D0D0D"/>
              </w:rPr>
              <w:lastRenderedPageBreak/>
              <w:t>мнение и позицию.</w:t>
            </w:r>
          </w:p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B32680" w:rsidRPr="00A5381E" w:rsidRDefault="00B32680" w:rsidP="00503B15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Принимать и сохранять учебную </w:t>
            </w:r>
            <w:r w:rsidRPr="00A5381E">
              <w:rPr>
                <w:color w:val="0D0D0D"/>
              </w:rPr>
              <w:lastRenderedPageBreak/>
              <w:t>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80" w:rsidRPr="00DE5747" w:rsidRDefault="00283FD5" w:rsidP="00503B15">
            <w:pPr>
              <w:rPr>
                <w:b/>
              </w:rPr>
            </w:pPr>
            <w:r>
              <w:rPr>
                <w:b/>
              </w:rPr>
              <w:lastRenderedPageBreak/>
              <w:t>24.10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B32680" w:rsidRPr="00DE5747" w:rsidRDefault="00B32680" w:rsidP="00503B15">
            <w:pPr>
              <w:rPr>
                <w:b/>
              </w:rPr>
            </w:pPr>
          </w:p>
        </w:tc>
      </w:tr>
      <w:tr w:rsidR="008F34E1" w:rsidRPr="00B535E9" w:rsidTr="00503B15">
        <w:trPr>
          <w:trHeight w:val="79"/>
        </w:trPr>
        <w:tc>
          <w:tcPr>
            <w:tcW w:w="673" w:type="dxa"/>
          </w:tcPr>
          <w:p w:rsidR="008F34E1" w:rsidRDefault="008F34E1" w:rsidP="008F34E1">
            <w:r>
              <w:lastRenderedPageBreak/>
              <w:t>30</w:t>
            </w:r>
          </w:p>
          <w:p w:rsidR="008F34E1" w:rsidRDefault="008F34E1" w:rsidP="008F34E1">
            <w:r>
              <w:t>31</w:t>
            </w:r>
          </w:p>
        </w:tc>
        <w:tc>
          <w:tcPr>
            <w:tcW w:w="1262" w:type="dxa"/>
            <w:gridSpan w:val="3"/>
          </w:tcPr>
          <w:p w:rsidR="008F34E1" w:rsidRDefault="008F34E1" w:rsidP="008F34E1">
            <w:r>
              <w:t>Контрольный диктант.</w:t>
            </w:r>
          </w:p>
          <w:p w:rsidR="008F34E1" w:rsidRPr="00D74363" w:rsidRDefault="008F34E1" w:rsidP="008F34E1">
            <w:r>
              <w:t>Анализ диктанта. Работа над ошибками</w:t>
            </w:r>
          </w:p>
        </w:tc>
        <w:tc>
          <w:tcPr>
            <w:tcW w:w="1854" w:type="dxa"/>
            <w:gridSpan w:val="4"/>
          </w:tcPr>
          <w:p w:rsidR="008F34E1" w:rsidRDefault="008F34E1" w:rsidP="008F34E1">
            <w:r>
              <w:rPr>
                <w:sz w:val="22"/>
                <w:szCs w:val="22"/>
              </w:rPr>
              <w:t xml:space="preserve">Закрепление. </w:t>
            </w:r>
            <w:proofErr w:type="spellStart"/>
            <w:r>
              <w:rPr>
                <w:sz w:val="22"/>
                <w:szCs w:val="22"/>
              </w:rPr>
              <w:t>Урок-контроль\</w:t>
            </w:r>
            <w:proofErr w:type="spellEnd"/>
          </w:p>
          <w:p w:rsidR="008F34E1" w:rsidRPr="00283FD5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8F34E1" w:rsidRDefault="008F34E1" w:rsidP="008F34E1">
            <w:r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1682" w:type="dxa"/>
            <w:gridSpan w:val="3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Писать </w:t>
            </w:r>
            <w:r w:rsidRPr="004E2921">
              <w:rPr>
                <w:color w:val="0D0D0D"/>
              </w:rPr>
              <w:t xml:space="preserve">контрольный </w:t>
            </w:r>
            <w:r w:rsidRPr="00A5381E">
              <w:rPr>
                <w:color w:val="0D0D0D"/>
              </w:rPr>
              <w:t>диктант.</w:t>
            </w:r>
          </w:p>
          <w:p w:rsidR="008F34E1" w:rsidRDefault="008F34E1" w:rsidP="008F34E1">
            <w:pPr>
              <w:rPr>
                <w:color w:val="0D0D0D"/>
              </w:rPr>
            </w:pPr>
            <w:r w:rsidRPr="00C66721">
              <w:rPr>
                <w:color w:val="0D0D0D"/>
              </w:rPr>
              <w:t>Подчёрки</w:t>
            </w:r>
          </w:p>
          <w:p w:rsidR="008F34E1" w:rsidRDefault="008F34E1" w:rsidP="008F34E1">
            <w:pPr>
              <w:rPr>
                <w:color w:val="0D0D0D"/>
              </w:rPr>
            </w:pPr>
            <w:proofErr w:type="spellStart"/>
            <w:r w:rsidRPr="00C66721">
              <w:rPr>
                <w:color w:val="0D0D0D"/>
              </w:rPr>
              <w:t>вать</w:t>
            </w:r>
            <w:proofErr w:type="spellEnd"/>
            <w:r w:rsidRPr="00C66721">
              <w:rPr>
                <w:color w:val="0D0D0D"/>
              </w:rPr>
              <w:t xml:space="preserve"> орфограмму одной чертой.</w:t>
            </w:r>
          </w:p>
          <w:p w:rsidR="008F34E1" w:rsidRPr="00B968E2" w:rsidRDefault="008F34E1" w:rsidP="008F34E1">
            <w:pPr>
              <w:rPr>
                <w:b/>
                <w:i/>
                <w:color w:val="0D0D0D"/>
              </w:rPr>
            </w:pPr>
            <w:r w:rsidRPr="00B968E2">
              <w:rPr>
                <w:b/>
                <w:i/>
                <w:color w:val="0D0D0D"/>
              </w:rPr>
              <w:t>Знать:</w:t>
            </w:r>
          </w:p>
          <w:p w:rsidR="008F34E1" w:rsidRPr="00B968E2" w:rsidRDefault="008F34E1" w:rsidP="008F34E1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</w:rPr>
              <w:t>орфографичес</w:t>
            </w:r>
            <w:proofErr w:type="spellEnd"/>
          </w:p>
          <w:p w:rsidR="008F34E1" w:rsidRPr="00B968E2" w:rsidRDefault="008F34E1" w:rsidP="008F34E1">
            <w:pPr>
              <w:rPr>
                <w:i/>
                <w:color w:val="0D0D0D"/>
              </w:rPr>
            </w:pPr>
            <w:proofErr w:type="gramStart"/>
            <w:r w:rsidRPr="00B968E2">
              <w:rPr>
                <w:i/>
                <w:color w:val="0D0D0D"/>
              </w:rPr>
              <w:t>кие</w:t>
            </w:r>
            <w:proofErr w:type="gramEnd"/>
            <w:r w:rsidRPr="00B968E2">
              <w:rPr>
                <w:i/>
                <w:color w:val="0D0D0D"/>
              </w:rPr>
              <w:t xml:space="preserve"> правила;</w:t>
            </w:r>
          </w:p>
          <w:p w:rsidR="008F34E1" w:rsidRPr="00B968E2" w:rsidRDefault="008F34E1" w:rsidP="008F34E1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>-  способ графического обозначения орфограммы.</w:t>
            </w:r>
          </w:p>
          <w:p w:rsidR="008F34E1" w:rsidRPr="00B42F24" w:rsidRDefault="008F34E1" w:rsidP="008F34E1">
            <w:pPr>
              <w:rPr>
                <w:color w:val="0D0D0D"/>
              </w:rPr>
            </w:pPr>
          </w:p>
        </w:tc>
        <w:tc>
          <w:tcPr>
            <w:tcW w:w="1865" w:type="dxa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Способность к самооценке на основе критерия успешности учебной деятельности.</w:t>
            </w:r>
          </w:p>
          <w:p w:rsidR="008F34E1" w:rsidRPr="00A5381E" w:rsidRDefault="008F34E1" w:rsidP="008F34E1">
            <w:pPr>
              <w:rPr>
                <w:b/>
                <w:color w:val="0D0D0D"/>
              </w:rPr>
            </w:pPr>
          </w:p>
        </w:tc>
        <w:tc>
          <w:tcPr>
            <w:tcW w:w="1985" w:type="dxa"/>
            <w:gridSpan w:val="2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Владеть общим приемом  решения задач.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126" w:type="dxa"/>
            <w:gridSpan w:val="2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8F34E1" w:rsidRPr="00A5381E" w:rsidRDefault="008F34E1" w:rsidP="008F34E1">
            <w:pPr>
              <w:rPr>
                <w:b/>
                <w:color w:val="0D0D0D"/>
              </w:rPr>
            </w:pPr>
            <w:r w:rsidRPr="00A5381E"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DE5747" w:rsidRDefault="008F34E1" w:rsidP="008F34E1">
            <w:pPr>
              <w:rPr>
                <w:b/>
              </w:rPr>
            </w:pPr>
            <w:r>
              <w:rPr>
                <w:b/>
              </w:rPr>
              <w:t>25.10.26.10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B535E9" w:rsidTr="00503B15">
        <w:trPr>
          <w:trHeight w:val="79"/>
        </w:trPr>
        <w:tc>
          <w:tcPr>
            <w:tcW w:w="673" w:type="dxa"/>
          </w:tcPr>
          <w:p w:rsidR="008F34E1" w:rsidRPr="00132F01" w:rsidRDefault="008F34E1" w:rsidP="008F34E1">
            <w:r w:rsidRPr="00132F01">
              <w:rPr>
                <w:sz w:val="22"/>
                <w:szCs w:val="22"/>
              </w:rPr>
              <w:t>32</w:t>
            </w:r>
          </w:p>
        </w:tc>
        <w:tc>
          <w:tcPr>
            <w:tcW w:w="1262" w:type="dxa"/>
            <w:gridSpan w:val="3"/>
          </w:tcPr>
          <w:p w:rsidR="008F34E1" w:rsidRPr="00132F01" w:rsidRDefault="008F34E1" w:rsidP="008F34E1">
            <w:r w:rsidRPr="00132F01">
              <w:t>Согласные звуки и буквы.</w:t>
            </w:r>
          </w:p>
          <w:p w:rsidR="008F34E1" w:rsidRPr="00132F01" w:rsidRDefault="008F34E1" w:rsidP="008F34E1">
            <w:proofErr w:type="spellStart"/>
            <w:r w:rsidRPr="00132F01">
              <w:t>Уч</w:t>
            </w:r>
            <w:proofErr w:type="spellEnd"/>
            <w:r w:rsidRPr="00132F01">
              <w:t>. Стр.65-66</w:t>
            </w:r>
          </w:p>
        </w:tc>
        <w:tc>
          <w:tcPr>
            <w:tcW w:w="1854" w:type="dxa"/>
            <w:gridSpan w:val="4"/>
          </w:tcPr>
          <w:p w:rsidR="008F34E1" w:rsidRDefault="008F34E1" w:rsidP="008F34E1">
            <w:proofErr w:type="spellStart"/>
            <w:r>
              <w:rPr>
                <w:sz w:val="22"/>
                <w:szCs w:val="22"/>
              </w:rPr>
              <w:t>Комбинированный\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</w:p>
          <w:p w:rsidR="008F34E1" w:rsidRPr="006F1F38" w:rsidRDefault="008F34E1" w:rsidP="008F34E1">
            <w:pPr>
              <w:rPr>
                <w:b/>
              </w:rPr>
            </w:pPr>
            <w:r w:rsidRPr="006F1F38">
              <w:rPr>
                <w:b/>
                <w:sz w:val="22"/>
                <w:szCs w:val="22"/>
              </w:rPr>
              <w:t>1ч</w:t>
            </w:r>
          </w:p>
          <w:p w:rsidR="008F34E1" w:rsidRPr="00240BAF" w:rsidRDefault="008F34E1" w:rsidP="008F34E1">
            <w:pPr>
              <w:rPr>
                <w:b/>
              </w:rPr>
            </w:pPr>
          </w:p>
        </w:tc>
        <w:tc>
          <w:tcPr>
            <w:tcW w:w="1682" w:type="dxa"/>
            <w:gridSpan w:val="3"/>
          </w:tcPr>
          <w:p w:rsidR="008F34E1" w:rsidRDefault="008F34E1" w:rsidP="008F34E1">
            <w:pPr>
              <w:rPr>
                <w:color w:val="000000" w:themeColor="text1"/>
              </w:rPr>
            </w:pPr>
            <w:r w:rsidRPr="00870D42">
              <w:rPr>
                <w:color w:val="000000" w:themeColor="text1"/>
              </w:rPr>
              <w:lastRenderedPageBreak/>
              <w:t>Формирова</w:t>
            </w:r>
            <w:r>
              <w:rPr>
                <w:color w:val="000000" w:themeColor="text1"/>
              </w:rPr>
              <w:t>ние</w:t>
            </w:r>
            <w:r w:rsidRPr="00870D42">
              <w:rPr>
                <w:color w:val="000000" w:themeColor="text1"/>
              </w:rPr>
              <w:t xml:space="preserve"> представлени</w:t>
            </w:r>
            <w:r>
              <w:rPr>
                <w:color w:val="000000" w:themeColor="text1"/>
              </w:rPr>
              <w:t>я</w:t>
            </w:r>
            <w:r w:rsidRPr="00870D42">
              <w:rPr>
                <w:color w:val="000000" w:themeColor="text1"/>
              </w:rPr>
              <w:t xml:space="preserve"> о различиях между звуком </w:t>
            </w:r>
            <w:r w:rsidRPr="00870D42">
              <w:rPr>
                <w:color w:val="000000" w:themeColor="text1"/>
              </w:rPr>
              <w:lastRenderedPageBreak/>
              <w:t xml:space="preserve">и буквой. </w:t>
            </w:r>
          </w:p>
          <w:p w:rsidR="008F34E1" w:rsidRPr="0084484E" w:rsidRDefault="008F34E1" w:rsidP="008F34E1">
            <w:pPr>
              <w:rPr>
                <w:b/>
                <w:color w:val="000000" w:themeColor="text1"/>
              </w:rPr>
            </w:pPr>
            <w:r w:rsidRPr="0084484E">
              <w:rPr>
                <w:b/>
                <w:color w:val="000000" w:themeColor="text1"/>
              </w:rPr>
              <w:t>Знать:</w:t>
            </w:r>
          </w:p>
          <w:p w:rsidR="008F34E1" w:rsidRPr="0084484E" w:rsidRDefault="008F34E1" w:rsidP="008F34E1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84484E">
              <w:rPr>
                <w:i/>
                <w:color w:val="000000" w:themeColor="text1"/>
              </w:rPr>
              <w:t>различие между звуком и буквой;</w:t>
            </w:r>
          </w:p>
          <w:p w:rsidR="008F34E1" w:rsidRPr="0084484E" w:rsidRDefault="008F34E1" w:rsidP="008F34E1">
            <w:pPr>
              <w:rPr>
                <w:i/>
                <w:color w:val="000000" w:themeColor="text1"/>
              </w:rPr>
            </w:pPr>
            <w:r w:rsidRPr="0084484E">
              <w:rPr>
                <w:i/>
                <w:color w:val="000000" w:themeColor="text1"/>
              </w:rPr>
              <w:t>-как распознать парные и непарные по твёрдости-мягкости и глухости-звонкости согласные звуки;</w:t>
            </w:r>
          </w:p>
          <w:p w:rsidR="008F34E1" w:rsidRPr="007954B1" w:rsidRDefault="008F34E1" w:rsidP="008F34E1">
            <w:pPr>
              <w:rPr>
                <w:i/>
                <w:color w:val="000000" w:themeColor="text1"/>
              </w:rPr>
            </w:pPr>
            <w:r w:rsidRPr="0084484E">
              <w:rPr>
                <w:i/>
                <w:color w:val="000000" w:themeColor="text1"/>
              </w:rPr>
              <w:t>-правильно обозначать на письме сочетания с шипящими буквами</w:t>
            </w:r>
          </w:p>
        </w:tc>
        <w:tc>
          <w:tcPr>
            <w:tcW w:w="1865" w:type="dxa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.</w:t>
            </w:r>
            <w:r w:rsidRPr="00A5381E">
              <w:t xml:space="preserve"> Широкая мотивационная  основа  учебной деятельности, </w:t>
            </w:r>
            <w:r w:rsidRPr="00A5381E">
              <w:lastRenderedPageBreak/>
              <w:t>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Проводить сравнение,  классификацию по  заданным критериям.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Устанавливать причинно- следственные связи в изучаемом круге явлений;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Наблюдать за </w:t>
            </w:r>
            <w:r>
              <w:rPr>
                <w:color w:val="0D0D0D"/>
              </w:rPr>
              <w:t>согласными звуками и буквами</w:t>
            </w:r>
          </w:p>
        </w:tc>
        <w:tc>
          <w:tcPr>
            <w:tcW w:w="2126" w:type="dxa"/>
            <w:gridSpan w:val="2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Формулировать собственное мнение и позицию.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Использовать </w:t>
            </w:r>
            <w:r w:rsidRPr="00A5381E">
              <w:rPr>
                <w:color w:val="0D0D0D"/>
              </w:rPr>
              <w:lastRenderedPageBreak/>
              <w:t>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132F01" w:rsidRDefault="008F34E1" w:rsidP="008F34E1">
            <w:pPr>
              <w:rPr>
                <w:b/>
              </w:rPr>
            </w:pPr>
            <w:r w:rsidRPr="00132F01">
              <w:rPr>
                <w:b/>
              </w:rPr>
              <w:t>27.10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811686" w:rsidTr="00503B15">
        <w:trPr>
          <w:trHeight w:val="79"/>
        </w:trPr>
        <w:tc>
          <w:tcPr>
            <w:tcW w:w="673" w:type="dxa"/>
          </w:tcPr>
          <w:p w:rsidR="008F34E1" w:rsidRPr="008341D9" w:rsidRDefault="008F34E1" w:rsidP="008F34E1"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262" w:type="dxa"/>
            <w:gridSpan w:val="3"/>
          </w:tcPr>
          <w:p w:rsidR="008F34E1" w:rsidRDefault="008F34E1" w:rsidP="008F34E1">
            <w:r>
              <w:t>Парные согласные.</w:t>
            </w:r>
          </w:p>
          <w:p w:rsidR="008F34E1" w:rsidRDefault="008F34E1" w:rsidP="008F34E1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67-68</w:t>
            </w:r>
          </w:p>
          <w:p w:rsidR="008F34E1" w:rsidRPr="00482102" w:rsidRDefault="008F34E1" w:rsidP="008F34E1"/>
        </w:tc>
        <w:tc>
          <w:tcPr>
            <w:tcW w:w="1854" w:type="dxa"/>
            <w:gridSpan w:val="4"/>
          </w:tcPr>
          <w:p w:rsidR="008F34E1" w:rsidRDefault="008F34E1" w:rsidP="008F34E1">
            <w:proofErr w:type="spellStart"/>
            <w:r>
              <w:rPr>
                <w:sz w:val="22"/>
                <w:szCs w:val="22"/>
              </w:rPr>
              <w:t>Комбинированный\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</w:p>
          <w:p w:rsidR="008F34E1" w:rsidRPr="006F1F38" w:rsidRDefault="008F34E1" w:rsidP="008F34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6F1F38">
              <w:rPr>
                <w:b/>
                <w:sz w:val="22"/>
                <w:szCs w:val="22"/>
              </w:rPr>
              <w:t>ч</w:t>
            </w:r>
          </w:p>
          <w:p w:rsidR="008F34E1" w:rsidRPr="00240BAF" w:rsidRDefault="008F34E1" w:rsidP="008F34E1">
            <w:pPr>
              <w:rPr>
                <w:b/>
              </w:rPr>
            </w:pPr>
          </w:p>
        </w:tc>
        <w:tc>
          <w:tcPr>
            <w:tcW w:w="1682" w:type="dxa"/>
            <w:gridSpan w:val="3"/>
          </w:tcPr>
          <w:p w:rsidR="008F34E1" w:rsidRDefault="008F34E1" w:rsidP="008F34E1">
            <w:r>
              <w:t>Развитие умения распознавания парных звонких и глухих согласных звуков</w:t>
            </w:r>
          </w:p>
          <w:p w:rsidR="008F34E1" w:rsidRPr="00C66721" w:rsidRDefault="008F34E1" w:rsidP="008F34E1">
            <w:pPr>
              <w:rPr>
                <w:b/>
                <w:i/>
              </w:rPr>
            </w:pPr>
            <w:r w:rsidRPr="00C66721">
              <w:rPr>
                <w:b/>
                <w:i/>
              </w:rPr>
              <w:t>Знать:</w:t>
            </w:r>
          </w:p>
          <w:p w:rsidR="008F34E1" w:rsidRPr="00C66721" w:rsidRDefault="008F34E1" w:rsidP="008F34E1">
            <w:pPr>
              <w:rPr>
                <w:i/>
              </w:rPr>
            </w:pPr>
            <w:r w:rsidRPr="00C66721">
              <w:rPr>
                <w:i/>
              </w:rPr>
              <w:t xml:space="preserve">-  возможность несоответствия произношения </w:t>
            </w:r>
            <w:r w:rsidRPr="00C66721">
              <w:rPr>
                <w:i/>
              </w:rPr>
              <w:lastRenderedPageBreak/>
              <w:t>и написания («опасные места») в словах с парными согласными на конце</w:t>
            </w:r>
            <w:r w:rsidRPr="0084484E">
              <w:rPr>
                <w:i/>
              </w:rPr>
              <w:t xml:space="preserve"> и в середине слова</w:t>
            </w:r>
            <w:r w:rsidRPr="00C66721">
              <w:rPr>
                <w:i/>
              </w:rPr>
              <w:t>;</w:t>
            </w:r>
          </w:p>
          <w:p w:rsidR="008F34E1" w:rsidRPr="00C66721" w:rsidRDefault="008F34E1" w:rsidP="008F34E1">
            <w:pPr>
              <w:rPr>
                <w:i/>
              </w:rPr>
            </w:pPr>
            <w:r w:rsidRPr="00C66721">
              <w:rPr>
                <w:i/>
              </w:rPr>
              <w:t>- правило проверки согласных ;</w:t>
            </w:r>
          </w:p>
          <w:p w:rsidR="008F34E1" w:rsidRPr="00C66721" w:rsidRDefault="008F34E1" w:rsidP="008F34E1">
            <w:pPr>
              <w:rPr>
                <w:i/>
              </w:rPr>
            </w:pPr>
            <w:r w:rsidRPr="00C66721">
              <w:rPr>
                <w:i/>
              </w:rPr>
              <w:t>-  способ графического обозначения орфограммы.</w:t>
            </w:r>
          </w:p>
          <w:p w:rsidR="008F34E1" w:rsidRPr="0084484E" w:rsidRDefault="008F34E1" w:rsidP="008F34E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-как п</w:t>
            </w:r>
            <w:r w:rsidRPr="0084484E">
              <w:rPr>
                <w:i/>
                <w:color w:val="000000" w:themeColor="text1"/>
              </w:rPr>
              <w:t>одбирать проверочные слова.</w:t>
            </w:r>
          </w:p>
          <w:p w:rsidR="008F34E1" w:rsidRDefault="008F34E1" w:rsidP="008F34E1"/>
        </w:tc>
        <w:tc>
          <w:tcPr>
            <w:tcW w:w="1865" w:type="dxa"/>
          </w:tcPr>
          <w:p w:rsidR="008F34E1" w:rsidRPr="00C66721" w:rsidRDefault="008F34E1" w:rsidP="008F34E1">
            <w:pPr>
              <w:rPr>
                <w:i/>
              </w:rPr>
            </w:pPr>
            <w:r w:rsidRPr="00C66721">
              <w:rPr>
                <w:i/>
              </w:rPr>
              <w:lastRenderedPageBreak/>
              <w:t>Ученик получит возможность:</w:t>
            </w:r>
          </w:p>
          <w:p w:rsidR="008F34E1" w:rsidRPr="00C66721" w:rsidRDefault="008F34E1" w:rsidP="008F34E1">
            <w:r w:rsidRPr="00C66721">
              <w:t xml:space="preserve">для формирования выраженной устойчивой </w:t>
            </w:r>
            <w:proofErr w:type="spellStart"/>
            <w:r w:rsidRPr="00C66721">
              <w:t>учебно</w:t>
            </w:r>
            <w:proofErr w:type="spellEnd"/>
            <w:r w:rsidRPr="00C66721">
              <w:t xml:space="preserve">  – познавательной мотивации учения.</w:t>
            </w:r>
          </w:p>
        </w:tc>
        <w:tc>
          <w:tcPr>
            <w:tcW w:w="1985" w:type="dxa"/>
            <w:gridSpan w:val="2"/>
          </w:tcPr>
          <w:p w:rsidR="008F34E1" w:rsidRPr="00C66721" w:rsidRDefault="008F34E1" w:rsidP="008F34E1">
            <w:r w:rsidRPr="00C66721">
              <w:t>Владеть общим приемом решения задач.</w:t>
            </w:r>
          </w:p>
          <w:p w:rsidR="008F34E1" w:rsidRPr="00C66721" w:rsidRDefault="008F34E1" w:rsidP="008F34E1">
            <w:r w:rsidRPr="00C66721"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8F34E1" w:rsidRPr="00FD7D8C" w:rsidRDefault="008F34E1" w:rsidP="008F34E1">
            <w:pPr>
              <w:rPr>
                <w:color w:val="000000" w:themeColor="text1"/>
              </w:rPr>
            </w:pPr>
            <w:r w:rsidRPr="00FD7D8C">
              <w:rPr>
                <w:color w:val="000000" w:themeColor="text1"/>
              </w:rPr>
              <w:t xml:space="preserve">Обозначать </w:t>
            </w:r>
            <w:r w:rsidRPr="00FD7D8C">
              <w:rPr>
                <w:color w:val="000000" w:themeColor="text1"/>
              </w:rPr>
              <w:lastRenderedPageBreak/>
              <w:t>графически выбор написания.</w:t>
            </w:r>
          </w:p>
        </w:tc>
        <w:tc>
          <w:tcPr>
            <w:tcW w:w="2126" w:type="dxa"/>
            <w:gridSpan w:val="2"/>
          </w:tcPr>
          <w:p w:rsidR="008F34E1" w:rsidRPr="00C66721" w:rsidRDefault="008F34E1" w:rsidP="008F34E1">
            <w:r w:rsidRPr="00C66721">
              <w:lastRenderedPageBreak/>
              <w:t>Контролировать действия партнера;</w:t>
            </w:r>
          </w:p>
          <w:p w:rsidR="008F34E1" w:rsidRPr="00C66721" w:rsidRDefault="008F34E1" w:rsidP="008F34E1">
            <w:r w:rsidRPr="00C66721">
              <w:t>Использовать речь для регуляции своего действия.</w:t>
            </w:r>
          </w:p>
          <w:p w:rsidR="008F34E1" w:rsidRPr="00C66721" w:rsidRDefault="008F34E1" w:rsidP="008F34E1">
            <w:pPr>
              <w:rPr>
                <w:color w:val="000000" w:themeColor="text1"/>
              </w:rPr>
            </w:pPr>
            <w:r w:rsidRPr="00C66721">
              <w:rPr>
                <w:color w:val="000000" w:themeColor="text1"/>
              </w:rPr>
              <w:t>Слушать и выделять в словах звуки, которые помогают обнаружить в слове орфограмму.</w:t>
            </w:r>
          </w:p>
          <w:p w:rsidR="008F34E1" w:rsidRPr="00C66721" w:rsidRDefault="008F34E1" w:rsidP="008F34E1"/>
        </w:tc>
        <w:tc>
          <w:tcPr>
            <w:tcW w:w="2268" w:type="dxa"/>
            <w:gridSpan w:val="3"/>
          </w:tcPr>
          <w:p w:rsidR="008F34E1" w:rsidRPr="00C66721" w:rsidRDefault="008F34E1" w:rsidP="008F34E1">
            <w:r w:rsidRPr="00C66721">
              <w:lastRenderedPageBreak/>
              <w:t xml:space="preserve">Проявлять познавательную инициативу в учебном сотрудничестве. </w:t>
            </w:r>
          </w:p>
          <w:p w:rsidR="008F34E1" w:rsidRPr="00C66721" w:rsidRDefault="008F34E1" w:rsidP="008F34E1">
            <w:r w:rsidRPr="00C66721"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r w:rsidRPr="00C66721">
              <w:lastRenderedPageBreak/>
              <w:t>ходу  его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DE5747" w:rsidRDefault="008F34E1" w:rsidP="008F34E1">
            <w:pPr>
              <w:rPr>
                <w:b/>
              </w:rPr>
            </w:pPr>
            <w:r>
              <w:rPr>
                <w:b/>
              </w:rPr>
              <w:lastRenderedPageBreak/>
              <w:t>7.11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B535E9" w:rsidTr="00503B15">
        <w:trPr>
          <w:trHeight w:val="79"/>
        </w:trPr>
        <w:tc>
          <w:tcPr>
            <w:tcW w:w="673" w:type="dxa"/>
          </w:tcPr>
          <w:p w:rsidR="008F34E1" w:rsidRPr="008341D9" w:rsidRDefault="008F34E1" w:rsidP="008F34E1"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262" w:type="dxa"/>
            <w:gridSpan w:val="3"/>
          </w:tcPr>
          <w:p w:rsidR="008F34E1" w:rsidRDefault="008F34E1" w:rsidP="008F34E1">
            <w:r w:rsidRPr="00C66721">
              <w:t>Разделительный Ь.</w:t>
            </w:r>
          </w:p>
          <w:p w:rsidR="008F34E1" w:rsidRPr="00C66721" w:rsidRDefault="008F34E1" w:rsidP="008F34E1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68-72, упр. 129</w:t>
            </w:r>
          </w:p>
        </w:tc>
        <w:tc>
          <w:tcPr>
            <w:tcW w:w="1854" w:type="dxa"/>
            <w:gridSpan w:val="4"/>
          </w:tcPr>
          <w:p w:rsidR="008F34E1" w:rsidRDefault="008F34E1" w:rsidP="008F34E1">
            <w:r>
              <w:rPr>
                <w:sz w:val="22"/>
                <w:szCs w:val="22"/>
              </w:rPr>
              <w:t xml:space="preserve">Урок развития </w:t>
            </w:r>
            <w:proofErr w:type="spellStart"/>
            <w:r>
              <w:rPr>
                <w:sz w:val="22"/>
                <w:szCs w:val="22"/>
              </w:rPr>
              <w:t>речи\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Default="008F34E1" w:rsidP="008F34E1"/>
          <w:p w:rsidR="008F34E1" w:rsidRPr="006F1F38" w:rsidRDefault="008F34E1" w:rsidP="008F34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6F1F38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1682" w:type="dxa"/>
            <w:gridSpan w:val="3"/>
          </w:tcPr>
          <w:p w:rsidR="008F34E1" w:rsidRDefault="008F34E1" w:rsidP="008F34E1">
            <w:r>
              <w:t>Написать изложение.</w:t>
            </w:r>
          </w:p>
          <w:p w:rsidR="008F34E1" w:rsidRPr="006818C2" w:rsidRDefault="008F34E1" w:rsidP="008F34E1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8F34E1" w:rsidRPr="00A94EC8" w:rsidRDefault="008F34E1" w:rsidP="008F34E1">
            <w:pPr>
              <w:rPr>
                <w:i/>
              </w:rPr>
            </w:pPr>
            <w:r w:rsidRPr="00A94EC8">
              <w:rPr>
                <w:i/>
              </w:rPr>
              <w:t>- правила оформления предложения на письме.</w:t>
            </w:r>
          </w:p>
          <w:p w:rsidR="008F34E1" w:rsidRPr="00A94EC8" w:rsidRDefault="008F34E1" w:rsidP="008F34E1">
            <w:pPr>
              <w:rPr>
                <w:i/>
              </w:rPr>
            </w:pPr>
            <w:r w:rsidRPr="00A94EC8">
              <w:rPr>
                <w:i/>
              </w:rPr>
              <w:t xml:space="preserve">- способы </w:t>
            </w:r>
            <w:proofErr w:type="spellStart"/>
            <w:r w:rsidRPr="00A94EC8">
              <w:rPr>
                <w:i/>
              </w:rPr>
              <w:t>конструирова</w:t>
            </w:r>
            <w:proofErr w:type="spellEnd"/>
          </w:p>
          <w:p w:rsidR="008F34E1" w:rsidRPr="00A94EC8" w:rsidRDefault="008F34E1" w:rsidP="008F34E1">
            <w:pPr>
              <w:rPr>
                <w:i/>
              </w:rPr>
            </w:pPr>
            <w:proofErr w:type="spellStart"/>
            <w:r w:rsidRPr="00A94EC8">
              <w:rPr>
                <w:i/>
              </w:rPr>
              <w:t>ния</w:t>
            </w:r>
            <w:proofErr w:type="spellEnd"/>
            <w:r w:rsidRPr="00A94EC8">
              <w:rPr>
                <w:i/>
              </w:rPr>
              <w:t xml:space="preserve"> предложений в соответствии с вопросами </w:t>
            </w:r>
            <w:r w:rsidRPr="00A94EC8">
              <w:rPr>
                <w:i/>
              </w:rPr>
              <w:lastRenderedPageBreak/>
              <w:t>и опорными словами</w:t>
            </w:r>
          </w:p>
          <w:p w:rsidR="008F34E1" w:rsidRPr="00A5381E" w:rsidRDefault="008F34E1" w:rsidP="008F34E1"/>
        </w:tc>
        <w:tc>
          <w:tcPr>
            <w:tcW w:w="1865" w:type="dxa"/>
          </w:tcPr>
          <w:p w:rsidR="008F34E1" w:rsidRPr="00A5381E" w:rsidRDefault="008F34E1" w:rsidP="008F34E1">
            <w:r w:rsidRPr="00A5381E">
              <w:lastRenderedPageBreak/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8F34E1" w:rsidRPr="00A5381E" w:rsidRDefault="008F34E1" w:rsidP="008F34E1">
            <w:r w:rsidRPr="00A5381E">
              <w:t>Владеть общим приемом решения задач.</w:t>
            </w:r>
          </w:p>
          <w:p w:rsidR="008F34E1" w:rsidRPr="00A5381E" w:rsidRDefault="008F34E1" w:rsidP="008F34E1">
            <w:r w:rsidRPr="00A5381E"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6" w:type="dxa"/>
            <w:gridSpan w:val="2"/>
          </w:tcPr>
          <w:p w:rsidR="008F34E1" w:rsidRPr="00A5381E" w:rsidRDefault="008F34E1" w:rsidP="008F34E1">
            <w:r w:rsidRPr="00A5381E">
              <w:t>Контролировать действия партнера;</w:t>
            </w:r>
          </w:p>
          <w:p w:rsidR="008F34E1" w:rsidRPr="00A5381E" w:rsidRDefault="008F34E1" w:rsidP="008F34E1">
            <w:r w:rsidRPr="00A5381E">
              <w:t>Использовать речь для регуляции своего действия.</w:t>
            </w:r>
          </w:p>
          <w:p w:rsidR="008F34E1" w:rsidRPr="00A5381E" w:rsidRDefault="008F34E1" w:rsidP="008F34E1"/>
        </w:tc>
        <w:tc>
          <w:tcPr>
            <w:tcW w:w="2268" w:type="dxa"/>
            <w:gridSpan w:val="3"/>
          </w:tcPr>
          <w:p w:rsidR="008F34E1" w:rsidRPr="00A5381E" w:rsidRDefault="008F34E1" w:rsidP="008F34E1">
            <w:r w:rsidRPr="00A5381E">
              <w:t>Самостоятельно учитывать выделенные учителем ориентиры действия в новом учебном материале.</w:t>
            </w:r>
          </w:p>
          <w:p w:rsidR="008F34E1" w:rsidRPr="00A5381E" w:rsidRDefault="008F34E1" w:rsidP="008F34E1">
            <w:pPr>
              <w:rPr>
                <w:color w:val="1F497D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DE5747" w:rsidRDefault="008F34E1" w:rsidP="008F34E1">
            <w:pPr>
              <w:rPr>
                <w:b/>
              </w:rPr>
            </w:pPr>
            <w:r>
              <w:rPr>
                <w:b/>
              </w:rPr>
              <w:t>8.11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DE5747" w:rsidTr="00503B15">
        <w:trPr>
          <w:trHeight w:val="79"/>
        </w:trPr>
        <w:tc>
          <w:tcPr>
            <w:tcW w:w="13715" w:type="dxa"/>
            <w:gridSpan w:val="19"/>
          </w:tcPr>
          <w:p w:rsidR="008F34E1" w:rsidRPr="000B19CA" w:rsidRDefault="008F34E1" w:rsidP="008F34E1">
            <w:pPr>
              <w:tabs>
                <w:tab w:val="left" w:pos="3945"/>
              </w:tabs>
              <w:rPr>
                <w:b/>
                <w:color w:val="0D0D0D"/>
              </w:rPr>
            </w:pPr>
            <w:r>
              <w:rPr>
                <w:color w:val="0D0D0D"/>
              </w:rPr>
              <w:lastRenderedPageBreak/>
              <w:tab/>
            </w:r>
            <w:r>
              <w:rPr>
                <w:b/>
                <w:color w:val="0D0D0D"/>
              </w:rPr>
              <w:t>Состав слова (11</w:t>
            </w:r>
            <w:r w:rsidRPr="000B19CA">
              <w:rPr>
                <w:b/>
                <w:color w:val="0D0D0D"/>
              </w:rPr>
              <w:t xml:space="preserve"> ч)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B535E9" w:rsidTr="00503B15">
        <w:trPr>
          <w:trHeight w:val="79"/>
        </w:trPr>
        <w:tc>
          <w:tcPr>
            <w:tcW w:w="673" w:type="dxa"/>
          </w:tcPr>
          <w:p w:rsidR="008F34E1" w:rsidRDefault="008F34E1" w:rsidP="008F34E1">
            <w:r>
              <w:rPr>
                <w:sz w:val="22"/>
                <w:szCs w:val="22"/>
              </w:rPr>
              <w:t>35</w:t>
            </w:r>
          </w:p>
          <w:p w:rsidR="008F34E1" w:rsidRDefault="008F34E1" w:rsidP="008F34E1"/>
          <w:p w:rsidR="008F34E1" w:rsidRDefault="008F34E1" w:rsidP="008F34E1"/>
          <w:p w:rsidR="008F34E1" w:rsidRDefault="008F34E1" w:rsidP="008F34E1"/>
          <w:p w:rsidR="008F34E1" w:rsidRDefault="008F34E1" w:rsidP="008F34E1"/>
        </w:tc>
        <w:tc>
          <w:tcPr>
            <w:tcW w:w="1398" w:type="dxa"/>
            <w:gridSpan w:val="5"/>
            <w:vMerge w:val="restart"/>
          </w:tcPr>
          <w:p w:rsidR="008F34E1" w:rsidRDefault="008F34E1" w:rsidP="008F34E1">
            <w:pPr>
              <w:ind w:firstLine="302"/>
            </w:pPr>
            <w:r>
              <w:t>Корень слова.</w:t>
            </w:r>
          </w:p>
          <w:p w:rsidR="008F34E1" w:rsidRPr="00482102" w:rsidRDefault="008F34E1" w:rsidP="008F34E1">
            <w:pPr>
              <w:ind w:firstLine="302"/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 xml:space="preserve"> 74-78</w:t>
            </w:r>
          </w:p>
        </w:tc>
        <w:tc>
          <w:tcPr>
            <w:tcW w:w="1435" w:type="dxa"/>
            <w:vMerge w:val="restart"/>
          </w:tcPr>
          <w:p w:rsidR="008F34E1" w:rsidRPr="00A5381E" w:rsidRDefault="008F34E1" w:rsidP="008F34E1">
            <w:proofErr w:type="spellStart"/>
            <w:r w:rsidRPr="00A5381E">
              <w:t>Откр</w:t>
            </w:r>
            <w:proofErr w:type="spellEnd"/>
            <w:r w:rsidRPr="00A5381E">
              <w:t>.</w:t>
            </w:r>
          </w:p>
          <w:p w:rsidR="008F34E1" w:rsidRPr="0014741F" w:rsidRDefault="008F34E1" w:rsidP="008F34E1">
            <w:proofErr w:type="spellStart"/>
            <w:r w:rsidRPr="00A5381E">
              <w:t>нов.зн.\</w:t>
            </w:r>
            <w:proofErr w:type="spellEnd"/>
            <w:r w:rsidRPr="00A5381E">
              <w:t xml:space="preserve"> проблемно- </w:t>
            </w:r>
            <w:proofErr w:type="spellStart"/>
            <w:r w:rsidRPr="00A5381E">
              <w:t>диалог.</w:t>
            </w:r>
            <w:r>
              <w:t>\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Default="008F34E1" w:rsidP="008F34E1"/>
          <w:p w:rsidR="008F34E1" w:rsidRPr="006F1F38" w:rsidRDefault="008F34E1" w:rsidP="008F34E1">
            <w:r>
              <w:rPr>
                <w:b/>
                <w:sz w:val="22"/>
                <w:szCs w:val="22"/>
              </w:rPr>
              <w:t>2</w:t>
            </w:r>
            <w:r w:rsidRPr="006F1F38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1965" w:type="dxa"/>
            <w:gridSpan w:val="4"/>
            <w:vMerge w:val="restart"/>
          </w:tcPr>
          <w:p w:rsidR="008F34E1" w:rsidRDefault="008F34E1" w:rsidP="008F34E1">
            <w:r w:rsidRPr="00A5381E">
              <w:rPr>
                <w:color w:val="0D0D0D"/>
              </w:rPr>
              <w:t>Анализировать однокоренные слова: называть общее лексическое значение корня</w:t>
            </w:r>
          </w:p>
          <w:p w:rsidR="008F34E1" w:rsidRPr="006818C2" w:rsidRDefault="008F34E1" w:rsidP="008F34E1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 xml:space="preserve">Знать: </w:t>
            </w:r>
          </w:p>
          <w:p w:rsidR="008F34E1" w:rsidRPr="00A94EC8" w:rsidRDefault="008F34E1" w:rsidP="008F34E1">
            <w:pPr>
              <w:rPr>
                <w:i/>
              </w:rPr>
            </w:pPr>
            <w:r w:rsidRPr="00A94EC8">
              <w:rPr>
                <w:i/>
              </w:rPr>
              <w:t>- определение «корень слова» и прием подбора однокоренных слов.</w:t>
            </w:r>
          </w:p>
          <w:p w:rsidR="008F34E1" w:rsidRPr="00A5381E" w:rsidRDefault="008F34E1" w:rsidP="008F34E1">
            <w:pPr>
              <w:rPr>
                <w:color w:val="0070C0"/>
              </w:rPr>
            </w:pPr>
            <w:r w:rsidRPr="00A5381E">
              <w:rPr>
                <w:color w:val="0070C0"/>
              </w:rPr>
              <w:t>.</w:t>
            </w:r>
          </w:p>
        </w:tc>
        <w:tc>
          <w:tcPr>
            <w:tcW w:w="1865" w:type="dxa"/>
            <w:vMerge w:val="restart"/>
          </w:tcPr>
          <w:p w:rsidR="008F34E1" w:rsidRPr="00A5381E" w:rsidRDefault="008F34E1" w:rsidP="008F34E1">
            <w:proofErr w:type="spellStart"/>
            <w:r w:rsidRPr="00A5381E">
              <w:t>Учебно</w:t>
            </w:r>
            <w:proofErr w:type="spellEnd"/>
            <w:r w:rsidRPr="00A5381E"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  <w:vMerge w:val="restart"/>
          </w:tcPr>
          <w:p w:rsidR="008F34E1" w:rsidRPr="00A5381E" w:rsidRDefault="008F34E1" w:rsidP="008F34E1">
            <w:r w:rsidRPr="00A5381E">
              <w:t>Проводить сравнение и классификацию по  заданным критериям.</w:t>
            </w:r>
          </w:p>
          <w:p w:rsidR="008F34E1" w:rsidRPr="00A5381E" w:rsidRDefault="008F34E1" w:rsidP="008F34E1">
            <w:r w:rsidRPr="00A5381E">
              <w:t>Устанавливать причинно- следственные связи в изучаемом круге явлений;</w:t>
            </w:r>
          </w:p>
          <w:p w:rsidR="008F34E1" w:rsidRPr="00A5381E" w:rsidRDefault="008F34E1" w:rsidP="008F34E1">
            <w:pPr>
              <w:rPr>
                <w:color w:val="548DD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F34E1" w:rsidRPr="00A5381E" w:rsidRDefault="008F34E1" w:rsidP="008F34E1">
            <w:r w:rsidRPr="00A5381E">
              <w:t>Формулировать собственное мнение и позицию.</w:t>
            </w:r>
          </w:p>
          <w:p w:rsidR="008F34E1" w:rsidRPr="00A5381E" w:rsidRDefault="008F34E1" w:rsidP="008F34E1">
            <w:r w:rsidRPr="00A5381E"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  <w:vMerge w:val="restart"/>
          </w:tcPr>
          <w:p w:rsidR="008F34E1" w:rsidRPr="00A5381E" w:rsidRDefault="008F34E1" w:rsidP="008F34E1">
            <w:r w:rsidRPr="00A5381E"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DE5747" w:rsidRDefault="008F34E1" w:rsidP="008F34E1">
            <w:pPr>
              <w:rPr>
                <w:b/>
              </w:rPr>
            </w:pPr>
            <w:r>
              <w:rPr>
                <w:b/>
              </w:rPr>
              <w:t>9.11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8F1B3A" w:rsidTr="00503B15">
        <w:trPr>
          <w:trHeight w:val="79"/>
        </w:trPr>
        <w:tc>
          <w:tcPr>
            <w:tcW w:w="673" w:type="dxa"/>
          </w:tcPr>
          <w:p w:rsidR="008F34E1" w:rsidRDefault="008F34E1" w:rsidP="008F34E1">
            <w:r>
              <w:rPr>
                <w:sz w:val="22"/>
                <w:szCs w:val="22"/>
              </w:rPr>
              <w:t>36</w:t>
            </w:r>
          </w:p>
        </w:tc>
        <w:tc>
          <w:tcPr>
            <w:tcW w:w="1398" w:type="dxa"/>
            <w:gridSpan w:val="5"/>
            <w:vMerge/>
          </w:tcPr>
          <w:p w:rsidR="008F34E1" w:rsidRDefault="008F34E1" w:rsidP="008F34E1">
            <w:pPr>
              <w:ind w:firstLine="302"/>
            </w:pPr>
          </w:p>
        </w:tc>
        <w:tc>
          <w:tcPr>
            <w:tcW w:w="1435" w:type="dxa"/>
            <w:vMerge/>
          </w:tcPr>
          <w:p w:rsidR="008F34E1" w:rsidRPr="00A5381E" w:rsidRDefault="008F34E1" w:rsidP="008F34E1"/>
        </w:tc>
        <w:tc>
          <w:tcPr>
            <w:tcW w:w="1965" w:type="dxa"/>
            <w:gridSpan w:val="4"/>
            <w:vMerge/>
          </w:tcPr>
          <w:p w:rsidR="008F34E1" w:rsidRPr="00A5381E" w:rsidRDefault="008F34E1" w:rsidP="008F34E1">
            <w:pPr>
              <w:rPr>
                <w:color w:val="0D0D0D"/>
              </w:rPr>
            </w:pPr>
          </w:p>
        </w:tc>
        <w:tc>
          <w:tcPr>
            <w:tcW w:w="1865" w:type="dxa"/>
            <w:vMerge/>
          </w:tcPr>
          <w:p w:rsidR="008F34E1" w:rsidRPr="00A5381E" w:rsidRDefault="008F34E1" w:rsidP="008F34E1"/>
        </w:tc>
        <w:tc>
          <w:tcPr>
            <w:tcW w:w="1985" w:type="dxa"/>
            <w:gridSpan w:val="2"/>
            <w:vMerge/>
          </w:tcPr>
          <w:p w:rsidR="008F34E1" w:rsidRPr="00A5381E" w:rsidRDefault="008F34E1" w:rsidP="008F34E1"/>
        </w:tc>
        <w:tc>
          <w:tcPr>
            <w:tcW w:w="2126" w:type="dxa"/>
            <w:gridSpan w:val="2"/>
            <w:vMerge/>
          </w:tcPr>
          <w:p w:rsidR="008F34E1" w:rsidRPr="00A5381E" w:rsidRDefault="008F34E1" w:rsidP="008F34E1"/>
        </w:tc>
        <w:tc>
          <w:tcPr>
            <w:tcW w:w="2268" w:type="dxa"/>
            <w:gridSpan w:val="3"/>
            <w:vMerge/>
          </w:tcPr>
          <w:p w:rsidR="008F34E1" w:rsidRPr="00A5381E" w:rsidRDefault="008F34E1" w:rsidP="008F34E1"/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DE5747" w:rsidRDefault="008F34E1" w:rsidP="008F34E1">
            <w:pPr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B535E9" w:rsidTr="00846077">
        <w:trPr>
          <w:trHeight w:val="4051"/>
        </w:trPr>
        <w:tc>
          <w:tcPr>
            <w:tcW w:w="673" w:type="dxa"/>
            <w:tcBorders>
              <w:bottom w:val="single" w:sz="4" w:space="0" w:color="auto"/>
            </w:tcBorders>
          </w:tcPr>
          <w:p w:rsidR="008F34E1" w:rsidRPr="000B19CA" w:rsidRDefault="008F34E1" w:rsidP="008F34E1">
            <w:r>
              <w:rPr>
                <w:sz w:val="22"/>
                <w:szCs w:val="22"/>
              </w:rPr>
              <w:t>37</w:t>
            </w:r>
          </w:p>
          <w:p w:rsidR="008F34E1" w:rsidRPr="000B19CA" w:rsidRDefault="008F34E1" w:rsidP="008F34E1"/>
        </w:tc>
        <w:tc>
          <w:tcPr>
            <w:tcW w:w="1398" w:type="dxa"/>
            <w:gridSpan w:val="5"/>
            <w:tcBorders>
              <w:bottom w:val="single" w:sz="4" w:space="0" w:color="auto"/>
            </w:tcBorders>
          </w:tcPr>
          <w:p w:rsidR="008F34E1" w:rsidRDefault="008F34E1" w:rsidP="008F34E1">
            <w:pPr>
              <w:ind w:firstLine="302"/>
            </w:pPr>
            <w:r w:rsidRPr="00D74363">
              <w:t>Формы слова. Окончание.</w:t>
            </w:r>
          </w:p>
          <w:p w:rsidR="008F34E1" w:rsidRPr="00482102" w:rsidRDefault="008F34E1" w:rsidP="008F34E1">
            <w:pPr>
              <w:ind w:firstLine="302"/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 xml:space="preserve"> 79-83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8F34E1" w:rsidRPr="00C66721" w:rsidRDefault="008F34E1" w:rsidP="008F34E1">
            <w:proofErr w:type="spellStart"/>
            <w:r w:rsidRPr="00C66721">
              <w:t>Откр</w:t>
            </w:r>
            <w:proofErr w:type="spellEnd"/>
            <w:r w:rsidRPr="00C66721">
              <w:t>.</w:t>
            </w:r>
          </w:p>
          <w:p w:rsidR="008F34E1" w:rsidRDefault="008F34E1" w:rsidP="008F34E1">
            <w:proofErr w:type="spellStart"/>
            <w:r w:rsidRPr="00C66721">
              <w:t>нов.зн.\</w:t>
            </w:r>
            <w:proofErr w:type="spellEnd"/>
            <w:r w:rsidRPr="00C66721">
              <w:t xml:space="preserve"> проблемно- диалог.</w:t>
            </w:r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Default="008F34E1" w:rsidP="008F34E1"/>
          <w:p w:rsidR="008F34E1" w:rsidRPr="00240BAF" w:rsidRDefault="008F34E1" w:rsidP="008F34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6F1F38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</w:tcPr>
          <w:p w:rsidR="008F34E1" w:rsidRPr="003175EB" w:rsidRDefault="008F34E1" w:rsidP="008F34E1">
            <w:pPr>
              <w:rPr>
                <w:color w:val="000000" w:themeColor="text1"/>
              </w:rPr>
            </w:pPr>
            <w:r w:rsidRPr="003175EB">
              <w:rPr>
                <w:color w:val="000000" w:themeColor="text1"/>
              </w:rPr>
              <w:t>Знакомство с окончанием и его ролью в предложении.</w:t>
            </w:r>
          </w:p>
          <w:p w:rsidR="008F34E1" w:rsidRPr="00EB3527" w:rsidRDefault="008F34E1" w:rsidP="008F34E1">
            <w:pPr>
              <w:rPr>
                <w:b/>
                <w:i/>
                <w:color w:val="000000" w:themeColor="text1"/>
              </w:rPr>
            </w:pPr>
            <w:r w:rsidRPr="00EB3527">
              <w:rPr>
                <w:b/>
                <w:i/>
                <w:color w:val="000000" w:themeColor="text1"/>
              </w:rPr>
              <w:t>Знать:</w:t>
            </w:r>
          </w:p>
          <w:p w:rsidR="008F34E1" w:rsidRPr="003175EB" w:rsidRDefault="008F34E1" w:rsidP="008F34E1">
            <w:pPr>
              <w:rPr>
                <w:i/>
                <w:color w:val="000000" w:themeColor="text1"/>
              </w:rPr>
            </w:pPr>
            <w:r w:rsidRPr="003175EB">
              <w:rPr>
                <w:i/>
                <w:color w:val="000000" w:themeColor="text1"/>
              </w:rPr>
              <w:t>-как определять окончание в слове;</w:t>
            </w:r>
          </w:p>
          <w:p w:rsidR="008F34E1" w:rsidRPr="003175EB" w:rsidRDefault="008F34E1" w:rsidP="008F34E1">
            <w:pPr>
              <w:rPr>
                <w:i/>
                <w:color w:val="000000" w:themeColor="text1"/>
              </w:rPr>
            </w:pPr>
            <w:r w:rsidRPr="003175EB">
              <w:rPr>
                <w:i/>
                <w:color w:val="000000" w:themeColor="text1"/>
              </w:rPr>
              <w:t>-роль окончания в предложении;</w:t>
            </w:r>
          </w:p>
          <w:p w:rsidR="008F34E1" w:rsidRPr="003175EB" w:rsidRDefault="008F34E1" w:rsidP="008F34E1">
            <w:pPr>
              <w:rPr>
                <w:color w:val="0070C0"/>
              </w:rPr>
            </w:pPr>
            <w:r w:rsidRPr="003175EB">
              <w:rPr>
                <w:i/>
                <w:color w:val="000000" w:themeColor="text1"/>
              </w:rPr>
              <w:t>-роль окончания в образовании форм слова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8F34E1" w:rsidRPr="00A5381E" w:rsidRDefault="008F34E1" w:rsidP="008F34E1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Учебно</w:t>
            </w:r>
            <w:proofErr w:type="spellEnd"/>
            <w:r w:rsidRPr="00A5381E">
              <w:rPr>
                <w:color w:val="0D0D0D"/>
              </w:rPr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Наблюдать за </w:t>
            </w:r>
            <w:r>
              <w:rPr>
                <w:color w:val="0D0D0D"/>
              </w:rPr>
              <w:t xml:space="preserve">формами одного и того же </w:t>
            </w:r>
            <w:r w:rsidRPr="00A5381E">
              <w:rPr>
                <w:color w:val="0D0D0D"/>
              </w:rPr>
              <w:t>слова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собственное мнение и позицию.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8F34E1" w:rsidRPr="00DE5747" w:rsidRDefault="008F34E1" w:rsidP="008F34E1">
            <w:pPr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851" w:type="dxa"/>
            <w:tcBorders>
              <w:top w:val="nil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8F1B3A" w:rsidTr="00503B15">
        <w:trPr>
          <w:trHeight w:val="2445"/>
        </w:trPr>
        <w:tc>
          <w:tcPr>
            <w:tcW w:w="673" w:type="dxa"/>
          </w:tcPr>
          <w:p w:rsidR="008F34E1" w:rsidRDefault="008F34E1" w:rsidP="008F34E1">
            <w:r>
              <w:lastRenderedPageBreak/>
              <w:t>38</w:t>
            </w:r>
          </w:p>
        </w:tc>
        <w:tc>
          <w:tcPr>
            <w:tcW w:w="1398" w:type="dxa"/>
            <w:gridSpan w:val="5"/>
          </w:tcPr>
          <w:p w:rsidR="008F34E1" w:rsidRDefault="008F34E1" w:rsidP="008F34E1">
            <w:pPr>
              <w:ind w:firstLine="302"/>
            </w:pPr>
            <w:r w:rsidRPr="00D74363">
              <w:t>Формы слова. Окончание.</w:t>
            </w:r>
          </w:p>
          <w:p w:rsidR="008F34E1" w:rsidRPr="00D74363" w:rsidRDefault="008F34E1" w:rsidP="008F34E1">
            <w:pPr>
              <w:ind w:firstLine="302"/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 xml:space="preserve"> 79-83</w:t>
            </w:r>
          </w:p>
        </w:tc>
        <w:tc>
          <w:tcPr>
            <w:tcW w:w="1435" w:type="dxa"/>
          </w:tcPr>
          <w:p w:rsidR="008F34E1" w:rsidRPr="00C66721" w:rsidRDefault="008F34E1" w:rsidP="008F34E1">
            <w:proofErr w:type="spellStart"/>
            <w:r w:rsidRPr="00C66721">
              <w:t>Откр</w:t>
            </w:r>
            <w:proofErr w:type="spellEnd"/>
            <w:r w:rsidRPr="00C66721">
              <w:t>.</w:t>
            </w:r>
          </w:p>
          <w:p w:rsidR="008F34E1" w:rsidRDefault="008F34E1" w:rsidP="008F34E1">
            <w:proofErr w:type="spellStart"/>
            <w:r w:rsidRPr="00C66721">
              <w:t>нов.зн.\</w:t>
            </w:r>
            <w:proofErr w:type="spellEnd"/>
            <w:r w:rsidRPr="00C66721">
              <w:t xml:space="preserve"> проблемно- диалог.</w:t>
            </w:r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Default="008F34E1" w:rsidP="008F34E1"/>
          <w:p w:rsidR="008F34E1" w:rsidRPr="00C66721" w:rsidRDefault="008F34E1" w:rsidP="008F34E1">
            <w:r>
              <w:rPr>
                <w:b/>
                <w:sz w:val="22"/>
                <w:szCs w:val="22"/>
              </w:rPr>
              <w:t>1</w:t>
            </w:r>
            <w:r w:rsidRPr="006F1F38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1965" w:type="dxa"/>
            <w:gridSpan w:val="4"/>
          </w:tcPr>
          <w:p w:rsidR="008F34E1" w:rsidRPr="003175EB" w:rsidRDefault="008F34E1" w:rsidP="008F34E1">
            <w:pPr>
              <w:rPr>
                <w:color w:val="000000" w:themeColor="text1"/>
              </w:rPr>
            </w:pPr>
            <w:r w:rsidRPr="003175EB">
              <w:rPr>
                <w:color w:val="000000" w:themeColor="text1"/>
              </w:rPr>
              <w:t>Знакомство с окончанием и его ролью в предложении.</w:t>
            </w:r>
          </w:p>
          <w:p w:rsidR="008F34E1" w:rsidRPr="00EB3527" w:rsidRDefault="008F34E1" w:rsidP="008F34E1">
            <w:pPr>
              <w:rPr>
                <w:b/>
                <w:i/>
                <w:color w:val="000000" w:themeColor="text1"/>
              </w:rPr>
            </w:pPr>
            <w:r w:rsidRPr="00EB3527">
              <w:rPr>
                <w:b/>
                <w:i/>
                <w:color w:val="000000" w:themeColor="text1"/>
              </w:rPr>
              <w:t>Знать:</w:t>
            </w:r>
          </w:p>
          <w:p w:rsidR="008F34E1" w:rsidRPr="003175EB" w:rsidRDefault="008F34E1" w:rsidP="008F34E1">
            <w:pPr>
              <w:rPr>
                <w:i/>
                <w:color w:val="000000" w:themeColor="text1"/>
              </w:rPr>
            </w:pPr>
            <w:r w:rsidRPr="003175EB">
              <w:rPr>
                <w:i/>
                <w:color w:val="000000" w:themeColor="text1"/>
              </w:rPr>
              <w:t>-как определять окончание в слове;</w:t>
            </w:r>
          </w:p>
          <w:p w:rsidR="008F34E1" w:rsidRPr="003175EB" w:rsidRDefault="008F34E1" w:rsidP="008F34E1">
            <w:pPr>
              <w:rPr>
                <w:i/>
                <w:color w:val="000000" w:themeColor="text1"/>
              </w:rPr>
            </w:pPr>
            <w:r w:rsidRPr="003175EB">
              <w:rPr>
                <w:i/>
                <w:color w:val="000000" w:themeColor="text1"/>
              </w:rPr>
              <w:t>-роль окончания в предложении;</w:t>
            </w:r>
          </w:p>
          <w:p w:rsidR="008F34E1" w:rsidRPr="003175EB" w:rsidRDefault="008F34E1" w:rsidP="008F34E1">
            <w:pPr>
              <w:rPr>
                <w:color w:val="000000" w:themeColor="text1"/>
              </w:rPr>
            </w:pPr>
            <w:r w:rsidRPr="003175EB">
              <w:rPr>
                <w:i/>
                <w:color w:val="000000" w:themeColor="text1"/>
              </w:rPr>
              <w:t>-роль окончания в образовании форм слова</w:t>
            </w:r>
          </w:p>
        </w:tc>
        <w:tc>
          <w:tcPr>
            <w:tcW w:w="1865" w:type="dxa"/>
          </w:tcPr>
          <w:p w:rsidR="008F34E1" w:rsidRPr="00A5381E" w:rsidRDefault="008F34E1" w:rsidP="008F34E1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Учебно</w:t>
            </w:r>
            <w:proofErr w:type="spellEnd"/>
            <w:r w:rsidRPr="00A5381E">
              <w:rPr>
                <w:color w:val="0D0D0D"/>
              </w:rPr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Наблюдать за </w:t>
            </w:r>
            <w:r>
              <w:rPr>
                <w:color w:val="0D0D0D"/>
              </w:rPr>
              <w:t xml:space="preserve">формами одного и того же </w:t>
            </w:r>
            <w:r w:rsidRPr="00A5381E">
              <w:rPr>
                <w:color w:val="0D0D0D"/>
              </w:rPr>
              <w:t>слова</w:t>
            </w:r>
          </w:p>
        </w:tc>
        <w:tc>
          <w:tcPr>
            <w:tcW w:w="2126" w:type="dxa"/>
            <w:gridSpan w:val="2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собственное мнение и позицию.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F34E1" w:rsidRPr="00DE5747" w:rsidRDefault="008F34E1" w:rsidP="008F34E1">
            <w:pPr>
              <w:rPr>
                <w:b/>
              </w:rPr>
            </w:pPr>
            <w:r>
              <w:rPr>
                <w:b/>
              </w:rPr>
              <w:t>15.11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B535E9" w:rsidTr="00503B15">
        <w:trPr>
          <w:trHeight w:val="79"/>
        </w:trPr>
        <w:tc>
          <w:tcPr>
            <w:tcW w:w="673" w:type="dxa"/>
          </w:tcPr>
          <w:p w:rsidR="008F34E1" w:rsidRDefault="008F34E1" w:rsidP="008F34E1">
            <w:r>
              <w:rPr>
                <w:sz w:val="22"/>
                <w:szCs w:val="22"/>
              </w:rPr>
              <w:t>39</w:t>
            </w:r>
          </w:p>
          <w:p w:rsidR="008F34E1" w:rsidRDefault="008F34E1" w:rsidP="008F34E1">
            <w:r>
              <w:t>40</w:t>
            </w:r>
          </w:p>
          <w:p w:rsidR="008F34E1" w:rsidRDefault="008F34E1" w:rsidP="008F34E1"/>
          <w:p w:rsidR="008F34E1" w:rsidRDefault="008F34E1" w:rsidP="008F34E1"/>
          <w:p w:rsidR="008F34E1" w:rsidRDefault="008F34E1" w:rsidP="008F34E1"/>
          <w:p w:rsidR="008F34E1" w:rsidRDefault="008F34E1" w:rsidP="008F34E1"/>
          <w:p w:rsidR="008F34E1" w:rsidRDefault="008F34E1" w:rsidP="008F34E1"/>
        </w:tc>
        <w:tc>
          <w:tcPr>
            <w:tcW w:w="1398" w:type="dxa"/>
            <w:gridSpan w:val="5"/>
          </w:tcPr>
          <w:p w:rsidR="008F34E1" w:rsidRDefault="008F34E1" w:rsidP="008F34E1">
            <w:pPr>
              <w:ind w:firstLine="302"/>
            </w:pPr>
            <w:r w:rsidRPr="008F1B3A">
              <w:t>Пристав</w:t>
            </w:r>
          </w:p>
          <w:p w:rsidR="008F34E1" w:rsidRDefault="008F34E1" w:rsidP="008F34E1">
            <w:pPr>
              <w:ind w:firstLine="302"/>
            </w:pPr>
            <w:proofErr w:type="spellStart"/>
            <w:r w:rsidRPr="008F1B3A">
              <w:t>ки</w:t>
            </w:r>
            <w:proofErr w:type="spellEnd"/>
            <w:r w:rsidRPr="008F1B3A">
              <w:t>.</w:t>
            </w:r>
          </w:p>
          <w:p w:rsidR="008F34E1" w:rsidRDefault="008F34E1" w:rsidP="008F34E1">
            <w:pPr>
              <w:ind w:firstLine="302"/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84-88</w:t>
            </w:r>
          </w:p>
          <w:p w:rsidR="008F34E1" w:rsidRPr="00482102" w:rsidRDefault="008F34E1" w:rsidP="008F34E1">
            <w:pPr>
              <w:ind w:firstLine="302"/>
            </w:pPr>
          </w:p>
        </w:tc>
        <w:tc>
          <w:tcPr>
            <w:tcW w:w="1435" w:type="dxa"/>
          </w:tcPr>
          <w:p w:rsidR="008F34E1" w:rsidRPr="00C66721" w:rsidRDefault="008F34E1" w:rsidP="008F34E1">
            <w:proofErr w:type="spellStart"/>
            <w:r w:rsidRPr="00C66721">
              <w:t>Откр</w:t>
            </w:r>
            <w:proofErr w:type="spellEnd"/>
            <w:r w:rsidRPr="00C66721">
              <w:t>.</w:t>
            </w:r>
          </w:p>
          <w:p w:rsidR="008F34E1" w:rsidRDefault="008F34E1" w:rsidP="008F34E1">
            <w:proofErr w:type="spellStart"/>
            <w:r w:rsidRPr="00C66721">
              <w:t>нов.зн.\</w:t>
            </w:r>
            <w:proofErr w:type="spellEnd"/>
            <w:r w:rsidRPr="00C66721">
              <w:t xml:space="preserve"> проблемно- диалог.</w:t>
            </w:r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Default="008F34E1" w:rsidP="008F34E1"/>
          <w:p w:rsidR="008F34E1" w:rsidRPr="00D1193F" w:rsidRDefault="008F34E1" w:rsidP="008F34E1">
            <w:r>
              <w:rPr>
                <w:b/>
                <w:sz w:val="22"/>
                <w:szCs w:val="22"/>
              </w:rPr>
              <w:t>2</w:t>
            </w:r>
            <w:r w:rsidRPr="006F1F38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1965" w:type="dxa"/>
            <w:gridSpan w:val="4"/>
          </w:tcPr>
          <w:p w:rsidR="008F34E1" w:rsidRDefault="008F34E1" w:rsidP="008F34E1">
            <w:r>
              <w:t xml:space="preserve">Знакомство с приставками и их ролью в </w:t>
            </w:r>
            <w:proofErr w:type="spellStart"/>
            <w:r>
              <w:t>словообразова</w:t>
            </w:r>
            <w:proofErr w:type="spellEnd"/>
          </w:p>
          <w:p w:rsidR="008F34E1" w:rsidRDefault="008F34E1" w:rsidP="008F34E1">
            <w:proofErr w:type="spellStart"/>
            <w:r>
              <w:t>нии</w:t>
            </w:r>
            <w:proofErr w:type="spellEnd"/>
            <w:r>
              <w:t>.</w:t>
            </w:r>
          </w:p>
          <w:p w:rsidR="008F34E1" w:rsidRPr="00C66721" w:rsidRDefault="008F34E1" w:rsidP="008F34E1">
            <w:pPr>
              <w:rPr>
                <w:b/>
                <w:i/>
              </w:rPr>
            </w:pPr>
            <w:r w:rsidRPr="00C66721">
              <w:rPr>
                <w:b/>
                <w:i/>
              </w:rPr>
              <w:t>Знать:</w:t>
            </w:r>
          </w:p>
          <w:p w:rsidR="008F34E1" w:rsidRPr="00C66721" w:rsidRDefault="008F34E1" w:rsidP="008F34E1">
            <w:pPr>
              <w:rPr>
                <w:i/>
              </w:rPr>
            </w:pPr>
            <w:r w:rsidRPr="00C66721">
              <w:rPr>
                <w:i/>
              </w:rPr>
              <w:t>- место и роль приставки;</w:t>
            </w:r>
          </w:p>
          <w:p w:rsidR="008F34E1" w:rsidRDefault="008F34E1" w:rsidP="008F34E1">
            <w:r w:rsidRPr="00DB2641">
              <w:rPr>
                <w:i/>
              </w:rPr>
              <w:t>- определение приставки</w:t>
            </w:r>
          </w:p>
        </w:tc>
        <w:tc>
          <w:tcPr>
            <w:tcW w:w="1865" w:type="dxa"/>
          </w:tcPr>
          <w:p w:rsidR="008F34E1" w:rsidRPr="00C66721" w:rsidRDefault="008F34E1" w:rsidP="008F34E1">
            <w:proofErr w:type="spellStart"/>
            <w:r w:rsidRPr="00C66721">
              <w:t>Учебно</w:t>
            </w:r>
            <w:proofErr w:type="spellEnd"/>
            <w:r w:rsidRPr="00C66721"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8F34E1" w:rsidRPr="00C66721" w:rsidRDefault="008F34E1" w:rsidP="008F34E1">
            <w:pPr>
              <w:rPr>
                <w:color w:val="000000" w:themeColor="text1"/>
              </w:rPr>
            </w:pPr>
            <w:r w:rsidRPr="00C66721">
              <w:rPr>
                <w:color w:val="000000" w:themeColor="text1"/>
              </w:rPr>
              <w:t>Осуществлять анализ объектов с выделением существенных и несущественных признаков.</w:t>
            </w:r>
          </w:p>
          <w:p w:rsidR="008F34E1" w:rsidRPr="00C66721" w:rsidRDefault="008F34E1" w:rsidP="008F34E1">
            <w:pPr>
              <w:rPr>
                <w:color w:val="000000" w:themeColor="text1"/>
              </w:rPr>
            </w:pPr>
            <w:r w:rsidRPr="00C66721">
              <w:rPr>
                <w:color w:val="000000" w:themeColor="text1"/>
              </w:rPr>
              <w:t>Группировать слова по заданному признаку.</w:t>
            </w:r>
          </w:p>
        </w:tc>
        <w:tc>
          <w:tcPr>
            <w:tcW w:w="2126" w:type="dxa"/>
            <w:gridSpan w:val="2"/>
          </w:tcPr>
          <w:p w:rsidR="008F34E1" w:rsidRPr="00C66721" w:rsidRDefault="008F34E1" w:rsidP="008F34E1">
            <w:pPr>
              <w:rPr>
                <w:color w:val="000000" w:themeColor="text1"/>
              </w:rPr>
            </w:pPr>
            <w:r w:rsidRPr="00C66721">
              <w:rPr>
                <w:color w:val="000000" w:themeColor="text1"/>
              </w:rPr>
              <w:t>Задавать вопросы, необходимые для организации собственной деятельности и сотрудничества с партнером.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2268" w:type="dxa"/>
            <w:gridSpan w:val="3"/>
          </w:tcPr>
          <w:p w:rsidR="008F34E1" w:rsidRPr="00C66721" w:rsidRDefault="008F34E1" w:rsidP="008F34E1">
            <w:pPr>
              <w:rPr>
                <w:color w:val="000000" w:themeColor="text1"/>
              </w:rPr>
            </w:pPr>
            <w:r w:rsidRPr="00C66721">
              <w:rPr>
                <w:color w:val="000000" w:themeColor="text1"/>
              </w:rPr>
              <w:t>Принимать и сохранять учебную задачу. Различать способ и результат действия.</w:t>
            </w:r>
          </w:p>
          <w:p w:rsidR="008F34E1" w:rsidRPr="00C66721" w:rsidRDefault="008F34E1" w:rsidP="008F34E1">
            <w:pPr>
              <w:rPr>
                <w:color w:val="000000" w:themeColor="text1"/>
              </w:rPr>
            </w:pPr>
            <w:r w:rsidRPr="00C66721">
              <w:rPr>
                <w:color w:val="000000" w:themeColor="text1"/>
              </w:rPr>
              <w:t>Контролировать правильность объединения слов  в группы, находить лишнее слово.</w:t>
            </w:r>
          </w:p>
          <w:p w:rsidR="008F34E1" w:rsidRPr="00C66721" w:rsidRDefault="008F34E1" w:rsidP="008F34E1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Default="008F34E1" w:rsidP="008F34E1">
            <w:pPr>
              <w:rPr>
                <w:b/>
              </w:rPr>
            </w:pPr>
            <w:r>
              <w:rPr>
                <w:b/>
              </w:rPr>
              <w:t>16.11</w:t>
            </w:r>
          </w:p>
          <w:p w:rsidR="008F34E1" w:rsidRPr="00DE5747" w:rsidRDefault="008F34E1" w:rsidP="008F34E1">
            <w:pPr>
              <w:rPr>
                <w:b/>
              </w:rPr>
            </w:pPr>
            <w:r>
              <w:rPr>
                <w:b/>
              </w:rPr>
              <w:t>17.11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B535E9" w:rsidTr="00503B15">
        <w:trPr>
          <w:trHeight w:val="79"/>
        </w:trPr>
        <w:tc>
          <w:tcPr>
            <w:tcW w:w="673" w:type="dxa"/>
          </w:tcPr>
          <w:p w:rsidR="008F34E1" w:rsidRDefault="008F34E1" w:rsidP="008F34E1">
            <w:r>
              <w:rPr>
                <w:sz w:val="22"/>
                <w:szCs w:val="22"/>
              </w:rPr>
              <w:t>41</w:t>
            </w:r>
          </w:p>
        </w:tc>
        <w:tc>
          <w:tcPr>
            <w:tcW w:w="1398" w:type="dxa"/>
            <w:gridSpan w:val="5"/>
          </w:tcPr>
          <w:p w:rsidR="008F34E1" w:rsidRPr="008F1B3A" w:rsidRDefault="008F34E1" w:rsidP="008F34E1">
            <w:r w:rsidRPr="008F1B3A">
              <w:t>Суффиксы.</w:t>
            </w:r>
          </w:p>
          <w:p w:rsidR="008F34E1" w:rsidRDefault="008F34E1" w:rsidP="008F34E1">
            <w:pPr>
              <w:ind w:firstLine="302"/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89-94</w:t>
            </w:r>
          </w:p>
          <w:p w:rsidR="008F34E1" w:rsidRPr="008F63DD" w:rsidRDefault="008F34E1" w:rsidP="008F34E1">
            <w:pPr>
              <w:ind w:firstLine="302"/>
            </w:pPr>
          </w:p>
        </w:tc>
        <w:tc>
          <w:tcPr>
            <w:tcW w:w="1435" w:type="dxa"/>
          </w:tcPr>
          <w:p w:rsidR="008F34E1" w:rsidRPr="00C66721" w:rsidRDefault="008F34E1" w:rsidP="008F34E1">
            <w:proofErr w:type="spellStart"/>
            <w:r w:rsidRPr="00C66721">
              <w:t>Откр</w:t>
            </w:r>
            <w:proofErr w:type="spellEnd"/>
            <w:r w:rsidRPr="00C66721">
              <w:t>.</w:t>
            </w:r>
          </w:p>
          <w:p w:rsidR="008F34E1" w:rsidRDefault="008F34E1" w:rsidP="008F34E1">
            <w:proofErr w:type="spellStart"/>
            <w:r w:rsidRPr="00C66721">
              <w:t>нов.зн.\</w:t>
            </w:r>
            <w:proofErr w:type="spellEnd"/>
            <w:r w:rsidRPr="00C66721">
              <w:t xml:space="preserve"> проблемно- диалог</w:t>
            </w:r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Default="008F34E1" w:rsidP="008F34E1"/>
          <w:p w:rsidR="008F34E1" w:rsidRPr="00D1193F" w:rsidRDefault="008F34E1" w:rsidP="008F34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6F1F38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1965" w:type="dxa"/>
            <w:gridSpan w:val="4"/>
          </w:tcPr>
          <w:p w:rsidR="008F34E1" w:rsidRPr="0084484E" w:rsidRDefault="008F34E1" w:rsidP="008F34E1">
            <w:pPr>
              <w:rPr>
                <w:color w:val="000000" w:themeColor="text1"/>
              </w:rPr>
            </w:pPr>
            <w:r w:rsidRPr="0084484E">
              <w:rPr>
                <w:color w:val="000000" w:themeColor="text1"/>
              </w:rPr>
              <w:t xml:space="preserve">Знакомство с суффиксами и их ролью в </w:t>
            </w:r>
            <w:proofErr w:type="spellStart"/>
            <w:r w:rsidRPr="0084484E">
              <w:rPr>
                <w:color w:val="000000" w:themeColor="text1"/>
              </w:rPr>
              <w:t>словообразова</w:t>
            </w:r>
            <w:proofErr w:type="spellEnd"/>
          </w:p>
          <w:p w:rsidR="008F34E1" w:rsidRPr="002A06B0" w:rsidRDefault="008F34E1" w:rsidP="008F34E1">
            <w:pPr>
              <w:rPr>
                <w:color w:val="000000" w:themeColor="text1"/>
              </w:rPr>
            </w:pPr>
            <w:proofErr w:type="spellStart"/>
            <w:r w:rsidRPr="0084484E">
              <w:rPr>
                <w:color w:val="000000" w:themeColor="text1"/>
              </w:rPr>
              <w:t>нии</w:t>
            </w:r>
            <w:proofErr w:type="spellEnd"/>
            <w:r w:rsidRPr="0084484E">
              <w:rPr>
                <w:color w:val="000000" w:themeColor="text1"/>
              </w:rPr>
              <w:t>.</w:t>
            </w:r>
          </w:p>
          <w:p w:rsidR="008F34E1" w:rsidRPr="00C66721" w:rsidRDefault="008F34E1" w:rsidP="008F34E1">
            <w:pPr>
              <w:rPr>
                <w:b/>
                <w:i/>
                <w:color w:val="000000" w:themeColor="text1"/>
              </w:rPr>
            </w:pPr>
            <w:r w:rsidRPr="00C66721">
              <w:rPr>
                <w:b/>
                <w:i/>
                <w:color w:val="000000" w:themeColor="text1"/>
              </w:rPr>
              <w:t xml:space="preserve">Знать: </w:t>
            </w:r>
          </w:p>
          <w:p w:rsidR="008F34E1" w:rsidRPr="00C66721" w:rsidRDefault="008F34E1" w:rsidP="008F34E1">
            <w:pPr>
              <w:rPr>
                <w:i/>
                <w:color w:val="000000" w:themeColor="text1"/>
              </w:rPr>
            </w:pPr>
            <w:r w:rsidRPr="00C66721">
              <w:rPr>
                <w:i/>
                <w:color w:val="000000" w:themeColor="text1"/>
              </w:rPr>
              <w:t>- место и роль суффиксов в слове;</w:t>
            </w:r>
          </w:p>
          <w:p w:rsidR="008F34E1" w:rsidRPr="00C66721" w:rsidRDefault="008F34E1" w:rsidP="008F34E1">
            <w:pPr>
              <w:rPr>
                <w:i/>
                <w:color w:val="000000" w:themeColor="text1"/>
              </w:rPr>
            </w:pPr>
            <w:r w:rsidRPr="00C66721">
              <w:rPr>
                <w:i/>
                <w:color w:val="000000" w:themeColor="text1"/>
              </w:rPr>
              <w:t xml:space="preserve">- определения </w:t>
            </w:r>
            <w:r w:rsidRPr="00C66721">
              <w:rPr>
                <w:i/>
                <w:color w:val="000000" w:themeColor="text1"/>
              </w:rPr>
              <w:lastRenderedPageBreak/>
              <w:t>суффикса;</w:t>
            </w:r>
          </w:p>
          <w:p w:rsidR="008F34E1" w:rsidRPr="0084484E" w:rsidRDefault="008F34E1" w:rsidP="008F34E1">
            <w:pPr>
              <w:rPr>
                <w:i/>
                <w:color w:val="000000" w:themeColor="text1"/>
              </w:rPr>
            </w:pPr>
            <w:r w:rsidRPr="00C66721">
              <w:rPr>
                <w:i/>
                <w:color w:val="000000" w:themeColor="text1"/>
              </w:rPr>
              <w:t>- способ нахождения суффикса в словах</w:t>
            </w:r>
            <w:r>
              <w:rPr>
                <w:i/>
                <w:color w:val="000000" w:themeColor="text1"/>
              </w:rPr>
              <w:t>;</w:t>
            </w:r>
          </w:p>
          <w:p w:rsidR="008F34E1" w:rsidRPr="00C66721" w:rsidRDefault="008F34E1" w:rsidP="008F34E1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-как о</w:t>
            </w:r>
            <w:r w:rsidRPr="00C66721">
              <w:rPr>
                <w:i/>
                <w:color w:val="000000" w:themeColor="text1"/>
              </w:rPr>
              <w:t>бразовывать слова с помощью суффиксов и</w:t>
            </w:r>
            <w:r w:rsidRPr="00C66721">
              <w:rPr>
                <w:color w:val="000000" w:themeColor="text1"/>
              </w:rPr>
              <w:t xml:space="preserve"> приставок.</w:t>
            </w:r>
          </w:p>
        </w:tc>
        <w:tc>
          <w:tcPr>
            <w:tcW w:w="1865" w:type="dxa"/>
          </w:tcPr>
          <w:p w:rsidR="008F34E1" w:rsidRPr="00C66721" w:rsidRDefault="008F34E1" w:rsidP="008F34E1">
            <w:pPr>
              <w:rPr>
                <w:color w:val="000000" w:themeColor="text1"/>
              </w:rPr>
            </w:pPr>
            <w:proofErr w:type="spellStart"/>
            <w:r w:rsidRPr="00C66721">
              <w:rPr>
                <w:color w:val="000000" w:themeColor="text1"/>
              </w:rPr>
              <w:lastRenderedPageBreak/>
              <w:t>Учебно</w:t>
            </w:r>
            <w:proofErr w:type="spellEnd"/>
            <w:r w:rsidRPr="00C66721">
              <w:rPr>
                <w:color w:val="000000" w:themeColor="text1"/>
              </w:rPr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8F34E1" w:rsidRPr="00C66721" w:rsidRDefault="008F34E1" w:rsidP="008F34E1">
            <w:pPr>
              <w:rPr>
                <w:color w:val="000000" w:themeColor="text1"/>
              </w:rPr>
            </w:pPr>
            <w:r w:rsidRPr="00C66721">
              <w:rPr>
                <w:color w:val="000000" w:themeColor="text1"/>
              </w:rPr>
              <w:t>Осуществлять анализ объектов с выделением существенных и несущественных признаков.</w:t>
            </w:r>
          </w:p>
          <w:p w:rsidR="008F34E1" w:rsidRPr="00C66721" w:rsidRDefault="008F34E1" w:rsidP="008F34E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8F34E1" w:rsidRPr="00C66721" w:rsidRDefault="008F34E1" w:rsidP="008F34E1">
            <w:pPr>
              <w:rPr>
                <w:color w:val="000000" w:themeColor="text1"/>
              </w:rPr>
            </w:pPr>
            <w:r w:rsidRPr="00C66721">
              <w:rPr>
                <w:color w:val="000000" w:themeColor="text1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  <w:p w:rsidR="008F34E1" w:rsidRPr="0090600D" w:rsidRDefault="008F34E1" w:rsidP="008F34E1">
            <w:pPr>
              <w:rPr>
                <w:color w:val="000000" w:themeColor="text1"/>
              </w:rPr>
            </w:pPr>
            <w:r w:rsidRPr="0090600D">
              <w:rPr>
                <w:color w:val="000000" w:themeColor="text1"/>
              </w:rPr>
              <w:t xml:space="preserve">Приводить доказательства правильности </w:t>
            </w:r>
            <w:r w:rsidRPr="0090600D">
              <w:rPr>
                <w:color w:val="000000" w:themeColor="text1"/>
              </w:rPr>
              <w:lastRenderedPageBreak/>
              <w:t>разбора.</w:t>
            </w:r>
          </w:p>
        </w:tc>
        <w:tc>
          <w:tcPr>
            <w:tcW w:w="2268" w:type="dxa"/>
            <w:gridSpan w:val="3"/>
          </w:tcPr>
          <w:p w:rsidR="008F34E1" w:rsidRPr="00C66721" w:rsidRDefault="008F34E1" w:rsidP="008F34E1">
            <w:r w:rsidRPr="00C66721">
              <w:lastRenderedPageBreak/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DE5747" w:rsidRDefault="008F34E1" w:rsidP="008F34E1">
            <w:pPr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811686" w:rsidTr="00503B15">
        <w:trPr>
          <w:trHeight w:val="79"/>
        </w:trPr>
        <w:tc>
          <w:tcPr>
            <w:tcW w:w="673" w:type="dxa"/>
          </w:tcPr>
          <w:p w:rsidR="008F34E1" w:rsidRDefault="008F34E1" w:rsidP="008F34E1">
            <w:r>
              <w:rPr>
                <w:sz w:val="22"/>
                <w:szCs w:val="22"/>
              </w:rPr>
              <w:lastRenderedPageBreak/>
              <w:t>42</w:t>
            </w:r>
          </w:p>
          <w:p w:rsidR="008F34E1" w:rsidRDefault="008F34E1" w:rsidP="008F34E1">
            <w:r>
              <w:t>43</w:t>
            </w:r>
          </w:p>
          <w:p w:rsidR="008F34E1" w:rsidRDefault="008F34E1" w:rsidP="008F34E1"/>
          <w:p w:rsidR="008F34E1" w:rsidRDefault="008F34E1" w:rsidP="008F34E1"/>
          <w:p w:rsidR="008F34E1" w:rsidRDefault="008F34E1" w:rsidP="008F34E1"/>
        </w:tc>
        <w:tc>
          <w:tcPr>
            <w:tcW w:w="1398" w:type="dxa"/>
            <w:gridSpan w:val="5"/>
          </w:tcPr>
          <w:p w:rsidR="008F34E1" w:rsidRDefault="008F34E1" w:rsidP="008F34E1">
            <w:r>
              <w:t>Основа слова</w:t>
            </w:r>
          </w:p>
          <w:p w:rsidR="008F34E1" w:rsidRDefault="008F34E1" w:rsidP="008F34E1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95-97</w:t>
            </w:r>
          </w:p>
          <w:p w:rsidR="008F34E1" w:rsidRDefault="008F34E1" w:rsidP="008F34E1"/>
        </w:tc>
        <w:tc>
          <w:tcPr>
            <w:tcW w:w="1435" w:type="dxa"/>
          </w:tcPr>
          <w:p w:rsidR="008F34E1" w:rsidRDefault="008F34E1" w:rsidP="008F34E1">
            <w:pPr>
              <w:rPr>
                <w:b/>
              </w:rPr>
            </w:pPr>
            <w:proofErr w:type="spellStart"/>
            <w:r w:rsidRPr="00A5381E">
              <w:t>Комб.\</w:t>
            </w:r>
            <w:r w:rsidRPr="00A5381E">
              <w:rPr>
                <w:b/>
              </w:rPr>
              <w:t>игр</w:t>
            </w:r>
            <w:r w:rsidRPr="00805DE8">
              <w:rPr>
                <w:b/>
              </w:rPr>
              <w:t>овая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Pr="00240BAF" w:rsidRDefault="008F34E1" w:rsidP="008F34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1965" w:type="dxa"/>
            <w:gridSpan w:val="4"/>
          </w:tcPr>
          <w:p w:rsidR="008F34E1" w:rsidRPr="0084484E" w:rsidRDefault="008F34E1" w:rsidP="008F34E1">
            <w:r w:rsidRPr="00C66721">
              <w:rPr>
                <w:bCs/>
                <w:color w:val="000000"/>
              </w:rPr>
              <w:t>Выделение значимых частей слова (корня, приставки, суффикса, окончания)</w:t>
            </w:r>
            <w:r w:rsidRPr="0084484E">
              <w:rPr>
                <w:bCs/>
                <w:color w:val="000000"/>
              </w:rPr>
              <w:t xml:space="preserve"> и основы слова.</w:t>
            </w:r>
          </w:p>
          <w:p w:rsidR="008F34E1" w:rsidRDefault="008F34E1" w:rsidP="008F34E1">
            <w:pPr>
              <w:rPr>
                <w:b/>
              </w:rPr>
            </w:pPr>
          </w:p>
          <w:p w:rsidR="008F34E1" w:rsidRPr="00C66721" w:rsidRDefault="008F34E1" w:rsidP="008F34E1">
            <w:pPr>
              <w:rPr>
                <w:b/>
                <w:i/>
              </w:rPr>
            </w:pPr>
            <w:r w:rsidRPr="00C66721">
              <w:rPr>
                <w:b/>
                <w:i/>
              </w:rPr>
              <w:t>Знать:</w:t>
            </w:r>
          </w:p>
          <w:p w:rsidR="008F34E1" w:rsidRPr="0084484E" w:rsidRDefault="008F34E1" w:rsidP="008F34E1">
            <w:pPr>
              <w:rPr>
                <w:i/>
              </w:rPr>
            </w:pPr>
            <w:r w:rsidRPr="00C66721">
              <w:rPr>
                <w:i/>
              </w:rPr>
              <w:t>- порядок разбора слов по составу;</w:t>
            </w:r>
          </w:p>
          <w:p w:rsidR="008F34E1" w:rsidRPr="0084484E" w:rsidRDefault="008F34E1" w:rsidP="008F34E1">
            <w:pPr>
              <w:rPr>
                <w:i/>
              </w:rPr>
            </w:pPr>
            <w:r w:rsidRPr="0084484E">
              <w:rPr>
                <w:i/>
              </w:rPr>
              <w:t>-как выделять основу слова</w:t>
            </w:r>
          </w:p>
          <w:p w:rsidR="008F34E1" w:rsidRPr="002A06B0" w:rsidRDefault="008F34E1" w:rsidP="008F34E1"/>
        </w:tc>
        <w:tc>
          <w:tcPr>
            <w:tcW w:w="1865" w:type="dxa"/>
          </w:tcPr>
          <w:p w:rsidR="008F34E1" w:rsidRPr="00C66721" w:rsidRDefault="008F34E1" w:rsidP="008F34E1">
            <w:r w:rsidRPr="00C66721"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8F34E1" w:rsidRPr="00C66721" w:rsidRDefault="008F34E1" w:rsidP="008F34E1"/>
        </w:tc>
        <w:tc>
          <w:tcPr>
            <w:tcW w:w="1985" w:type="dxa"/>
            <w:gridSpan w:val="2"/>
          </w:tcPr>
          <w:p w:rsidR="008F34E1" w:rsidRPr="00C66721" w:rsidRDefault="008F34E1" w:rsidP="008F34E1">
            <w:r w:rsidRPr="00C66721">
              <w:t xml:space="preserve">Строить высказывания в </w:t>
            </w:r>
            <w:proofErr w:type="spellStart"/>
            <w:r w:rsidRPr="00C66721">
              <w:t>усной</w:t>
            </w:r>
            <w:proofErr w:type="spellEnd"/>
            <w:r w:rsidRPr="00C66721">
              <w:t xml:space="preserve"> и письменной форме.</w:t>
            </w:r>
          </w:p>
          <w:p w:rsidR="008F34E1" w:rsidRPr="00C66721" w:rsidRDefault="008F34E1" w:rsidP="008F34E1">
            <w:pPr>
              <w:rPr>
                <w:color w:val="0070C0"/>
              </w:rPr>
            </w:pPr>
            <w:r w:rsidRPr="00C66721">
              <w:t>Владеть общим приемом  решения задач.</w:t>
            </w:r>
          </w:p>
          <w:p w:rsidR="008F34E1" w:rsidRPr="00C66721" w:rsidRDefault="008F34E1" w:rsidP="008F34E1">
            <w:pPr>
              <w:rPr>
                <w:color w:val="0070C0"/>
              </w:rPr>
            </w:pPr>
          </w:p>
        </w:tc>
        <w:tc>
          <w:tcPr>
            <w:tcW w:w="2126" w:type="dxa"/>
            <w:gridSpan w:val="2"/>
          </w:tcPr>
          <w:p w:rsidR="008F34E1" w:rsidRPr="00C66721" w:rsidRDefault="008F34E1" w:rsidP="008F34E1">
            <w:r w:rsidRPr="00C66721"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8F34E1" w:rsidRPr="00C66721" w:rsidRDefault="008F34E1" w:rsidP="008F34E1">
            <w:r w:rsidRPr="00C66721">
              <w:t xml:space="preserve">Проявлять познавательную инициативу в учебном сотрудничестве. </w:t>
            </w:r>
          </w:p>
          <w:p w:rsidR="008F34E1" w:rsidRPr="00C66721" w:rsidRDefault="008F34E1" w:rsidP="008F34E1">
            <w:r w:rsidRPr="00C66721">
              <w:t>Самостоятельно адекватно оценивать правильность выполнения действия и вносить необходимые коррективы в исполнение как по ходу  его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Default="008F34E1" w:rsidP="008F34E1">
            <w:pPr>
              <w:rPr>
                <w:b/>
              </w:rPr>
            </w:pPr>
            <w:r>
              <w:rPr>
                <w:b/>
              </w:rPr>
              <w:t>22.11</w:t>
            </w:r>
          </w:p>
          <w:p w:rsidR="008F34E1" w:rsidRPr="00DE5747" w:rsidRDefault="008F34E1" w:rsidP="008F34E1">
            <w:pPr>
              <w:rPr>
                <w:b/>
              </w:rPr>
            </w:pPr>
            <w:r>
              <w:rPr>
                <w:b/>
              </w:rPr>
              <w:t>23.11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B535E9" w:rsidTr="00503B15">
        <w:trPr>
          <w:trHeight w:val="79"/>
        </w:trPr>
        <w:tc>
          <w:tcPr>
            <w:tcW w:w="673" w:type="dxa"/>
          </w:tcPr>
          <w:p w:rsidR="008F34E1" w:rsidRDefault="008F34E1" w:rsidP="008F34E1">
            <w:r>
              <w:rPr>
                <w:sz w:val="22"/>
                <w:szCs w:val="22"/>
              </w:rPr>
              <w:t>44</w:t>
            </w:r>
          </w:p>
        </w:tc>
        <w:tc>
          <w:tcPr>
            <w:tcW w:w="1398" w:type="dxa"/>
            <w:gridSpan w:val="5"/>
          </w:tcPr>
          <w:p w:rsidR="008F34E1" w:rsidRDefault="008F34E1" w:rsidP="008F34E1">
            <w:r>
              <w:t>Контрольный диктант№3</w:t>
            </w:r>
          </w:p>
          <w:p w:rsidR="008F34E1" w:rsidRDefault="008F34E1" w:rsidP="008F34E1"/>
        </w:tc>
        <w:tc>
          <w:tcPr>
            <w:tcW w:w="1435" w:type="dxa"/>
          </w:tcPr>
          <w:p w:rsidR="008F34E1" w:rsidRDefault="008F34E1" w:rsidP="008F34E1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</w:rPr>
              <w:t>Урок-контроль</w:t>
            </w:r>
            <w:r>
              <w:rPr>
                <w:color w:val="0D0D0D"/>
                <w:sz w:val="22"/>
                <w:szCs w:val="22"/>
              </w:rPr>
              <w:t>\</w:t>
            </w:r>
            <w:proofErr w:type="spellEnd"/>
          </w:p>
          <w:p w:rsidR="008F34E1" w:rsidRPr="004E2921" w:rsidRDefault="008F34E1" w:rsidP="008F34E1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</w:rPr>
              <w:t>ающая</w:t>
            </w:r>
            <w:proofErr w:type="spellEnd"/>
          </w:p>
          <w:p w:rsidR="008F34E1" w:rsidRPr="004E2921" w:rsidRDefault="008F34E1" w:rsidP="008F34E1">
            <w:pPr>
              <w:rPr>
                <w:b/>
                <w:color w:val="0D0D0D"/>
              </w:rPr>
            </w:pPr>
          </w:p>
          <w:p w:rsidR="008F34E1" w:rsidRPr="00FF34EE" w:rsidRDefault="008F34E1" w:rsidP="008F34E1">
            <w:pPr>
              <w:rPr>
                <w:b/>
                <w:color w:val="0D0D0D"/>
              </w:rPr>
            </w:pPr>
            <w:r w:rsidRPr="00FF34EE">
              <w:rPr>
                <w:b/>
                <w:color w:val="0D0D0D"/>
              </w:rPr>
              <w:t>1ч</w:t>
            </w:r>
          </w:p>
        </w:tc>
        <w:tc>
          <w:tcPr>
            <w:tcW w:w="1965" w:type="dxa"/>
            <w:gridSpan w:val="4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Писать </w:t>
            </w:r>
            <w:r w:rsidRPr="004E2921">
              <w:rPr>
                <w:color w:val="0D0D0D"/>
              </w:rPr>
              <w:t xml:space="preserve">контрольный </w:t>
            </w:r>
            <w:r w:rsidRPr="00A5381E">
              <w:rPr>
                <w:color w:val="0D0D0D"/>
              </w:rPr>
              <w:t>диктант.</w:t>
            </w:r>
          </w:p>
          <w:p w:rsidR="008F34E1" w:rsidRDefault="008F34E1" w:rsidP="008F34E1">
            <w:pPr>
              <w:rPr>
                <w:color w:val="0D0D0D"/>
              </w:rPr>
            </w:pPr>
            <w:r w:rsidRPr="00C66721">
              <w:rPr>
                <w:color w:val="0D0D0D"/>
              </w:rPr>
              <w:t>Подчёркивать орфограмму одной чертой.</w:t>
            </w:r>
          </w:p>
          <w:p w:rsidR="008F34E1" w:rsidRPr="00B968E2" w:rsidRDefault="008F34E1" w:rsidP="008F34E1">
            <w:pPr>
              <w:rPr>
                <w:b/>
                <w:i/>
                <w:color w:val="0D0D0D"/>
              </w:rPr>
            </w:pPr>
            <w:r w:rsidRPr="00B968E2">
              <w:rPr>
                <w:b/>
                <w:i/>
                <w:color w:val="0D0D0D"/>
              </w:rPr>
              <w:t>Знать:</w:t>
            </w:r>
          </w:p>
          <w:p w:rsidR="008F34E1" w:rsidRPr="00B968E2" w:rsidRDefault="008F34E1" w:rsidP="008F34E1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lastRenderedPageBreak/>
              <w:t xml:space="preserve">- изученные </w:t>
            </w:r>
            <w:proofErr w:type="spellStart"/>
            <w:r w:rsidRPr="00B968E2">
              <w:rPr>
                <w:i/>
                <w:color w:val="0D0D0D"/>
              </w:rPr>
              <w:t>орфографичес</w:t>
            </w:r>
            <w:proofErr w:type="spellEnd"/>
          </w:p>
          <w:p w:rsidR="008F34E1" w:rsidRPr="00B968E2" w:rsidRDefault="008F34E1" w:rsidP="008F34E1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>кие правила;</w:t>
            </w:r>
          </w:p>
          <w:p w:rsidR="008F34E1" w:rsidRPr="002A06B0" w:rsidRDefault="008F34E1" w:rsidP="008F34E1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>-  способ графического обозначения орфограммы.</w:t>
            </w:r>
          </w:p>
        </w:tc>
        <w:tc>
          <w:tcPr>
            <w:tcW w:w="1865" w:type="dxa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8F34E1" w:rsidRPr="00A5381E" w:rsidRDefault="008F34E1" w:rsidP="008F34E1">
            <w:pPr>
              <w:rPr>
                <w:b/>
                <w:color w:val="0D0D0D"/>
              </w:rPr>
            </w:pPr>
          </w:p>
        </w:tc>
        <w:tc>
          <w:tcPr>
            <w:tcW w:w="1985" w:type="dxa"/>
            <w:gridSpan w:val="2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Владеть общим приемом  решения задач.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126" w:type="dxa"/>
            <w:gridSpan w:val="2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Вносить необходимые коррективы в действие после его завершения на основе его оценки и учета характера </w:t>
            </w:r>
            <w:r w:rsidRPr="00A5381E">
              <w:rPr>
                <w:color w:val="0D0D0D"/>
              </w:rPr>
              <w:lastRenderedPageBreak/>
              <w:t>сделанных ошибок.</w:t>
            </w:r>
          </w:p>
          <w:p w:rsidR="008F34E1" w:rsidRPr="00A5381E" w:rsidRDefault="008F34E1" w:rsidP="008F34E1">
            <w:pPr>
              <w:rPr>
                <w:b/>
                <w:color w:val="0D0D0D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DE5747" w:rsidRDefault="008F34E1" w:rsidP="008F34E1">
            <w:pPr>
              <w:rPr>
                <w:b/>
              </w:rPr>
            </w:pPr>
            <w:r>
              <w:rPr>
                <w:b/>
              </w:rPr>
              <w:lastRenderedPageBreak/>
              <w:t>24.11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B535E9" w:rsidTr="00503B15">
        <w:trPr>
          <w:trHeight w:val="79"/>
        </w:trPr>
        <w:tc>
          <w:tcPr>
            <w:tcW w:w="673" w:type="dxa"/>
          </w:tcPr>
          <w:p w:rsidR="008F34E1" w:rsidRDefault="008F34E1" w:rsidP="008F34E1"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398" w:type="dxa"/>
            <w:gridSpan w:val="5"/>
          </w:tcPr>
          <w:p w:rsidR="008F34E1" w:rsidRDefault="008F34E1" w:rsidP="008F34E1">
            <w:r w:rsidRPr="00C66721">
              <w:t>Изложение текста В.Бианки «Скворцы»</w:t>
            </w:r>
          </w:p>
          <w:p w:rsidR="008F34E1" w:rsidRDefault="008F34E1" w:rsidP="008F34E1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99 упр. 191</w:t>
            </w:r>
          </w:p>
        </w:tc>
        <w:tc>
          <w:tcPr>
            <w:tcW w:w="1435" w:type="dxa"/>
          </w:tcPr>
          <w:p w:rsidR="008F34E1" w:rsidRDefault="008F34E1" w:rsidP="008F34E1">
            <w:r>
              <w:rPr>
                <w:sz w:val="22"/>
                <w:szCs w:val="22"/>
              </w:rPr>
              <w:t xml:space="preserve">Урок развития </w:t>
            </w:r>
            <w:proofErr w:type="spellStart"/>
            <w:r>
              <w:rPr>
                <w:sz w:val="22"/>
                <w:szCs w:val="22"/>
              </w:rPr>
              <w:t>речи\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Default="008F34E1" w:rsidP="008F34E1"/>
          <w:p w:rsidR="008F34E1" w:rsidRPr="006F1F38" w:rsidRDefault="008F34E1" w:rsidP="008F34E1">
            <w:pPr>
              <w:rPr>
                <w:b/>
              </w:rPr>
            </w:pPr>
            <w:r w:rsidRPr="006F1F38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8F34E1" w:rsidRDefault="008F34E1" w:rsidP="008F34E1">
            <w:r>
              <w:t>Написать изложение.</w:t>
            </w:r>
          </w:p>
          <w:p w:rsidR="008F34E1" w:rsidRPr="006818C2" w:rsidRDefault="008F34E1" w:rsidP="008F34E1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8F34E1" w:rsidRPr="00A94EC8" w:rsidRDefault="008F34E1" w:rsidP="008F34E1">
            <w:pPr>
              <w:rPr>
                <w:i/>
              </w:rPr>
            </w:pPr>
            <w:r w:rsidRPr="00A94EC8">
              <w:rPr>
                <w:i/>
              </w:rPr>
              <w:t>- правила оформления предложения на письме.</w:t>
            </w:r>
          </w:p>
          <w:p w:rsidR="008F34E1" w:rsidRPr="00A94EC8" w:rsidRDefault="008F34E1" w:rsidP="008F34E1">
            <w:pPr>
              <w:rPr>
                <w:i/>
              </w:rPr>
            </w:pPr>
            <w:r w:rsidRPr="00A94EC8">
              <w:rPr>
                <w:i/>
              </w:rPr>
              <w:t xml:space="preserve">- способы </w:t>
            </w:r>
            <w:proofErr w:type="spellStart"/>
            <w:r w:rsidRPr="00A94EC8">
              <w:rPr>
                <w:i/>
              </w:rPr>
              <w:t>конструирова</w:t>
            </w:r>
            <w:proofErr w:type="spellEnd"/>
          </w:p>
          <w:p w:rsidR="008F34E1" w:rsidRPr="00A94EC8" w:rsidRDefault="008F34E1" w:rsidP="008F34E1">
            <w:pPr>
              <w:rPr>
                <w:i/>
              </w:rPr>
            </w:pPr>
            <w:proofErr w:type="spellStart"/>
            <w:r w:rsidRPr="00A94EC8">
              <w:rPr>
                <w:i/>
              </w:rPr>
              <w:t>ния</w:t>
            </w:r>
            <w:proofErr w:type="spellEnd"/>
            <w:r w:rsidRPr="00A94EC8"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8F34E1" w:rsidRPr="00A5381E" w:rsidRDefault="008F34E1" w:rsidP="008F34E1"/>
        </w:tc>
        <w:tc>
          <w:tcPr>
            <w:tcW w:w="1865" w:type="dxa"/>
          </w:tcPr>
          <w:p w:rsidR="008F34E1" w:rsidRPr="00A5381E" w:rsidRDefault="008F34E1" w:rsidP="008F34E1">
            <w:r w:rsidRPr="00A5381E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8F34E1" w:rsidRPr="00A5381E" w:rsidRDefault="008F34E1" w:rsidP="008F34E1">
            <w:r w:rsidRPr="00A5381E">
              <w:t>Владеть общим приемом решения задач.</w:t>
            </w:r>
          </w:p>
          <w:p w:rsidR="008F34E1" w:rsidRPr="00A5381E" w:rsidRDefault="008F34E1" w:rsidP="008F34E1">
            <w:r w:rsidRPr="00A5381E"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6" w:type="dxa"/>
            <w:gridSpan w:val="2"/>
          </w:tcPr>
          <w:p w:rsidR="008F34E1" w:rsidRPr="00A5381E" w:rsidRDefault="008F34E1" w:rsidP="008F34E1">
            <w:r w:rsidRPr="00A5381E">
              <w:t>Контролировать действия партнера;</w:t>
            </w:r>
          </w:p>
          <w:p w:rsidR="008F34E1" w:rsidRPr="00A5381E" w:rsidRDefault="008F34E1" w:rsidP="008F34E1">
            <w:r w:rsidRPr="00A5381E">
              <w:t>Использовать речь для регуляции своего действия.</w:t>
            </w:r>
          </w:p>
          <w:p w:rsidR="008F34E1" w:rsidRPr="00A5381E" w:rsidRDefault="008F34E1" w:rsidP="008F34E1"/>
        </w:tc>
        <w:tc>
          <w:tcPr>
            <w:tcW w:w="2268" w:type="dxa"/>
            <w:gridSpan w:val="3"/>
          </w:tcPr>
          <w:p w:rsidR="008F34E1" w:rsidRPr="00A5381E" w:rsidRDefault="008F34E1" w:rsidP="008F34E1">
            <w:r w:rsidRPr="00A5381E">
              <w:t>Самостоятельно учитывать выделенные учителем ориентиры действия в новом учебном материале.</w:t>
            </w:r>
          </w:p>
          <w:p w:rsidR="008F34E1" w:rsidRPr="00A5381E" w:rsidRDefault="008F34E1" w:rsidP="008F34E1">
            <w:pPr>
              <w:rPr>
                <w:color w:val="1F497D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C66721" w:rsidRDefault="008F34E1" w:rsidP="008F34E1">
            <w:r>
              <w:t>28.11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C66721" w:rsidRDefault="008F34E1" w:rsidP="008F34E1"/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C66721" w:rsidRDefault="008F34E1" w:rsidP="008F34E1"/>
        </w:tc>
      </w:tr>
      <w:tr w:rsidR="008F34E1" w:rsidRPr="00DE5747" w:rsidTr="00503B15">
        <w:trPr>
          <w:trHeight w:val="79"/>
        </w:trPr>
        <w:tc>
          <w:tcPr>
            <w:tcW w:w="13715" w:type="dxa"/>
            <w:gridSpan w:val="19"/>
          </w:tcPr>
          <w:p w:rsidR="008F34E1" w:rsidRPr="001126DB" w:rsidRDefault="008F34E1" w:rsidP="008F34E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</w:t>
            </w:r>
            <w:r w:rsidRPr="001126DB">
              <w:rPr>
                <w:b/>
              </w:rPr>
              <w:t>Правописание частей слова –</w:t>
            </w:r>
            <w:r>
              <w:rPr>
                <w:b/>
              </w:rPr>
              <w:t>21</w:t>
            </w:r>
            <w:r w:rsidRPr="001126DB">
              <w:rPr>
                <w:b/>
              </w:rPr>
              <w:t xml:space="preserve"> ч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1126DB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1126DB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1126DB" w:rsidRDefault="008F34E1" w:rsidP="008F34E1">
            <w:pPr>
              <w:rPr>
                <w:b/>
              </w:rPr>
            </w:pPr>
          </w:p>
        </w:tc>
      </w:tr>
      <w:tr w:rsidR="008F34E1" w:rsidRPr="00B535E9" w:rsidTr="00503B15">
        <w:trPr>
          <w:trHeight w:val="79"/>
        </w:trPr>
        <w:tc>
          <w:tcPr>
            <w:tcW w:w="673" w:type="dxa"/>
          </w:tcPr>
          <w:p w:rsidR="008F34E1" w:rsidRDefault="008F34E1" w:rsidP="008F34E1">
            <w:r>
              <w:rPr>
                <w:sz w:val="22"/>
                <w:szCs w:val="22"/>
              </w:rPr>
              <w:t>46</w:t>
            </w:r>
          </w:p>
        </w:tc>
        <w:tc>
          <w:tcPr>
            <w:tcW w:w="1398" w:type="dxa"/>
            <w:gridSpan w:val="5"/>
          </w:tcPr>
          <w:p w:rsidR="008F34E1" w:rsidRDefault="008F34E1" w:rsidP="008F34E1">
            <w:r w:rsidRPr="00C66721">
              <w:t>Орфограммы в значимых частях слова.</w:t>
            </w:r>
          </w:p>
          <w:p w:rsidR="008F34E1" w:rsidRPr="00C66721" w:rsidRDefault="008F34E1" w:rsidP="008F34E1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102-103</w:t>
            </w:r>
          </w:p>
        </w:tc>
        <w:tc>
          <w:tcPr>
            <w:tcW w:w="1435" w:type="dxa"/>
          </w:tcPr>
          <w:p w:rsidR="008F34E1" w:rsidRPr="00C66721" w:rsidRDefault="008F34E1" w:rsidP="008F34E1">
            <w:proofErr w:type="spellStart"/>
            <w:r w:rsidRPr="00C66721">
              <w:t>Откр</w:t>
            </w:r>
            <w:proofErr w:type="spellEnd"/>
            <w:r w:rsidRPr="00C66721">
              <w:t>.</w:t>
            </w:r>
          </w:p>
          <w:p w:rsidR="008F34E1" w:rsidRDefault="008F34E1" w:rsidP="008F34E1">
            <w:proofErr w:type="spellStart"/>
            <w:r w:rsidRPr="00C66721">
              <w:t>нов.зн.\</w:t>
            </w:r>
            <w:proofErr w:type="spellEnd"/>
            <w:r w:rsidRPr="00C66721">
              <w:t xml:space="preserve"> проблемно- диалог</w:t>
            </w:r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Default="008F34E1" w:rsidP="008F34E1"/>
          <w:p w:rsidR="008F34E1" w:rsidRPr="00240BAF" w:rsidRDefault="008F34E1" w:rsidP="008F34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6F1F38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1965" w:type="dxa"/>
            <w:gridSpan w:val="4"/>
          </w:tcPr>
          <w:p w:rsidR="008F34E1" w:rsidRDefault="008F34E1" w:rsidP="008F34E1">
            <w:pPr>
              <w:rPr>
                <w:color w:val="000000" w:themeColor="text1"/>
              </w:rPr>
            </w:pPr>
            <w:r w:rsidRPr="003175EB">
              <w:rPr>
                <w:color w:val="000000" w:themeColor="text1"/>
              </w:rPr>
              <w:t>Формирование умения находить орфограммы в значимых частях слова.</w:t>
            </w:r>
          </w:p>
          <w:p w:rsidR="008F34E1" w:rsidRDefault="008F34E1" w:rsidP="008F34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</w:t>
            </w:r>
          </w:p>
          <w:p w:rsidR="008F34E1" w:rsidRPr="002615E1" w:rsidRDefault="008F34E1" w:rsidP="008F34E1">
            <w:pPr>
              <w:rPr>
                <w:i/>
                <w:color w:val="000000" w:themeColor="text1"/>
              </w:rPr>
            </w:pPr>
            <w:r w:rsidRPr="002615E1">
              <w:rPr>
                <w:i/>
                <w:color w:val="000000" w:themeColor="text1"/>
              </w:rPr>
              <w:t>-как правильно разобрать слово по составу;</w:t>
            </w:r>
          </w:p>
          <w:p w:rsidR="008F34E1" w:rsidRPr="002615E1" w:rsidRDefault="008F34E1" w:rsidP="008F34E1">
            <w:pPr>
              <w:rPr>
                <w:i/>
                <w:color w:val="000000" w:themeColor="text1"/>
              </w:rPr>
            </w:pPr>
            <w:r w:rsidRPr="002615E1">
              <w:rPr>
                <w:i/>
                <w:color w:val="000000" w:themeColor="text1"/>
              </w:rPr>
              <w:t xml:space="preserve">-как находить «опасное </w:t>
            </w:r>
            <w:r w:rsidRPr="002615E1">
              <w:rPr>
                <w:i/>
                <w:color w:val="000000" w:themeColor="text1"/>
              </w:rPr>
              <w:lastRenderedPageBreak/>
              <w:t>место» в частях слова;</w:t>
            </w:r>
          </w:p>
          <w:p w:rsidR="008F34E1" w:rsidRPr="003175EB" w:rsidRDefault="008F34E1" w:rsidP="008F34E1">
            <w:pPr>
              <w:rPr>
                <w:color w:val="000000" w:themeColor="text1"/>
              </w:rPr>
            </w:pPr>
            <w:r w:rsidRPr="002615E1">
              <w:rPr>
                <w:i/>
                <w:color w:val="000000" w:themeColor="text1"/>
              </w:rPr>
              <w:t>-как подобрать подходящую орфограмму</w:t>
            </w:r>
          </w:p>
        </w:tc>
        <w:tc>
          <w:tcPr>
            <w:tcW w:w="1865" w:type="dxa"/>
          </w:tcPr>
          <w:p w:rsidR="008F34E1" w:rsidRPr="00C66721" w:rsidRDefault="008F34E1" w:rsidP="008F34E1">
            <w:pPr>
              <w:rPr>
                <w:color w:val="000000" w:themeColor="text1"/>
              </w:rPr>
            </w:pPr>
            <w:proofErr w:type="spellStart"/>
            <w:r w:rsidRPr="00C66721">
              <w:rPr>
                <w:color w:val="000000" w:themeColor="text1"/>
              </w:rPr>
              <w:lastRenderedPageBreak/>
              <w:t>Учебно</w:t>
            </w:r>
            <w:proofErr w:type="spellEnd"/>
            <w:r w:rsidRPr="00C66721">
              <w:rPr>
                <w:color w:val="000000" w:themeColor="text1"/>
              </w:rPr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8F34E1" w:rsidRPr="00C66721" w:rsidRDefault="008F34E1" w:rsidP="008F34E1">
            <w:pPr>
              <w:rPr>
                <w:color w:val="000000" w:themeColor="text1"/>
              </w:rPr>
            </w:pPr>
            <w:r w:rsidRPr="00C66721">
              <w:rPr>
                <w:color w:val="000000" w:themeColor="text1"/>
              </w:rPr>
              <w:t>Осуществлять анализ объектов с выделением существенных и несущественных признаков.</w:t>
            </w:r>
          </w:p>
          <w:p w:rsidR="008F34E1" w:rsidRPr="00C66721" w:rsidRDefault="008F34E1" w:rsidP="008F34E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8F34E1" w:rsidRPr="00C66721" w:rsidRDefault="008F34E1" w:rsidP="008F34E1">
            <w:pPr>
              <w:rPr>
                <w:color w:val="000000" w:themeColor="text1"/>
              </w:rPr>
            </w:pPr>
            <w:r w:rsidRPr="00C66721">
              <w:rPr>
                <w:color w:val="000000" w:themeColor="text1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  <w:p w:rsidR="008F34E1" w:rsidRPr="0090600D" w:rsidRDefault="008F34E1" w:rsidP="008F34E1">
            <w:pPr>
              <w:rPr>
                <w:color w:val="000000" w:themeColor="text1"/>
              </w:rPr>
            </w:pPr>
            <w:r w:rsidRPr="0090600D">
              <w:rPr>
                <w:color w:val="000000" w:themeColor="text1"/>
              </w:rPr>
              <w:t>Приводить доказательства правильности разбора.</w:t>
            </w:r>
          </w:p>
        </w:tc>
        <w:tc>
          <w:tcPr>
            <w:tcW w:w="2268" w:type="dxa"/>
            <w:gridSpan w:val="3"/>
          </w:tcPr>
          <w:p w:rsidR="008F34E1" w:rsidRPr="00C66721" w:rsidRDefault="008F34E1" w:rsidP="008F34E1">
            <w:r w:rsidRPr="00C66721"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DE5747" w:rsidRDefault="008F34E1" w:rsidP="008F34E1">
            <w:pPr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811686" w:rsidTr="00503B15">
        <w:trPr>
          <w:trHeight w:val="717"/>
        </w:trPr>
        <w:tc>
          <w:tcPr>
            <w:tcW w:w="673" w:type="dxa"/>
          </w:tcPr>
          <w:p w:rsidR="008F34E1" w:rsidRDefault="008F34E1" w:rsidP="008F34E1">
            <w:r>
              <w:rPr>
                <w:sz w:val="22"/>
                <w:szCs w:val="22"/>
              </w:rPr>
              <w:lastRenderedPageBreak/>
              <w:t>47</w:t>
            </w:r>
          </w:p>
          <w:p w:rsidR="008F34E1" w:rsidRDefault="008F34E1" w:rsidP="008F34E1"/>
          <w:p w:rsidR="008F34E1" w:rsidRDefault="008F34E1" w:rsidP="008F34E1"/>
          <w:p w:rsidR="008F34E1" w:rsidRDefault="008F34E1" w:rsidP="008F34E1"/>
          <w:p w:rsidR="008F34E1" w:rsidRDefault="008F34E1" w:rsidP="008F34E1"/>
        </w:tc>
        <w:tc>
          <w:tcPr>
            <w:tcW w:w="1398" w:type="dxa"/>
            <w:gridSpan w:val="5"/>
            <w:vMerge w:val="restart"/>
          </w:tcPr>
          <w:p w:rsidR="008F34E1" w:rsidRDefault="008F34E1" w:rsidP="008F34E1">
            <w:r w:rsidRPr="00C66721">
              <w:t xml:space="preserve">Правописание </w:t>
            </w:r>
            <w:proofErr w:type="spellStart"/>
            <w:r w:rsidRPr="00C66721">
              <w:t>безудар</w:t>
            </w:r>
            <w:proofErr w:type="spellEnd"/>
          </w:p>
          <w:p w:rsidR="008F34E1" w:rsidRDefault="008F34E1" w:rsidP="008F34E1">
            <w:proofErr w:type="spellStart"/>
            <w:r w:rsidRPr="00C66721">
              <w:t>ных</w:t>
            </w:r>
            <w:proofErr w:type="spellEnd"/>
            <w:r w:rsidRPr="00C66721">
              <w:t xml:space="preserve"> гласных в корне слова.</w:t>
            </w:r>
          </w:p>
          <w:p w:rsidR="008F34E1" w:rsidRDefault="008F34E1" w:rsidP="008F34E1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104-107</w:t>
            </w:r>
          </w:p>
          <w:p w:rsidR="008F34E1" w:rsidRPr="00C66721" w:rsidRDefault="008F34E1" w:rsidP="008F34E1"/>
        </w:tc>
        <w:tc>
          <w:tcPr>
            <w:tcW w:w="1435" w:type="dxa"/>
            <w:vMerge w:val="restart"/>
          </w:tcPr>
          <w:p w:rsidR="008F34E1" w:rsidRDefault="008F34E1" w:rsidP="008F34E1">
            <w:pPr>
              <w:rPr>
                <w:b/>
              </w:rPr>
            </w:pPr>
            <w:proofErr w:type="spellStart"/>
            <w:r w:rsidRPr="00A5381E">
              <w:t>Комб.\</w:t>
            </w:r>
            <w:r w:rsidRPr="00A5381E">
              <w:rPr>
                <w:b/>
              </w:rPr>
              <w:t>игр</w:t>
            </w:r>
            <w:r w:rsidRPr="00805DE8">
              <w:rPr>
                <w:b/>
              </w:rPr>
              <w:t>овая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Pr="00805DE8" w:rsidRDefault="008F34E1" w:rsidP="008F34E1">
            <w:r>
              <w:rPr>
                <w:b/>
                <w:sz w:val="22"/>
                <w:szCs w:val="22"/>
              </w:rPr>
              <w:t>3ч</w:t>
            </w:r>
          </w:p>
        </w:tc>
        <w:tc>
          <w:tcPr>
            <w:tcW w:w="1965" w:type="dxa"/>
            <w:gridSpan w:val="4"/>
            <w:vMerge w:val="restart"/>
          </w:tcPr>
          <w:p w:rsidR="008F34E1" w:rsidRPr="00C66721" w:rsidRDefault="008F34E1" w:rsidP="008F34E1">
            <w:pPr>
              <w:rPr>
                <w:color w:val="0D0D0D"/>
              </w:rPr>
            </w:pPr>
            <w:r w:rsidRPr="00C66721">
              <w:rPr>
                <w:color w:val="0D0D0D"/>
              </w:rPr>
              <w:t>Подбирать проверочные слова.</w:t>
            </w:r>
          </w:p>
          <w:p w:rsidR="008F34E1" w:rsidRPr="00BA0027" w:rsidRDefault="008F34E1" w:rsidP="008F34E1">
            <w:pPr>
              <w:rPr>
                <w:b/>
                <w:i/>
              </w:rPr>
            </w:pPr>
            <w:r w:rsidRPr="00BA0027">
              <w:rPr>
                <w:b/>
                <w:i/>
              </w:rPr>
              <w:t>Знать:</w:t>
            </w:r>
          </w:p>
          <w:p w:rsidR="008F34E1" w:rsidRPr="00BA0027" w:rsidRDefault="008F34E1" w:rsidP="008F34E1">
            <w:pPr>
              <w:rPr>
                <w:i/>
              </w:rPr>
            </w:pPr>
            <w:r w:rsidRPr="00BA0027">
              <w:rPr>
                <w:i/>
              </w:rPr>
              <w:t>-  прием определения ударного и безударного  гласного звука;</w:t>
            </w:r>
          </w:p>
          <w:p w:rsidR="008F34E1" w:rsidRPr="00BA0027" w:rsidRDefault="008F34E1" w:rsidP="008F34E1">
            <w:pPr>
              <w:rPr>
                <w:i/>
              </w:rPr>
            </w:pPr>
            <w:r w:rsidRPr="00BA0027">
              <w:rPr>
                <w:i/>
              </w:rPr>
              <w:t>-  алгоритм проверки безударных гласных в корне;</w:t>
            </w:r>
          </w:p>
          <w:p w:rsidR="008F34E1" w:rsidRPr="00C66721" w:rsidRDefault="008F34E1" w:rsidP="008F34E1"/>
        </w:tc>
        <w:tc>
          <w:tcPr>
            <w:tcW w:w="1865" w:type="dxa"/>
            <w:vMerge w:val="restart"/>
          </w:tcPr>
          <w:p w:rsidR="008F34E1" w:rsidRPr="00A5381E" w:rsidRDefault="008F34E1" w:rsidP="008F34E1">
            <w:r w:rsidRPr="00A5381E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  <w:vMerge w:val="restart"/>
          </w:tcPr>
          <w:p w:rsidR="008F34E1" w:rsidRPr="00A5381E" w:rsidRDefault="008F34E1" w:rsidP="008F34E1">
            <w:r w:rsidRPr="00A5381E">
              <w:t>Владеть общим приемом решения задач.</w:t>
            </w:r>
          </w:p>
          <w:p w:rsidR="008F34E1" w:rsidRPr="00A5381E" w:rsidRDefault="008F34E1" w:rsidP="008F34E1">
            <w:r w:rsidRPr="00A5381E"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8F34E1" w:rsidRPr="00A5381E" w:rsidRDefault="008F34E1" w:rsidP="008F34E1">
            <w:pPr>
              <w:rPr>
                <w:color w:val="1D1B11"/>
              </w:rPr>
            </w:pPr>
            <w:r w:rsidRPr="00A5381E">
              <w:rPr>
                <w:color w:val="1D1B11"/>
              </w:rPr>
              <w:t>Наблюдать за написанием и произношением слов с безударным гласным звуком в корне .</w:t>
            </w:r>
          </w:p>
        </w:tc>
        <w:tc>
          <w:tcPr>
            <w:tcW w:w="2126" w:type="dxa"/>
            <w:gridSpan w:val="2"/>
            <w:vMerge w:val="restart"/>
          </w:tcPr>
          <w:p w:rsidR="008F34E1" w:rsidRPr="00A5381E" w:rsidRDefault="008F34E1" w:rsidP="008F34E1">
            <w:r w:rsidRPr="00A5381E">
              <w:t>Контролировать действия партнера;</w:t>
            </w:r>
          </w:p>
          <w:p w:rsidR="008F34E1" w:rsidRPr="00A5381E" w:rsidRDefault="008F34E1" w:rsidP="008F34E1">
            <w:r w:rsidRPr="00A5381E">
              <w:t>Использовать речь для регуляции своего действия.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Слушать и выделять в словах звуки, которые помогают обнаружить в слове орфограмму.</w:t>
            </w:r>
          </w:p>
          <w:p w:rsidR="008F34E1" w:rsidRPr="00A5381E" w:rsidRDefault="008F34E1" w:rsidP="008F34E1"/>
        </w:tc>
        <w:tc>
          <w:tcPr>
            <w:tcW w:w="2268" w:type="dxa"/>
            <w:gridSpan w:val="3"/>
            <w:vMerge w:val="restart"/>
          </w:tcPr>
          <w:p w:rsidR="008F34E1" w:rsidRPr="00A5381E" w:rsidRDefault="008F34E1" w:rsidP="008F34E1">
            <w:r w:rsidRPr="00A5381E">
              <w:t xml:space="preserve">Проявлять познавательную инициативу в учебном сотрудничестве. </w:t>
            </w:r>
          </w:p>
          <w:p w:rsidR="008F34E1" w:rsidRPr="00A5381E" w:rsidRDefault="008F34E1" w:rsidP="008F34E1">
            <w:r w:rsidRPr="00A5381E">
              <w:t>Самостоятельно адекватно оценивать правильность выполнения действия и вносить необходимые коррективы в исполнение как по ходу  его реализации, так и в конце действия.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8F34E1" w:rsidRPr="00DE5747" w:rsidRDefault="008F34E1" w:rsidP="008F34E1">
            <w:pPr>
              <w:rPr>
                <w:b/>
              </w:rPr>
            </w:pPr>
            <w:r>
              <w:rPr>
                <w:b/>
              </w:rPr>
              <w:t>30.11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8F1B3A" w:rsidTr="00503B15">
        <w:trPr>
          <w:trHeight w:val="276"/>
        </w:trPr>
        <w:tc>
          <w:tcPr>
            <w:tcW w:w="673" w:type="dxa"/>
            <w:vMerge w:val="restart"/>
          </w:tcPr>
          <w:p w:rsidR="008F34E1" w:rsidRDefault="008F34E1" w:rsidP="008F34E1">
            <w:r>
              <w:rPr>
                <w:sz w:val="22"/>
                <w:szCs w:val="22"/>
              </w:rPr>
              <w:t>48</w:t>
            </w:r>
          </w:p>
          <w:p w:rsidR="008F34E1" w:rsidRDefault="008F34E1" w:rsidP="008F34E1">
            <w:r>
              <w:t>49</w:t>
            </w:r>
          </w:p>
        </w:tc>
        <w:tc>
          <w:tcPr>
            <w:tcW w:w="1398" w:type="dxa"/>
            <w:gridSpan w:val="5"/>
            <w:vMerge/>
          </w:tcPr>
          <w:p w:rsidR="008F34E1" w:rsidRPr="00C66721" w:rsidRDefault="008F34E1" w:rsidP="008F34E1"/>
        </w:tc>
        <w:tc>
          <w:tcPr>
            <w:tcW w:w="1435" w:type="dxa"/>
            <w:vMerge/>
          </w:tcPr>
          <w:p w:rsidR="008F34E1" w:rsidRPr="00A5381E" w:rsidRDefault="008F34E1" w:rsidP="008F34E1"/>
        </w:tc>
        <w:tc>
          <w:tcPr>
            <w:tcW w:w="1965" w:type="dxa"/>
            <w:gridSpan w:val="4"/>
            <w:vMerge/>
          </w:tcPr>
          <w:p w:rsidR="008F34E1" w:rsidRPr="00C66721" w:rsidRDefault="008F34E1" w:rsidP="008F34E1">
            <w:pPr>
              <w:rPr>
                <w:color w:val="0D0D0D"/>
              </w:rPr>
            </w:pPr>
          </w:p>
        </w:tc>
        <w:tc>
          <w:tcPr>
            <w:tcW w:w="1865" w:type="dxa"/>
            <w:vMerge/>
          </w:tcPr>
          <w:p w:rsidR="008F34E1" w:rsidRPr="00A5381E" w:rsidRDefault="008F34E1" w:rsidP="008F34E1"/>
        </w:tc>
        <w:tc>
          <w:tcPr>
            <w:tcW w:w="1985" w:type="dxa"/>
            <w:gridSpan w:val="2"/>
            <w:vMerge/>
          </w:tcPr>
          <w:p w:rsidR="008F34E1" w:rsidRPr="00A5381E" w:rsidRDefault="008F34E1" w:rsidP="008F34E1"/>
        </w:tc>
        <w:tc>
          <w:tcPr>
            <w:tcW w:w="2126" w:type="dxa"/>
            <w:gridSpan w:val="2"/>
            <w:vMerge/>
          </w:tcPr>
          <w:p w:rsidR="008F34E1" w:rsidRPr="00A5381E" w:rsidRDefault="008F34E1" w:rsidP="008F34E1"/>
        </w:tc>
        <w:tc>
          <w:tcPr>
            <w:tcW w:w="2268" w:type="dxa"/>
            <w:gridSpan w:val="3"/>
            <w:vMerge/>
          </w:tcPr>
          <w:p w:rsidR="008F34E1" w:rsidRPr="00A5381E" w:rsidRDefault="008F34E1" w:rsidP="008F34E1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8F1B3A" w:rsidTr="00503B15">
        <w:trPr>
          <w:trHeight w:val="4143"/>
        </w:trPr>
        <w:tc>
          <w:tcPr>
            <w:tcW w:w="673" w:type="dxa"/>
            <w:vMerge/>
          </w:tcPr>
          <w:p w:rsidR="008F34E1" w:rsidRDefault="008F34E1" w:rsidP="008F34E1"/>
        </w:tc>
        <w:tc>
          <w:tcPr>
            <w:tcW w:w="1398" w:type="dxa"/>
            <w:gridSpan w:val="5"/>
            <w:vMerge/>
          </w:tcPr>
          <w:p w:rsidR="008F34E1" w:rsidRPr="00C66721" w:rsidRDefault="008F34E1" w:rsidP="008F34E1"/>
        </w:tc>
        <w:tc>
          <w:tcPr>
            <w:tcW w:w="1435" w:type="dxa"/>
            <w:vMerge/>
          </w:tcPr>
          <w:p w:rsidR="008F34E1" w:rsidRPr="00A5381E" w:rsidRDefault="008F34E1" w:rsidP="008F34E1"/>
        </w:tc>
        <w:tc>
          <w:tcPr>
            <w:tcW w:w="1965" w:type="dxa"/>
            <w:gridSpan w:val="4"/>
            <w:vMerge/>
          </w:tcPr>
          <w:p w:rsidR="008F34E1" w:rsidRPr="00C66721" w:rsidRDefault="008F34E1" w:rsidP="008F34E1">
            <w:pPr>
              <w:rPr>
                <w:color w:val="0D0D0D"/>
              </w:rPr>
            </w:pPr>
          </w:p>
        </w:tc>
        <w:tc>
          <w:tcPr>
            <w:tcW w:w="1865" w:type="dxa"/>
            <w:vMerge/>
          </w:tcPr>
          <w:p w:rsidR="008F34E1" w:rsidRPr="00A5381E" w:rsidRDefault="008F34E1" w:rsidP="008F34E1"/>
        </w:tc>
        <w:tc>
          <w:tcPr>
            <w:tcW w:w="1985" w:type="dxa"/>
            <w:gridSpan w:val="2"/>
            <w:vMerge/>
          </w:tcPr>
          <w:p w:rsidR="008F34E1" w:rsidRPr="00A5381E" w:rsidRDefault="008F34E1" w:rsidP="008F34E1"/>
        </w:tc>
        <w:tc>
          <w:tcPr>
            <w:tcW w:w="2126" w:type="dxa"/>
            <w:gridSpan w:val="2"/>
            <w:vMerge/>
          </w:tcPr>
          <w:p w:rsidR="008F34E1" w:rsidRPr="00A5381E" w:rsidRDefault="008F34E1" w:rsidP="008F34E1"/>
        </w:tc>
        <w:tc>
          <w:tcPr>
            <w:tcW w:w="2268" w:type="dxa"/>
            <w:gridSpan w:val="3"/>
            <w:vMerge/>
          </w:tcPr>
          <w:p w:rsidR="008F34E1" w:rsidRPr="00A5381E" w:rsidRDefault="008F34E1" w:rsidP="008F34E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F34E1" w:rsidRDefault="008F34E1" w:rsidP="008F34E1">
            <w:pPr>
              <w:rPr>
                <w:b/>
              </w:rPr>
            </w:pPr>
            <w:r>
              <w:rPr>
                <w:b/>
              </w:rPr>
              <w:t>1.12</w:t>
            </w:r>
          </w:p>
          <w:p w:rsidR="008F34E1" w:rsidRPr="00DE5747" w:rsidRDefault="000006BE" w:rsidP="008F34E1">
            <w:pPr>
              <w:rPr>
                <w:b/>
              </w:rPr>
            </w:pPr>
            <w:r>
              <w:rPr>
                <w:b/>
              </w:rPr>
              <w:t>5.12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811686" w:rsidTr="00503B15">
        <w:trPr>
          <w:trHeight w:val="79"/>
        </w:trPr>
        <w:tc>
          <w:tcPr>
            <w:tcW w:w="673" w:type="dxa"/>
          </w:tcPr>
          <w:p w:rsidR="008F34E1" w:rsidRDefault="000006BE" w:rsidP="008F34E1">
            <w:r>
              <w:rPr>
                <w:sz w:val="22"/>
                <w:szCs w:val="22"/>
              </w:rPr>
              <w:t>50</w:t>
            </w:r>
          </w:p>
        </w:tc>
        <w:tc>
          <w:tcPr>
            <w:tcW w:w="1398" w:type="dxa"/>
            <w:gridSpan w:val="5"/>
          </w:tcPr>
          <w:p w:rsidR="008F34E1" w:rsidRDefault="008F34E1" w:rsidP="008F34E1">
            <w:r w:rsidRPr="00C66721">
              <w:t>Правописание слов с двумя безударными гласными.</w:t>
            </w:r>
          </w:p>
          <w:p w:rsidR="008F34E1" w:rsidRDefault="008F34E1" w:rsidP="008F34E1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108-110</w:t>
            </w:r>
          </w:p>
          <w:p w:rsidR="008F34E1" w:rsidRPr="00C66721" w:rsidRDefault="008F34E1" w:rsidP="008F34E1">
            <w:r>
              <w:rPr>
                <w:color w:val="548DD4" w:themeColor="text2" w:themeTint="99"/>
              </w:rPr>
              <w:lastRenderedPageBreak/>
              <w:t>КИМ стр.18-19 Т-4</w:t>
            </w:r>
          </w:p>
        </w:tc>
        <w:tc>
          <w:tcPr>
            <w:tcW w:w="1435" w:type="dxa"/>
          </w:tcPr>
          <w:p w:rsidR="008F34E1" w:rsidRDefault="008F34E1" w:rsidP="008F34E1">
            <w:pPr>
              <w:rPr>
                <w:b/>
              </w:rPr>
            </w:pPr>
            <w:proofErr w:type="spellStart"/>
            <w:r w:rsidRPr="00A5381E">
              <w:lastRenderedPageBreak/>
              <w:t>Комб.\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Pr="00805DE8" w:rsidRDefault="008F34E1" w:rsidP="008F34E1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8F34E1" w:rsidRPr="00C66721" w:rsidRDefault="008F34E1" w:rsidP="008F34E1">
            <w:pPr>
              <w:rPr>
                <w:color w:val="0D0D0D"/>
              </w:rPr>
            </w:pPr>
            <w:r w:rsidRPr="00C66721">
              <w:rPr>
                <w:color w:val="0D0D0D"/>
              </w:rPr>
              <w:t>Подбирать проверочные слова.</w:t>
            </w:r>
          </w:p>
          <w:p w:rsidR="008F34E1" w:rsidRPr="00BA0027" w:rsidRDefault="008F34E1" w:rsidP="008F34E1">
            <w:pPr>
              <w:rPr>
                <w:b/>
                <w:i/>
              </w:rPr>
            </w:pPr>
            <w:r w:rsidRPr="00BA0027">
              <w:rPr>
                <w:b/>
                <w:i/>
              </w:rPr>
              <w:t>Знать:</w:t>
            </w:r>
          </w:p>
          <w:p w:rsidR="008F34E1" w:rsidRPr="00BA0027" w:rsidRDefault="008F34E1" w:rsidP="008F34E1">
            <w:pPr>
              <w:rPr>
                <w:i/>
              </w:rPr>
            </w:pPr>
            <w:r w:rsidRPr="00BA0027">
              <w:rPr>
                <w:i/>
              </w:rPr>
              <w:t xml:space="preserve">-  прием определения ударного и </w:t>
            </w:r>
            <w:r>
              <w:rPr>
                <w:i/>
              </w:rPr>
              <w:t>двух безу</w:t>
            </w:r>
            <w:r w:rsidRPr="00BA0027">
              <w:rPr>
                <w:i/>
              </w:rPr>
              <w:t>дарн</w:t>
            </w:r>
            <w:r>
              <w:rPr>
                <w:i/>
              </w:rPr>
              <w:t>ых</w:t>
            </w:r>
            <w:r w:rsidRPr="00BA0027">
              <w:rPr>
                <w:i/>
              </w:rPr>
              <w:t xml:space="preserve">  гласн</w:t>
            </w:r>
            <w:r>
              <w:rPr>
                <w:i/>
              </w:rPr>
              <w:t>ых</w:t>
            </w:r>
            <w:r w:rsidRPr="00BA0027">
              <w:rPr>
                <w:i/>
              </w:rPr>
              <w:t xml:space="preserve"> звук</w:t>
            </w:r>
            <w:r>
              <w:rPr>
                <w:i/>
              </w:rPr>
              <w:t>ов</w:t>
            </w:r>
            <w:r w:rsidRPr="00BA0027">
              <w:rPr>
                <w:i/>
              </w:rPr>
              <w:t>;</w:t>
            </w:r>
          </w:p>
          <w:p w:rsidR="008F34E1" w:rsidRPr="00BA0027" w:rsidRDefault="008F34E1" w:rsidP="008F34E1">
            <w:pPr>
              <w:rPr>
                <w:i/>
              </w:rPr>
            </w:pPr>
            <w:r w:rsidRPr="00BA0027">
              <w:rPr>
                <w:i/>
              </w:rPr>
              <w:lastRenderedPageBreak/>
              <w:t>-  алгоритм проверки безударных гласных в корне;</w:t>
            </w:r>
          </w:p>
          <w:p w:rsidR="008F34E1" w:rsidRPr="00C66721" w:rsidRDefault="008F34E1" w:rsidP="008F34E1"/>
        </w:tc>
        <w:tc>
          <w:tcPr>
            <w:tcW w:w="1865" w:type="dxa"/>
          </w:tcPr>
          <w:p w:rsidR="008F34E1" w:rsidRPr="00A5381E" w:rsidRDefault="008F34E1" w:rsidP="008F34E1">
            <w:r w:rsidRPr="00A5381E">
              <w:lastRenderedPageBreak/>
              <w:t xml:space="preserve">Широкая мотивационная  основа  учебной деятельности, включающая социальные, учебно-познавательные </w:t>
            </w:r>
            <w:r w:rsidRPr="00A5381E">
              <w:lastRenderedPageBreak/>
              <w:t>и внешние мотивы</w:t>
            </w:r>
          </w:p>
        </w:tc>
        <w:tc>
          <w:tcPr>
            <w:tcW w:w="1985" w:type="dxa"/>
            <w:gridSpan w:val="2"/>
          </w:tcPr>
          <w:p w:rsidR="008F34E1" w:rsidRPr="00A5381E" w:rsidRDefault="008F34E1" w:rsidP="008F34E1">
            <w:r w:rsidRPr="00A5381E">
              <w:lastRenderedPageBreak/>
              <w:t>Владеть общим приемом решения задач.</w:t>
            </w:r>
          </w:p>
          <w:p w:rsidR="008F34E1" w:rsidRPr="00A5381E" w:rsidRDefault="008F34E1" w:rsidP="008F34E1">
            <w:r w:rsidRPr="00A5381E">
              <w:t xml:space="preserve">Осуществлять подведение под понятие на основе распознавания объектов, </w:t>
            </w:r>
            <w:r w:rsidRPr="00A5381E">
              <w:lastRenderedPageBreak/>
              <w:t>выделения существенных признаков и их синтеза.</w:t>
            </w:r>
          </w:p>
          <w:p w:rsidR="008F34E1" w:rsidRPr="00A5381E" w:rsidRDefault="008F34E1" w:rsidP="008F34E1">
            <w:pPr>
              <w:rPr>
                <w:color w:val="1D1B11"/>
              </w:rPr>
            </w:pPr>
            <w:r w:rsidRPr="00A5381E">
              <w:rPr>
                <w:color w:val="1D1B11"/>
              </w:rPr>
              <w:t>Наблюдать за написанием и произношением слов с безударным гласным звуком в корне .</w:t>
            </w:r>
          </w:p>
        </w:tc>
        <w:tc>
          <w:tcPr>
            <w:tcW w:w="2126" w:type="dxa"/>
            <w:gridSpan w:val="2"/>
          </w:tcPr>
          <w:p w:rsidR="008F34E1" w:rsidRPr="00A5381E" w:rsidRDefault="008F34E1" w:rsidP="008F34E1">
            <w:r w:rsidRPr="00A5381E">
              <w:lastRenderedPageBreak/>
              <w:t>Контролировать действия партнера;</w:t>
            </w:r>
          </w:p>
          <w:p w:rsidR="008F34E1" w:rsidRPr="00A5381E" w:rsidRDefault="008F34E1" w:rsidP="008F34E1">
            <w:r w:rsidRPr="00A5381E">
              <w:t>Использовать речь для регуляции своего действия.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Слушать и выделять в словах </w:t>
            </w:r>
            <w:r w:rsidRPr="00A5381E">
              <w:rPr>
                <w:color w:val="0D0D0D"/>
              </w:rPr>
              <w:lastRenderedPageBreak/>
              <w:t>звуки, которые помогают обнаружить в слове орфограмму.</w:t>
            </w:r>
          </w:p>
          <w:p w:rsidR="008F34E1" w:rsidRPr="00A5381E" w:rsidRDefault="008F34E1" w:rsidP="008F34E1"/>
        </w:tc>
        <w:tc>
          <w:tcPr>
            <w:tcW w:w="2268" w:type="dxa"/>
            <w:gridSpan w:val="3"/>
          </w:tcPr>
          <w:p w:rsidR="008F34E1" w:rsidRPr="00A5381E" w:rsidRDefault="008F34E1" w:rsidP="008F34E1">
            <w:r w:rsidRPr="00A5381E">
              <w:lastRenderedPageBreak/>
              <w:t xml:space="preserve">Проявлять познавательную инициативу в учебном сотрудничестве. </w:t>
            </w:r>
          </w:p>
          <w:p w:rsidR="008F34E1" w:rsidRPr="00A5381E" w:rsidRDefault="008F34E1" w:rsidP="008F34E1">
            <w:r w:rsidRPr="00A5381E">
              <w:t xml:space="preserve">Самостоятельно адекватно оценивать правильность </w:t>
            </w:r>
            <w:r w:rsidRPr="00A5381E">
              <w:lastRenderedPageBreak/>
              <w:t>выполнения действия и вносить необходимые коррективы в исполнение как по ходу  его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DE5747" w:rsidRDefault="000006BE" w:rsidP="008F34E1">
            <w:pPr>
              <w:rPr>
                <w:b/>
              </w:rPr>
            </w:pPr>
            <w:r>
              <w:rPr>
                <w:b/>
              </w:rPr>
              <w:lastRenderedPageBreak/>
              <w:t>6.12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811686" w:rsidTr="00503B15">
        <w:trPr>
          <w:trHeight w:val="79"/>
        </w:trPr>
        <w:tc>
          <w:tcPr>
            <w:tcW w:w="673" w:type="dxa"/>
          </w:tcPr>
          <w:p w:rsidR="008F34E1" w:rsidRDefault="008F34E1" w:rsidP="008F34E1">
            <w:r>
              <w:rPr>
                <w:sz w:val="22"/>
                <w:szCs w:val="22"/>
              </w:rPr>
              <w:lastRenderedPageBreak/>
              <w:t>5</w:t>
            </w:r>
            <w:r w:rsidR="000006BE">
              <w:rPr>
                <w:sz w:val="22"/>
                <w:szCs w:val="22"/>
              </w:rPr>
              <w:t>1</w:t>
            </w:r>
          </w:p>
          <w:p w:rsidR="000006BE" w:rsidRDefault="000006BE" w:rsidP="008F34E1">
            <w:r>
              <w:rPr>
                <w:sz w:val="22"/>
                <w:szCs w:val="22"/>
              </w:rPr>
              <w:t>52</w:t>
            </w:r>
          </w:p>
          <w:p w:rsidR="008F34E1" w:rsidRDefault="008F34E1" w:rsidP="008F34E1"/>
          <w:p w:rsidR="008F34E1" w:rsidRDefault="008F34E1" w:rsidP="008F34E1"/>
          <w:p w:rsidR="008F34E1" w:rsidRDefault="008F34E1" w:rsidP="008F34E1"/>
          <w:p w:rsidR="008F34E1" w:rsidRDefault="008F34E1" w:rsidP="008F34E1"/>
          <w:p w:rsidR="008F34E1" w:rsidRDefault="008F34E1" w:rsidP="008F34E1"/>
          <w:p w:rsidR="008F34E1" w:rsidRDefault="008F34E1" w:rsidP="008F34E1"/>
          <w:p w:rsidR="008F34E1" w:rsidRDefault="008F34E1" w:rsidP="008F34E1"/>
        </w:tc>
        <w:tc>
          <w:tcPr>
            <w:tcW w:w="1398" w:type="dxa"/>
            <w:gridSpan w:val="5"/>
          </w:tcPr>
          <w:p w:rsidR="008F34E1" w:rsidRPr="00C66721" w:rsidRDefault="008F34E1" w:rsidP="008F34E1">
            <w:r w:rsidRPr="00C66721">
              <w:t>Правописание глухих и звонких согласных в корне слов.</w:t>
            </w:r>
          </w:p>
          <w:p w:rsidR="008F34E1" w:rsidRDefault="008F34E1" w:rsidP="008F34E1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111-116</w:t>
            </w:r>
          </w:p>
          <w:p w:rsidR="008F34E1" w:rsidRPr="00C66721" w:rsidRDefault="008F34E1" w:rsidP="008F34E1"/>
        </w:tc>
        <w:tc>
          <w:tcPr>
            <w:tcW w:w="1435" w:type="dxa"/>
          </w:tcPr>
          <w:p w:rsidR="008F34E1" w:rsidRDefault="008F34E1" w:rsidP="008F34E1">
            <w:proofErr w:type="spellStart"/>
            <w:r w:rsidRPr="008F63DD">
              <w:t>Комб.\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  <w:r w:rsidRPr="000F1295">
              <w:rPr>
                <w:b/>
              </w:rPr>
              <w:t>И</w:t>
            </w:r>
            <w:r w:rsidRPr="008F63DD">
              <w:rPr>
                <w:b/>
              </w:rPr>
              <w:t>гр</w:t>
            </w:r>
            <w:r w:rsidRPr="000F1295">
              <w:rPr>
                <w:b/>
              </w:rPr>
              <w:t>овая</w:t>
            </w:r>
            <w: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2ч</w:t>
            </w:r>
          </w:p>
          <w:p w:rsidR="008F34E1" w:rsidRPr="008F63DD" w:rsidRDefault="008F34E1" w:rsidP="008F34E1"/>
        </w:tc>
        <w:tc>
          <w:tcPr>
            <w:tcW w:w="1965" w:type="dxa"/>
            <w:gridSpan w:val="4"/>
          </w:tcPr>
          <w:p w:rsidR="008F34E1" w:rsidRDefault="008F34E1" w:rsidP="008F34E1">
            <w:r>
              <w:t>Знакомство с правописанием парных звонких и глухих согласных на конце слова.</w:t>
            </w:r>
          </w:p>
          <w:p w:rsidR="008F34E1" w:rsidRPr="00B03D0D" w:rsidRDefault="008F34E1" w:rsidP="008F34E1">
            <w:pPr>
              <w:rPr>
                <w:b/>
                <w:i/>
              </w:rPr>
            </w:pPr>
            <w:r w:rsidRPr="00B03D0D">
              <w:rPr>
                <w:b/>
                <w:i/>
              </w:rPr>
              <w:t>Знать:</w:t>
            </w:r>
          </w:p>
          <w:p w:rsidR="008F34E1" w:rsidRPr="00B03D0D" w:rsidRDefault="008F34E1" w:rsidP="008F34E1">
            <w:pPr>
              <w:rPr>
                <w:i/>
              </w:rPr>
            </w:pPr>
            <w:r w:rsidRPr="00B03D0D">
              <w:rPr>
                <w:i/>
              </w:rPr>
              <w:t>-  возможность несоответствия произношения и написания («опасные места») в словах с парными согласными на конце;</w:t>
            </w:r>
          </w:p>
          <w:p w:rsidR="008F34E1" w:rsidRPr="002A06B0" w:rsidRDefault="008F34E1" w:rsidP="008F34E1">
            <w:pPr>
              <w:rPr>
                <w:i/>
              </w:rPr>
            </w:pPr>
            <w:r w:rsidRPr="00B03D0D">
              <w:rPr>
                <w:i/>
              </w:rPr>
              <w:t>- правило проверки согласных на конце слова;</w:t>
            </w:r>
          </w:p>
        </w:tc>
        <w:tc>
          <w:tcPr>
            <w:tcW w:w="1865" w:type="dxa"/>
          </w:tcPr>
          <w:p w:rsidR="008F34E1" w:rsidRPr="00A5381E" w:rsidRDefault="008F34E1" w:rsidP="008F34E1">
            <w:pPr>
              <w:rPr>
                <w:i/>
              </w:rPr>
            </w:pPr>
            <w:r w:rsidRPr="00A5381E">
              <w:rPr>
                <w:b/>
                <w:i/>
              </w:rPr>
              <w:t>Ученик получит возможность</w:t>
            </w:r>
            <w:r w:rsidRPr="00A5381E">
              <w:rPr>
                <w:i/>
              </w:rPr>
              <w:t>:</w:t>
            </w:r>
          </w:p>
          <w:p w:rsidR="008F34E1" w:rsidRPr="00A5381E" w:rsidRDefault="008F34E1" w:rsidP="008F34E1">
            <w:r w:rsidRPr="00A5381E">
              <w:t xml:space="preserve">для формирования выраженной устойчивой </w:t>
            </w:r>
            <w:proofErr w:type="spellStart"/>
            <w:r w:rsidRPr="00A5381E">
              <w:t>учебно</w:t>
            </w:r>
            <w:proofErr w:type="spellEnd"/>
            <w:r w:rsidRPr="00A5381E">
              <w:t xml:space="preserve">  – познавательной мотивации учения.</w:t>
            </w:r>
          </w:p>
        </w:tc>
        <w:tc>
          <w:tcPr>
            <w:tcW w:w="1985" w:type="dxa"/>
            <w:gridSpan w:val="2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Владеть общим приемом решения задач.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8F34E1" w:rsidRPr="000F1295" w:rsidRDefault="008F34E1" w:rsidP="008F34E1">
            <w:pPr>
              <w:rPr>
                <w:color w:val="0D0D0D"/>
              </w:rPr>
            </w:pPr>
            <w:r w:rsidRPr="000F1295">
              <w:rPr>
                <w:color w:val="0D0D0D"/>
              </w:rPr>
              <w:t>Обозначать графически выбор написания.</w:t>
            </w:r>
          </w:p>
        </w:tc>
        <w:tc>
          <w:tcPr>
            <w:tcW w:w="2126" w:type="dxa"/>
            <w:gridSpan w:val="2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Контролировать действия партнера;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Использовать речь для регуляции своего действия.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Слушать и выделять в словах звуки, которые помогают обнаружить в слове орфограмму.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</w:p>
        </w:tc>
        <w:tc>
          <w:tcPr>
            <w:tcW w:w="2268" w:type="dxa"/>
            <w:gridSpan w:val="3"/>
          </w:tcPr>
          <w:p w:rsidR="008F34E1" w:rsidRPr="00A5381E" w:rsidRDefault="008F34E1" w:rsidP="008F34E1">
            <w:r w:rsidRPr="00A5381E">
              <w:t xml:space="preserve">Проявлять познавательную инициативу в учебном сотрудничестве. </w:t>
            </w:r>
          </w:p>
          <w:p w:rsidR="008F34E1" w:rsidRPr="00A5381E" w:rsidRDefault="008F34E1" w:rsidP="008F34E1">
            <w:r w:rsidRPr="00A5381E">
              <w:t>Самостоятельно адекватно оценивать правильность выполнения действия и вносить необходимые коррективы в исполнение как по ходу  его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Default="000006BE" w:rsidP="008F34E1">
            <w:pPr>
              <w:rPr>
                <w:b/>
              </w:rPr>
            </w:pPr>
            <w:r>
              <w:rPr>
                <w:b/>
              </w:rPr>
              <w:t>7.12</w:t>
            </w:r>
          </w:p>
          <w:p w:rsidR="000006BE" w:rsidRPr="00DE5747" w:rsidRDefault="000006BE" w:rsidP="008F34E1">
            <w:pPr>
              <w:rPr>
                <w:b/>
              </w:rPr>
            </w:pPr>
            <w:r>
              <w:rPr>
                <w:b/>
              </w:rPr>
              <w:t>8.12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B535E9" w:rsidTr="00503B15">
        <w:trPr>
          <w:trHeight w:val="79"/>
        </w:trPr>
        <w:tc>
          <w:tcPr>
            <w:tcW w:w="673" w:type="dxa"/>
          </w:tcPr>
          <w:p w:rsidR="008F34E1" w:rsidRDefault="008F34E1" w:rsidP="008F34E1">
            <w:r>
              <w:rPr>
                <w:sz w:val="22"/>
                <w:szCs w:val="22"/>
              </w:rPr>
              <w:t>5</w:t>
            </w:r>
            <w:r w:rsidR="000006BE">
              <w:rPr>
                <w:sz w:val="22"/>
                <w:szCs w:val="22"/>
              </w:rPr>
              <w:t>3</w:t>
            </w:r>
          </w:p>
        </w:tc>
        <w:tc>
          <w:tcPr>
            <w:tcW w:w="1398" w:type="dxa"/>
            <w:gridSpan w:val="5"/>
          </w:tcPr>
          <w:p w:rsidR="008F34E1" w:rsidRDefault="008F34E1" w:rsidP="008F34E1">
            <w:r w:rsidRPr="00C66721">
              <w:t xml:space="preserve">Сочинение по серии картин «Серая </w:t>
            </w:r>
            <w:r w:rsidRPr="00C66721">
              <w:lastRenderedPageBreak/>
              <w:t>Шейка».</w:t>
            </w:r>
          </w:p>
          <w:p w:rsidR="008F34E1" w:rsidRPr="00C66721" w:rsidRDefault="008F34E1" w:rsidP="008F34E1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116 упр. 222</w:t>
            </w:r>
          </w:p>
        </w:tc>
        <w:tc>
          <w:tcPr>
            <w:tcW w:w="1435" w:type="dxa"/>
          </w:tcPr>
          <w:p w:rsidR="008F34E1" w:rsidRDefault="008F34E1" w:rsidP="008F34E1">
            <w:r>
              <w:rPr>
                <w:sz w:val="22"/>
                <w:szCs w:val="22"/>
              </w:rPr>
              <w:lastRenderedPageBreak/>
              <w:t xml:space="preserve">Урок развития </w:t>
            </w:r>
            <w:proofErr w:type="spellStart"/>
            <w:r>
              <w:rPr>
                <w:sz w:val="22"/>
                <w:szCs w:val="22"/>
              </w:rPr>
              <w:t>речи\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</w:t>
            </w:r>
            <w:r>
              <w:rPr>
                <w:b/>
                <w:sz w:val="22"/>
                <w:szCs w:val="22"/>
              </w:rPr>
              <w:lastRenderedPageBreak/>
              <w:t>ре</w:t>
            </w:r>
            <w:proofErr w:type="spellEnd"/>
          </w:p>
          <w:p w:rsidR="008F34E1" w:rsidRDefault="008F34E1" w:rsidP="008F34E1"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Default="008F34E1" w:rsidP="008F34E1"/>
          <w:p w:rsidR="008F34E1" w:rsidRPr="006F1F38" w:rsidRDefault="008F34E1" w:rsidP="008F34E1">
            <w:pPr>
              <w:rPr>
                <w:b/>
              </w:rPr>
            </w:pPr>
            <w:r w:rsidRPr="006F1F38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8F34E1" w:rsidRDefault="008F34E1" w:rsidP="008F34E1">
            <w:r>
              <w:lastRenderedPageBreak/>
              <w:t>Написать сочинение.</w:t>
            </w:r>
          </w:p>
          <w:p w:rsidR="008F34E1" w:rsidRPr="006818C2" w:rsidRDefault="008F34E1" w:rsidP="008F34E1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8F34E1" w:rsidRPr="00A94EC8" w:rsidRDefault="008F34E1" w:rsidP="008F34E1">
            <w:pPr>
              <w:rPr>
                <w:i/>
              </w:rPr>
            </w:pPr>
            <w:r w:rsidRPr="00A94EC8">
              <w:rPr>
                <w:i/>
              </w:rPr>
              <w:t xml:space="preserve">- правила </w:t>
            </w:r>
            <w:r w:rsidRPr="00A94EC8">
              <w:rPr>
                <w:i/>
              </w:rPr>
              <w:lastRenderedPageBreak/>
              <w:t>оформления предложения на письме.</w:t>
            </w:r>
          </w:p>
          <w:p w:rsidR="008F34E1" w:rsidRPr="00A94EC8" w:rsidRDefault="008F34E1" w:rsidP="008F34E1">
            <w:pPr>
              <w:rPr>
                <w:i/>
              </w:rPr>
            </w:pPr>
            <w:r w:rsidRPr="00A94EC8">
              <w:rPr>
                <w:i/>
              </w:rPr>
              <w:t xml:space="preserve">- способы </w:t>
            </w:r>
            <w:proofErr w:type="spellStart"/>
            <w:r w:rsidRPr="00A94EC8">
              <w:rPr>
                <w:i/>
              </w:rPr>
              <w:t>конструирова</w:t>
            </w:r>
            <w:proofErr w:type="spellEnd"/>
          </w:p>
          <w:p w:rsidR="008F34E1" w:rsidRPr="002A06B0" w:rsidRDefault="008F34E1" w:rsidP="008F34E1">
            <w:pPr>
              <w:rPr>
                <w:i/>
              </w:rPr>
            </w:pPr>
            <w:proofErr w:type="spellStart"/>
            <w:r w:rsidRPr="00A94EC8">
              <w:rPr>
                <w:i/>
              </w:rPr>
              <w:t>ния</w:t>
            </w:r>
            <w:proofErr w:type="spellEnd"/>
            <w:r w:rsidRPr="00A94EC8">
              <w:rPr>
                <w:i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1865" w:type="dxa"/>
          </w:tcPr>
          <w:p w:rsidR="008F34E1" w:rsidRPr="00A5381E" w:rsidRDefault="008F34E1" w:rsidP="008F34E1">
            <w:r w:rsidRPr="00A5381E">
              <w:lastRenderedPageBreak/>
              <w:t xml:space="preserve">Широкая мотивационная  основа  учебной </w:t>
            </w:r>
            <w:r w:rsidRPr="00A5381E">
              <w:lastRenderedPageBreak/>
              <w:t>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8F34E1" w:rsidRPr="00A5381E" w:rsidRDefault="008F34E1" w:rsidP="008F34E1">
            <w:r w:rsidRPr="00A5381E">
              <w:lastRenderedPageBreak/>
              <w:t>Владеть общим приемом решения задач.</w:t>
            </w:r>
          </w:p>
          <w:p w:rsidR="008F34E1" w:rsidRPr="00A5381E" w:rsidRDefault="008F34E1" w:rsidP="008F34E1">
            <w:r w:rsidRPr="00A5381E">
              <w:t xml:space="preserve">Осуществлять </w:t>
            </w:r>
            <w:r w:rsidRPr="00A5381E">
              <w:lastRenderedPageBreak/>
              <w:t xml:space="preserve">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6" w:type="dxa"/>
            <w:gridSpan w:val="2"/>
          </w:tcPr>
          <w:p w:rsidR="008F34E1" w:rsidRPr="00A5381E" w:rsidRDefault="008F34E1" w:rsidP="008F34E1">
            <w:r w:rsidRPr="00A5381E">
              <w:lastRenderedPageBreak/>
              <w:t>Контролировать действия партнера;</w:t>
            </w:r>
          </w:p>
          <w:p w:rsidR="008F34E1" w:rsidRPr="00A5381E" w:rsidRDefault="008F34E1" w:rsidP="008F34E1">
            <w:r w:rsidRPr="00A5381E">
              <w:t xml:space="preserve">Использовать </w:t>
            </w:r>
            <w:r w:rsidRPr="00A5381E">
              <w:lastRenderedPageBreak/>
              <w:t>речь для регуляции своего действия.</w:t>
            </w:r>
          </w:p>
          <w:p w:rsidR="008F34E1" w:rsidRPr="00A5381E" w:rsidRDefault="008F34E1" w:rsidP="008F34E1"/>
        </w:tc>
        <w:tc>
          <w:tcPr>
            <w:tcW w:w="2268" w:type="dxa"/>
            <w:gridSpan w:val="3"/>
          </w:tcPr>
          <w:p w:rsidR="008F34E1" w:rsidRPr="00A5381E" w:rsidRDefault="008F34E1" w:rsidP="008F34E1">
            <w:r w:rsidRPr="00A5381E">
              <w:lastRenderedPageBreak/>
              <w:t xml:space="preserve">Самостоятельно учитывать выделенные учителем </w:t>
            </w:r>
            <w:r w:rsidRPr="00A5381E">
              <w:lastRenderedPageBreak/>
              <w:t>ориентиры действия в новом учебном материале.</w:t>
            </w:r>
          </w:p>
          <w:p w:rsidR="008F34E1" w:rsidRPr="00A5381E" w:rsidRDefault="008F34E1" w:rsidP="008F34E1">
            <w:pPr>
              <w:rPr>
                <w:color w:val="1F497D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DE5747" w:rsidRDefault="000006BE" w:rsidP="008F34E1">
            <w:pPr>
              <w:rPr>
                <w:b/>
              </w:rPr>
            </w:pPr>
            <w:r>
              <w:rPr>
                <w:b/>
              </w:rPr>
              <w:lastRenderedPageBreak/>
              <w:t>12.12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B535E9" w:rsidTr="00503B15">
        <w:trPr>
          <w:trHeight w:val="79"/>
        </w:trPr>
        <w:tc>
          <w:tcPr>
            <w:tcW w:w="673" w:type="dxa"/>
          </w:tcPr>
          <w:p w:rsidR="008F34E1" w:rsidRDefault="008F34E1" w:rsidP="008F34E1">
            <w:r>
              <w:rPr>
                <w:sz w:val="22"/>
                <w:szCs w:val="22"/>
              </w:rPr>
              <w:lastRenderedPageBreak/>
              <w:t>5</w:t>
            </w:r>
            <w:r w:rsidR="000006BE">
              <w:rPr>
                <w:sz w:val="22"/>
                <w:szCs w:val="22"/>
              </w:rPr>
              <w:t>4</w:t>
            </w:r>
          </w:p>
        </w:tc>
        <w:tc>
          <w:tcPr>
            <w:tcW w:w="1398" w:type="dxa"/>
            <w:gridSpan w:val="5"/>
          </w:tcPr>
          <w:p w:rsidR="008F34E1" w:rsidRDefault="008F34E1" w:rsidP="008F34E1">
            <w:r w:rsidRPr="00C66721">
              <w:t>Контроль</w:t>
            </w:r>
          </w:p>
          <w:p w:rsidR="008F34E1" w:rsidRDefault="008F34E1" w:rsidP="008F34E1">
            <w:proofErr w:type="spellStart"/>
            <w:r w:rsidRPr="00C66721">
              <w:t>ный</w:t>
            </w:r>
            <w:proofErr w:type="spellEnd"/>
            <w:r w:rsidRPr="00C66721">
              <w:t xml:space="preserve"> диктант</w:t>
            </w:r>
            <w:r>
              <w:t xml:space="preserve"> №4</w:t>
            </w:r>
            <w:r w:rsidRPr="00C66721">
              <w:t xml:space="preserve">  по теме «</w:t>
            </w:r>
            <w:proofErr w:type="spellStart"/>
            <w:r w:rsidRPr="00C66721">
              <w:t>Правопи</w:t>
            </w:r>
            <w:proofErr w:type="spellEnd"/>
          </w:p>
          <w:p w:rsidR="008F34E1" w:rsidRDefault="008F34E1" w:rsidP="008F34E1">
            <w:proofErr w:type="spellStart"/>
            <w:r w:rsidRPr="00C66721">
              <w:t>сание</w:t>
            </w:r>
            <w:proofErr w:type="spellEnd"/>
            <w:r w:rsidRPr="00C66721">
              <w:t xml:space="preserve"> </w:t>
            </w:r>
            <w:proofErr w:type="spellStart"/>
            <w:r w:rsidRPr="00C66721">
              <w:t>безудар</w:t>
            </w:r>
            <w:proofErr w:type="spellEnd"/>
          </w:p>
          <w:p w:rsidR="008F34E1" w:rsidRDefault="008F34E1" w:rsidP="008F34E1">
            <w:proofErr w:type="spellStart"/>
            <w:r w:rsidRPr="00C66721">
              <w:t>ных</w:t>
            </w:r>
            <w:proofErr w:type="spellEnd"/>
            <w:r w:rsidRPr="00C66721">
              <w:t xml:space="preserve"> гласных в корне слова».</w:t>
            </w:r>
          </w:p>
          <w:p w:rsidR="008F34E1" w:rsidRPr="00C66721" w:rsidRDefault="008F34E1" w:rsidP="008F34E1"/>
          <w:p w:rsidR="008F34E1" w:rsidRPr="00C66721" w:rsidRDefault="008F34E1" w:rsidP="008F34E1">
            <w:r>
              <w:rPr>
                <w:color w:val="548DD4" w:themeColor="text2" w:themeTint="99"/>
              </w:rPr>
              <w:t>КИМ стр.63-64</w:t>
            </w:r>
          </w:p>
        </w:tc>
        <w:tc>
          <w:tcPr>
            <w:tcW w:w="1435" w:type="dxa"/>
          </w:tcPr>
          <w:p w:rsidR="008F34E1" w:rsidRDefault="008F34E1" w:rsidP="008F34E1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</w:rPr>
              <w:t>Урок-контроль</w:t>
            </w:r>
            <w:r>
              <w:rPr>
                <w:color w:val="0D0D0D"/>
                <w:sz w:val="22"/>
                <w:szCs w:val="22"/>
              </w:rPr>
              <w:t>\</w:t>
            </w:r>
            <w:proofErr w:type="spellEnd"/>
          </w:p>
          <w:p w:rsidR="008F34E1" w:rsidRPr="004E2921" w:rsidRDefault="008F34E1" w:rsidP="008F34E1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</w:rPr>
              <w:t>ающая</w:t>
            </w:r>
            <w:proofErr w:type="spellEnd"/>
          </w:p>
          <w:p w:rsidR="008F34E1" w:rsidRPr="004E2921" w:rsidRDefault="008F34E1" w:rsidP="008F34E1">
            <w:pPr>
              <w:rPr>
                <w:b/>
                <w:color w:val="0D0D0D"/>
              </w:rPr>
            </w:pPr>
          </w:p>
          <w:p w:rsidR="008F34E1" w:rsidRPr="00FF34EE" w:rsidRDefault="008F34E1" w:rsidP="008F34E1">
            <w:pPr>
              <w:rPr>
                <w:b/>
                <w:color w:val="0D0D0D"/>
              </w:rPr>
            </w:pPr>
            <w:r w:rsidRPr="00FF34EE">
              <w:rPr>
                <w:b/>
                <w:color w:val="0D0D0D"/>
              </w:rPr>
              <w:t>1ч</w:t>
            </w:r>
          </w:p>
        </w:tc>
        <w:tc>
          <w:tcPr>
            <w:tcW w:w="1965" w:type="dxa"/>
            <w:gridSpan w:val="4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Писать </w:t>
            </w:r>
            <w:r w:rsidRPr="004E2921">
              <w:rPr>
                <w:color w:val="0D0D0D"/>
              </w:rPr>
              <w:t xml:space="preserve">контрольный </w:t>
            </w:r>
            <w:r w:rsidRPr="00A5381E">
              <w:rPr>
                <w:color w:val="0D0D0D"/>
              </w:rPr>
              <w:t>диктант.</w:t>
            </w:r>
          </w:p>
          <w:p w:rsidR="008F34E1" w:rsidRDefault="008F34E1" w:rsidP="008F34E1">
            <w:pPr>
              <w:rPr>
                <w:color w:val="0D0D0D"/>
              </w:rPr>
            </w:pPr>
            <w:r w:rsidRPr="00C66721">
              <w:rPr>
                <w:color w:val="0D0D0D"/>
              </w:rPr>
              <w:t>Подчёркивать орфограмму одной чертой.</w:t>
            </w:r>
          </w:p>
          <w:p w:rsidR="008F34E1" w:rsidRPr="00B968E2" w:rsidRDefault="008F34E1" w:rsidP="008F34E1">
            <w:pPr>
              <w:rPr>
                <w:b/>
                <w:i/>
                <w:color w:val="0D0D0D"/>
              </w:rPr>
            </w:pPr>
            <w:r w:rsidRPr="00B968E2">
              <w:rPr>
                <w:b/>
                <w:i/>
                <w:color w:val="0D0D0D"/>
              </w:rPr>
              <w:t>Знать:</w:t>
            </w:r>
          </w:p>
          <w:p w:rsidR="008F34E1" w:rsidRPr="00B968E2" w:rsidRDefault="008F34E1" w:rsidP="008F34E1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</w:rPr>
              <w:t>орфографичес</w:t>
            </w:r>
            <w:proofErr w:type="spellEnd"/>
          </w:p>
          <w:p w:rsidR="008F34E1" w:rsidRPr="00B968E2" w:rsidRDefault="008F34E1" w:rsidP="008F34E1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>кие правила;</w:t>
            </w:r>
          </w:p>
          <w:p w:rsidR="008F34E1" w:rsidRPr="00B968E2" w:rsidRDefault="008F34E1" w:rsidP="008F34E1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>-  способ графического обозначения орфограммы.</w:t>
            </w:r>
          </w:p>
          <w:p w:rsidR="008F34E1" w:rsidRPr="00B42F24" w:rsidRDefault="008F34E1" w:rsidP="008F34E1">
            <w:pPr>
              <w:rPr>
                <w:color w:val="0D0D0D"/>
              </w:rPr>
            </w:pPr>
          </w:p>
        </w:tc>
        <w:tc>
          <w:tcPr>
            <w:tcW w:w="1865" w:type="dxa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Способность к самооценке на основе критерия успешности учебной деятельности.</w:t>
            </w:r>
          </w:p>
          <w:p w:rsidR="008F34E1" w:rsidRPr="00A5381E" w:rsidRDefault="008F34E1" w:rsidP="008F34E1">
            <w:pPr>
              <w:rPr>
                <w:b/>
                <w:color w:val="0D0D0D"/>
              </w:rPr>
            </w:pPr>
          </w:p>
        </w:tc>
        <w:tc>
          <w:tcPr>
            <w:tcW w:w="1985" w:type="dxa"/>
            <w:gridSpan w:val="2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Владеть общим приемом  решения задач.</w:t>
            </w:r>
          </w:p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126" w:type="dxa"/>
            <w:gridSpan w:val="2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8F34E1" w:rsidRPr="00A5381E" w:rsidRDefault="008F34E1" w:rsidP="008F34E1">
            <w:pPr>
              <w:rPr>
                <w:color w:val="0D0D0D"/>
              </w:rPr>
            </w:pPr>
            <w:r w:rsidRPr="00A5381E"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8F34E1" w:rsidRPr="00A5381E" w:rsidRDefault="008F34E1" w:rsidP="008F34E1">
            <w:pPr>
              <w:rPr>
                <w:b/>
                <w:color w:val="0D0D0D"/>
              </w:rPr>
            </w:pPr>
            <w:r w:rsidRPr="00A5381E"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DE5747" w:rsidRDefault="000006BE" w:rsidP="008F34E1">
            <w:pPr>
              <w:rPr>
                <w:b/>
              </w:rPr>
            </w:pPr>
            <w:r>
              <w:rPr>
                <w:b/>
              </w:rPr>
              <w:t>13.12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B535E9" w:rsidTr="00503B15">
        <w:trPr>
          <w:trHeight w:val="1699"/>
        </w:trPr>
        <w:tc>
          <w:tcPr>
            <w:tcW w:w="673" w:type="dxa"/>
          </w:tcPr>
          <w:p w:rsidR="008F34E1" w:rsidRDefault="008F34E1" w:rsidP="008F34E1">
            <w:r>
              <w:rPr>
                <w:sz w:val="22"/>
                <w:szCs w:val="22"/>
              </w:rPr>
              <w:t>5</w:t>
            </w:r>
            <w:r w:rsidR="000006BE">
              <w:rPr>
                <w:sz w:val="22"/>
                <w:szCs w:val="22"/>
              </w:rPr>
              <w:t>5</w:t>
            </w:r>
          </w:p>
        </w:tc>
        <w:tc>
          <w:tcPr>
            <w:tcW w:w="1398" w:type="dxa"/>
            <w:gridSpan w:val="5"/>
            <w:vMerge w:val="restart"/>
          </w:tcPr>
          <w:p w:rsidR="008F34E1" w:rsidRDefault="008F34E1" w:rsidP="008F34E1">
            <w:r w:rsidRPr="00C66721">
              <w:t xml:space="preserve">Правописание слов с </w:t>
            </w:r>
            <w:proofErr w:type="spellStart"/>
            <w:r w:rsidRPr="00C66721">
              <w:t>непроизно</w:t>
            </w:r>
            <w:proofErr w:type="spellEnd"/>
          </w:p>
          <w:p w:rsidR="008F34E1" w:rsidRDefault="008F34E1" w:rsidP="008F34E1">
            <w:proofErr w:type="spellStart"/>
            <w:r w:rsidRPr="00C66721">
              <w:t>симым</w:t>
            </w:r>
            <w:proofErr w:type="spellEnd"/>
            <w:r w:rsidRPr="00C66721">
              <w:t xml:space="preserve"> согласным звуком в корне.</w:t>
            </w:r>
          </w:p>
          <w:p w:rsidR="008F34E1" w:rsidRDefault="008F34E1" w:rsidP="008F34E1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lastRenderedPageBreak/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117-121</w:t>
            </w:r>
          </w:p>
          <w:p w:rsidR="008F34E1" w:rsidRPr="00C66721" w:rsidRDefault="008F34E1" w:rsidP="008F34E1"/>
        </w:tc>
        <w:tc>
          <w:tcPr>
            <w:tcW w:w="1435" w:type="dxa"/>
            <w:vMerge w:val="restart"/>
          </w:tcPr>
          <w:p w:rsidR="008F34E1" w:rsidRPr="00C66721" w:rsidRDefault="008F34E1" w:rsidP="008F34E1">
            <w:proofErr w:type="spellStart"/>
            <w:r w:rsidRPr="00C66721">
              <w:lastRenderedPageBreak/>
              <w:t>Откр</w:t>
            </w:r>
            <w:proofErr w:type="spellEnd"/>
            <w:r w:rsidRPr="00C66721">
              <w:t>.</w:t>
            </w:r>
          </w:p>
          <w:p w:rsidR="008F34E1" w:rsidRDefault="008F34E1" w:rsidP="008F34E1">
            <w:proofErr w:type="spellStart"/>
            <w:r w:rsidRPr="00C66721">
              <w:t>нов.зн.\</w:t>
            </w:r>
            <w:proofErr w:type="spellEnd"/>
            <w:r w:rsidRPr="00C66721">
              <w:t xml:space="preserve"> проблемно- диалог</w:t>
            </w:r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Default="008F34E1" w:rsidP="008F34E1"/>
          <w:p w:rsidR="008F34E1" w:rsidRPr="00240BAF" w:rsidRDefault="008F34E1" w:rsidP="008F34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6F1F38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1965" w:type="dxa"/>
            <w:gridSpan w:val="4"/>
            <w:vMerge w:val="restart"/>
          </w:tcPr>
          <w:p w:rsidR="008F34E1" w:rsidRDefault="008F34E1" w:rsidP="008F34E1">
            <w:r>
              <w:lastRenderedPageBreak/>
              <w:t>Знакомство со способом действия в случае непроизносимых согласных в корне</w:t>
            </w:r>
          </w:p>
          <w:p w:rsidR="008F34E1" w:rsidRDefault="008F34E1" w:rsidP="008F34E1">
            <w:pPr>
              <w:rPr>
                <w:b/>
                <w:i/>
              </w:rPr>
            </w:pPr>
            <w:r w:rsidRPr="001D1074">
              <w:rPr>
                <w:b/>
                <w:i/>
              </w:rPr>
              <w:lastRenderedPageBreak/>
              <w:t>Знать:</w:t>
            </w:r>
          </w:p>
          <w:p w:rsidR="008F34E1" w:rsidRPr="001D66FD" w:rsidRDefault="008F34E1" w:rsidP="008F34E1">
            <w:pPr>
              <w:rPr>
                <w:i/>
              </w:rPr>
            </w:pPr>
            <w:r w:rsidRPr="001D66FD">
              <w:rPr>
                <w:i/>
              </w:rPr>
              <w:t>-как подбирать проверочные слова;</w:t>
            </w:r>
          </w:p>
          <w:p w:rsidR="008F34E1" w:rsidRPr="002A06B0" w:rsidRDefault="008F34E1" w:rsidP="008F34E1">
            <w:pPr>
              <w:rPr>
                <w:i/>
              </w:rPr>
            </w:pPr>
            <w:r w:rsidRPr="001D1074">
              <w:rPr>
                <w:i/>
              </w:rPr>
              <w:t>-</w:t>
            </w:r>
            <w:r>
              <w:rPr>
                <w:i/>
              </w:rPr>
              <w:t xml:space="preserve">как сравнивать </w:t>
            </w:r>
            <w:r w:rsidRPr="001D1074">
              <w:rPr>
                <w:i/>
              </w:rPr>
              <w:t xml:space="preserve"> произношени</w:t>
            </w:r>
            <w:r>
              <w:rPr>
                <w:i/>
              </w:rPr>
              <w:t>е и написание таких слов</w:t>
            </w:r>
            <w:r w:rsidRPr="001D1074">
              <w:rPr>
                <w:i/>
              </w:rPr>
              <w:t>;</w:t>
            </w:r>
          </w:p>
        </w:tc>
        <w:tc>
          <w:tcPr>
            <w:tcW w:w="1865" w:type="dxa"/>
            <w:vMerge w:val="restart"/>
          </w:tcPr>
          <w:p w:rsidR="008F34E1" w:rsidRPr="00D76AB2" w:rsidRDefault="008F34E1" w:rsidP="008F34E1">
            <w:r w:rsidRPr="00D76AB2">
              <w:lastRenderedPageBreak/>
              <w:t xml:space="preserve">Учебно-познавательный интерес к новому учебному материалу, способность к </w:t>
            </w:r>
            <w:r w:rsidRPr="00D76AB2">
              <w:lastRenderedPageBreak/>
              <w:t>самооценке.</w:t>
            </w:r>
          </w:p>
          <w:p w:rsidR="008F34E1" w:rsidRPr="00D76AB2" w:rsidRDefault="008F34E1" w:rsidP="008F34E1">
            <w:pPr>
              <w:rPr>
                <w:b/>
              </w:rPr>
            </w:pPr>
            <w:r w:rsidRPr="00D76AB2">
              <w:rPr>
                <w:b/>
              </w:rPr>
              <w:t>Объяснять значение гигиенических правил письма</w:t>
            </w:r>
          </w:p>
        </w:tc>
        <w:tc>
          <w:tcPr>
            <w:tcW w:w="1985" w:type="dxa"/>
            <w:gridSpan w:val="2"/>
            <w:vMerge w:val="restart"/>
          </w:tcPr>
          <w:p w:rsidR="008F34E1" w:rsidRPr="00D76AB2" w:rsidRDefault="008F34E1" w:rsidP="008F34E1">
            <w:r w:rsidRPr="00D76AB2">
              <w:lastRenderedPageBreak/>
              <w:t xml:space="preserve">Сроить рассуждения в форме связи простых суждений об объекте, его строении, </w:t>
            </w:r>
            <w:r w:rsidRPr="00D76AB2">
              <w:lastRenderedPageBreak/>
              <w:t>свойствах и связях.</w:t>
            </w:r>
          </w:p>
          <w:p w:rsidR="008F34E1" w:rsidRPr="00D76AB2" w:rsidRDefault="008F34E1" w:rsidP="008F34E1">
            <w:r w:rsidRPr="00D76AB2">
              <w:rPr>
                <w:b/>
              </w:rPr>
              <w:t xml:space="preserve">Различать </w:t>
            </w:r>
            <w:r>
              <w:rPr>
                <w:b/>
              </w:rPr>
              <w:t xml:space="preserve">в слове </w:t>
            </w:r>
            <w:r w:rsidRPr="00D76AB2">
              <w:rPr>
                <w:b/>
              </w:rPr>
              <w:t>звуки</w:t>
            </w:r>
            <w:r>
              <w:rPr>
                <w:b/>
              </w:rPr>
              <w:t xml:space="preserve"> речи.</w:t>
            </w:r>
            <w:r w:rsidRPr="00D76AB2"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8F34E1" w:rsidRPr="00D76AB2" w:rsidRDefault="008F34E1" w:rsidP="008F34E1">
            <w:pPr>
              <w:rPr>
                <w:u w:val="single"/>
              </w:rPr>
            </w:pPr>
            <w:r w:rsidRPr="00D76AB2">
              <w:rPr>
                <w:u w:val="single"/>
              </w:rPr>
              <w:lastRenderedPageBreak/>
              <w:t>Ученик получит возможность научиться:</w:t>
            </w:r>
          </w:p>
          <w:p w:rsidR="008F34E1" w:rsidRPr="00D76AB2" w:rsidRDefault="008F34E1" w:rsidP="008F34E1">
            <w:r w:rsidRPr="00D76AB2">
              <w:t xml:space="preserve">Адекватно использовать речевые средства для эффективного </w:t>
            </w:r>
            <w:r w:rsidRPr="00D76AB2">
              <w:lastRenderedPageBreak/>
              <w:t>решения разнообразных коммуникативных задач.</w:t>
            </w:r>
          </w:p>
          <w:p w:rsidR="008F34E1" w:rsidRPr="00D76AB2" w:rsidRDefault="008F34E1" w:rsidP="008F34E1">
            <w:r w:rsidRPr="00D76AB2">
              <w:rPr>
                <w:b/>
              </w:rPr>
              <w:t xml:space="preserve">Объяснять особенности </w:t>
            </w:r>
            <w:r>
              <w:rPr>
                <w:b/>
              </w:rPr>
              <w:t>со</w:t>
            </w:r>
            <w:r w:rsidRPr="00D76AB2">
              <w:rPr>
                <w:b/>
              </w:rPr>
              <w:t>гласных звуков</w:t>
            </w:r>
            <w:r w:rsidRPr="00D76AB2">
              <w:t>.</w:t>
            </w:r>
          </w:p>
        </w:tc>
        <w:tc>
          <w:tcPr>
            <w:tcW w:w="2268" w:type="dxa"/>
            <w:gridSpan w:val="3"/>
            <w:vMerge w:val="restart"/>
          </w:tcPr>
          <w:p w:rsidR="008F34E1" w:rsidRPr="00D76AB2" w:rsidRDefault="008F34E1" w:rsidP="008F34E1">
            <w:r w:rsidRPr="00D76AB2">
              <w:lastRenderedPageBreak/>
              <w:t xml:space="preserve">Учитывать выделенные учителем ориентиры действия в новом учебном материале в сотрудничестве с </w:t>
            </w:r>
            <w:r w:rsidRPr="00D76AB2">
              <w:lastRenderedPageBreak/>
              <w:t>учителем.</w:t>
            </w:r>
          </w:p>
          <w:p w:rsidR="008F34E1" w:rsidRPr="00D76AB2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8F34E1" w:rsidRPr="00DE5747" w:rsidRDefault="000006BE" w:rsidP="008F34E1">
            <w:pPr>
              <w:rPr>
                <w:b/>
              </w:rPr>
            </w:pPr>
            <w:r>
              <w:rPr>
                <w:b/>
              </w:rPr>
              <w:lastRenderedPageBreak/>
              <w:t>14.12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8F1B3A" w:rsidTr="00503B15">
        <w:trPr>
          <w:trHeight w:val="276"/>
        </w:trPr>
        <w:tc>
          <w:tcPr>
            <w:tcW w:w="673" w:type="dxa"/>
            <w:vMerge w:val="restart"/>
          </w:tcPr>
          <w:p w:rsidR="008F34E1" w:rsidRDefault="008F34E1" w:rsidP="008F34E1">
            <w:r>
              <w:rPr>
                <w:sz w:val="22"/>
                <w:szCs w:val="22"/>
              </w:rPr>
              <w:t>5</w:t>
            </w:r>
            <w:r w:rsidR="000006BE">
              <w:rPr>
                <w:sz w:val="22"/>
                <w:szCs w:val="22"/>
              </w:rPr>
              <w:t>6</w:t>
            </w:r>
          </w:p>
        </w:tc>
        <w:tc>
          <w:tcPr>
            <w:tcW w:w="1398" w:type="dxa"/>
            <w:gridSpan w:val="5"/>
            <w:vMerge/>
          </w:tcPr>
          <w:p w:rsidR="008F34E1" w:rsidRPr="00C66721" w:rsidRDefault="008F34E1" w:rsidP="008F34E1"/>
        </w:tc>
        <w:tc>
          <w:tcPr>
            <w:tcW w:w="1435" w:type="dxa"/>
            <w:vMerge/>
          </w:tcPr>
          <w:p w:rsidR="008F34E1" w:rsidRPr="00C66721" w:rsidRDefault="008F34E1" w:rsidP="008F34E1"/>
        </w:tc>
        <w:tc>
          <w:tcPr>
            <w:tcW w:w="1965" w:type="dxa"/>
            <w:gridSpan w:val="4"/>
            <w:vMerge/>
          </w:tcPr>
          <w:p w:rsidR="008F34E1" w:rsidRDefault="008F34E1" w:rsidP="008F34E1"/>
        </w:tc>
        <w:tc>
          <w:tcPr>
            <w:tcW w:w="1865" w:type="dxa"/>
            <w:vMerge/>
          </w:tcPr>
          <w:p w:rsidR="008F34E1" w:rsidRPr="00D76AB2" w:rsidRDefault="008F34E1" w:rsidP="008F34E1"/>
        </w:tc>
        <w:tc>
          <w:tcPr>
            <w:tcW w:w="1985" w:type="dxa"/>
            <w:gridSpan w:val="2"/>
            <w:vMerge/>
          </w:tcPr>
          <w:p w:rsidR="008F34E1" w:rsidRPr="00D76AB2" w:rsidRDefault="008F34E1" w:rsidP="008F34E1"/>
        </w:tc>
        <w:tc>
          <w:tcPr>
            <w:tcW w:w="2126" w:type="dxa"/>
            <w:gridSpan w:val="2"/>
            <w:vMerge/>
          </w:tcPr>
          <w:p w:rsidR="008F34E1" w:rsidRPr="00D76AB2" w:rsidRDefault="008F34E1" w:rsidP="008F34E1">
            <w:pPr>
              <w:rPr>
                <w:u w:val="single"/>
              </w:rPr>
            </w:pPr>
          </w:p>
        </w:tc>
        <w:tc>
          <w:tcPr>
            <w:tcW w:w="2268" w:type="dxa"/>
            <w:gridSpan w:val="3"/>
            <w:vMerge/>
          </w:tcPr>
          <w:p w:rsidR="008F34E1" w:rsidRPr="00D76AB2" w:rsidRDefault="008F34E1" w:rsidP="008F34E1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8F1B3A" w:rsidTr="00503B15">
        <w:trPr>
          <w:trHeight w:val="2095"/>
        </w:trPr>
        <w:tc>
          <w:tcPr>
            <w:tcW w:w="673" w:type="dxa"/>
            <w:vMerge/>
          </w:tcPr>
          <w:p w:rsidR="008F34E1" w:rsidRDefault="008F34E1" w:rsidP="008F34E1"/>
        </w:tc>
        <w:tc>
          <w:tcPr>
            <w:tcW w:w="1398" w:type="dxa"/>
            <w:gridSpan w:val="5"/>
            <w:vMerge/>
          </w:tcPr>
          <w:p w:rsidR="008F34E1" w:rsidRPr="00C66721" w:rsidRDefault="008F34E1" w:rsidP="008F34E1"/>
        </w:tc>
        <w:tc>
          <w:tcPr>
            <w:tcW w:w="1435" w:type="dxa"/>
            <w:vMerge/>
          </w:tcPr>
          <w:p w:rsidR="008F34E1" w:rsidRPr="00C66721" w:rsidRDefault="008F34E1" w:rsidP="008F34E1"/>
        </w:tc>
        <w:tc>
          <w:tcPr>
            <w:tcW w:w="1965" w:type="dxa"/>
            <w:gridSpan w:val="4"/>
            <w:vMerge/>
          </w:tcPr>
          <w:p w:rsidR="008F34E1" w:rsidRDefault="008F34E1" w:rsidP="008F34E1"/>
        </w:tc>
        <w:tc>
          <w:tcPr>
            <w:tcW w:w="1865" w:type="dxa"/>
            <w:vMerge/>
          </w:tcPr>
          <w:p w:rsidR="008F34E1" w:rsidRPr="00D76AB2" w:rsidRDefault="008F34E1" w:rsidP="008F34E1"/>
        </w:tc>
        <w:tc>
          <w:tcPr>
            <w:tcW w:w="1985" w:type="dxa"/>
            <w:gridSpan w:val="2"/>
            <w:vMerge/>
          </w:tcPr>
          <w:p w:rsidR="008F34E1" w:rsidRPr="00D76AB2" w:rsidRDefault="008F34E1" w:rsidP="008F34E1"/>
        </w:tc>
        <w:tc>
          <w:tcPr>
            <w:tcW w:w="2126" w:type="dxa"/>
            <w:gridSpan w:val="2"/>
            <w:vMerge/>
          </w:tcPr>
          <w:p w:rsidR="008F34E1" w:rsidRPr="00D76AB2" w:rsidRDefault="008F34E1" w:rsidP="008F34E1">
            <w:pPr>
              <w:rPr>
                <w:u w:val="single"/>
              </w:rPr>
            </w:pPr>
          </w:p>
        </w:tc>
        <w:tc>
          <w:tcPr>
            <w:tcW w:w="2268" w:type="dxa"/>
            <w:gridSpan w:val="3"/>
            <w:vMerge/>
          </w:tcPr>
          <w:p w:rsidR="008F34E1" w:rsidRPr="00D76AB2" w:rsidRDefault="008F34E1" w:rsidP="008F34E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F34E1" w:rsidRPr="00DE5747" w:rsidRDefault="000006BE" w:rsidP="008F34E1">
            <w:pPr>
              <w:rPr>
                <w:b/>
              </w:rPr>
            </w:pPr>
            <w:r>
              <w:rPr>
                <w:b/>
              </w:rPr>
              <w:t>15.12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B535E9" w:rsidTr="00503B15">
        <w:trPr>
          <w:trHeight w:val="79"/>
        </w:trPr>
        <w:tc>
          <w:tcPr>
            <w:tcW w:w="673" w:type="dxa"/>
          </w:tcPr>
          <w:p w:rsidR="008F34E1" w:rsidRDefault="008F34E1" w:rsidP="008F34E1">
            <w:r>
              <w:rPr>
                <w:sz w:val="22"/>
                <w:szCs w:val="22"/>
              </w:rPr>
              <w:lastRenderedPageBreak/>
              <w:t>5</w:t>
            </w:r>
            <w:r w:rsidR="000006BE">
              <w:rPr>
                <w:sz w:val="22"/>
                <w:szCs w:val="22"/>
              </w:rPr>
              <w:t>7</w:t>
            </w:r>
          </w:p>
        </w:tc>
        <w:tc>
          <w:tcPr>
            <w:tcW w:w="1398" w:type="dxa"/>
            <w:gridSpan w:val="5"/>
          </w:tcPr>
          <w:p w:rsidR="008F34E1" w:rsidRPr="00C66721" w:rsidRDefault="008F34E1" w:rsidP="008F34E1">
            <w:r w:rsidRPr="00C66721">
              <w:t>Правописание слов с двойными согласными.</w:t>
            </w:r>
          </w:p>
          <w:p w:rsidR="008F34E1" w:rsidRDefault="008F34E1" w:rsidP="008F34E1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121-123</w:t>
            </w:r>
          </w:p>
          <w:p w:rsidR="008F34E1" w:rsidRPr="00C66721" w:rsidRDefault="008F34E1" w:rsidP="008F34E1"/>
        </w:tc>
        <w:tc>
          <w:tcPr>
            <w:tcW w:w="1435" w:type="dxa"/>
          </w:tcPr>
          <w:p w:rsidR="008F34E1" w:rsidRDefault="008F34E1" w:rsidP="008F34E1">
            <w:r>
              <w:rPr>
                <w:sz w:val="22"/>
                <w:szCs w:val="22"/>
              </w:rPr>
              <w:t>Комбинирован</w:t>
            </w:r>
          </w:p>
          <w:p w:rsidR="008F34E1" w:rsidRDefault="008F34E1" w:rsidP="008F34E1">
            <w:proofErr w:type="spellStart"/>
            <w:r>
              <w:rPr>
                <w:sz w:val="22"/>
                <w:szCs w:val="22"/>
              </w:rPr>
              <w:t>ный\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Игровая,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Pr="00D2289A" w:rsidRDefault="008F34E1" w:rsidP="008F34E1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8F34E1" w:rsidRDefault="008F34E1" w:rsidP="008F34E1">
            <w:pPr>
              <w:rPr>
                <w:i/>
              </w:rPr>
            </w:pPr>
            <w:r w:rsidRPr="002C34B3">
              <w:t xml:space="preserve">Двойные согласные буквы в наиболее часто употребляемых словах: </w:t>
            </w:r>
            <w:r w:rsidRPr="002C34B3">
              <w:rPr>
                <w:iCs/>
              </w:rPr>
              <w:t xml:space="preserve">класс, суббота, касса, ванна, Алла </w:t>
            </w:r>
            <w:r w:rsidRPr="002C34B3">
              <w:t>и др.</w:t>
            </w:r>
            <w:r w:rsidRPr="00D2289A">
              <w:rPr>
                <w:i/>
              </w:rPr>
              <w:t xml:space="preserve"> </w:t>
            </w:r>
          </w:p>
          <w:p w:rsidR="008F34E1" w:rsidRPr="001D1074" w:rsidRDefault="008F34E1" w:rsidP="008F34E1">
            <w:pPr>
              <w:rPr>
                <w:b/>
                <w:i/>
              </w:rPr>
            </w:pPr>
            <w:r w:rsidRPr="001D1074">
              <w:rPr>
                <w:b/>
                <w:i/>
              </w:rPr>
              <w:t>Знать:</w:t>
            </w:r>
          </w:p>
          <w:p w:rsidR="008F34E1" w:rsidRPr="001D1074" w:rsidRDefault="008F34E1" w:rsidP="008F34E1">
            <w:pPr>
              <w:rPr>
                <w:i/>
              </w:rPr>
            </w:pPr>
            <w:r w:rsidRPr="001D1074">
              <w:rPr>
                <w:i/>
              </w:rPr>
              <w:t>-алгоритм</w:t>
            </w:r>
          </w:p>
          <w:p w:rsidR="008F34E1" w:rsidRPr="00DE5747" w:rsidRDefault="008F34E1" w:rsidP="008F34E1">
            <w:r w:rsidRPr="001D1074">
              <w:rPr>
                <w:i/>
              </w:rPr>
              <w:t>работы с орфографическими словарями</w:t>
            </w:r>
            <w:r w:rsidRPr="00D755E8">
              <w:t>.</w:t>
            </w:r>
          </w:p>
        </w:tc>
        <w:tc>
          <w:tcPr>
            <w:tcW w:w="1865" w:type="dxa"/>
          </w:tcPr>
          <w:p w:rsidR="008F34E1" w:rsidRPr="003926B5" w:rsidRDefault="008F34E1" w:rsidP="008F34E1">
            <w:r w:rsidRPr="003926B5">
              <w:t>Учебно-познавательный интерес к  учебному материалу, способность к самооценке.</w:t>
            </w:r>
          </w:p>
          <w:p w:rsidR="008F34E1" w:rsidRPr="003926B5" w:rsidRDefault="008F34E1" w:rsidP="008F34E1"/>
        </w:tc>
        <w:tc>
          <w:tcPr>
            <w:tcW w:w="1985" w:type="dxa"/>
            <w:gridSpan w:val="2"/>
          </w:tcPr>
          <w:p w:rsidR="008F34E1" w:rsidRPr="003926B5" w:rsidRDefault="008F34E1" w:rsidP="008F34E1">
            <w:r w:rsidRPr="003926B5">
              <w:t>Осуществлять синтез как составление</w:t>
            </w:r>
          </w:p>
          <w:p w:rsidR="008F34E1" w:rsidRPr="003926B5" w:rsidRDefault="008F34E1" w:rsidP="008F34E1">
            <w:r w:rsidRPr="003926B5">
              <w:t>целого из частей.</w:t>
            </w:r>
          </w:p>
          <w:p w:rsidR="008F34E1" w:rsidRPr="003926B5" w:rsidRDefault="008F34E1" w:rsidP="008F34E1">
            <w:pPr>
              <w:rPr>
                <w:b/>
              </w:rPr>
            </w:pPr>
            <w:r w:rsidRPr="003926B5">
              <w:rPr>
                <w:b/>
              </w:rPr>
              <w:t>Различать в слове звуки речи.</w:t>
            </w:r>
          </w:p>
        </w:tc>
        <w:tc>
          <w:tcPr>
            <w:tcW w:w="2126" w:type="dxa"/>
            <w:gridSpan w:val="2"/>
          </w:tcPr>
          <w:p w:rsidR="008F34E1" w:rsidRPr="003926B5" w:rsidRDefault="008F34E1" w:rsidP="008F34E1">
            <w:pPr>
              <w:rPr>
                <w:u w:val="single"/>
              </w:rPr>
            </w:pPr>
            <w:r w:rsidRPr="003926B5">
              <w:rPr>
                <w:u w:val="single"/>
              </w:rPr>
              <w:t>Ученик получит возможность научиться:</w:t>
            </w:r>
          </w:p>
          <w:p w:rsidR="008F34E1" w:rsidRPr="002A06B0" w:rsidRDefault="008F34E1" w:rsidP="008F34E1">
            <w:pPr>
              <w:rPr>
                <w:b/>
              </w:rPr>
            </w:pPr>
            <w:r w:rsidRPr="003926B5">
              <w:t xml:space="preserve">осуществлять взаимный контроль и оказывать в сотрудничестве необходимую взаимопомощь. </w:t>
            </w:r>
            <w:r w:rsidRPr="003926B5">
              <w:rPr>
                <w:b/>
              </w:rPr>
              <w:t>Выбирать языковые средства, соответствующие целям и условиям общения.</w:t>
            </w:r>
          </w:p>
        </w:tc>
        <w:tc>
          <w:tcPr>
            <w:tcW w:w="2268" w:type="dxa"/>
            <w:gridSpan w:val="3"/>
          </w:tcPr>
          <w:p w:rsidR="008F34E1" w:rsidRPr="00A5381E" w:rsidRDefault="008F34E1" w:rsidP="008F34E1">
            <w:r w:rsidRPr="00A5381E">
              <w:t>Самостоятельно учитывать выделенные учителем ориентиры действия в новом учебном материале.</w:t>
            </w:r>
          </w:p>
          <w:p w:rsidR="008F34E1" w:rsidRPr="00A5381E" w:rsidRDefault="008F34E1" w:rsidP="008F34E1">
            <w:pPr>
              <w:rPr>
                <w:color w:val="1F497D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DE5747" w:rsidRDefault="000006BE" w:rsidP="008F34E1">
            <w:pPr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8F34E1" w:rsidRPr="00B535E9" w:rsidTr="00503B15">
        <w:trPr>
          <w:trHeight w:val="79"/>
        </w:trPr>
        <w:tc>
          <w:tcPr>
            <w:tcW w:w="673" w:type="dxa"/>
          </w:tcPr>
          <w:p w:rsidR="008F34E1" w:rsidRDefault="008F34E1" w:rsidP="008F34E1">
            <w:r>
              <w:rPr>
                <w:sz w:val="22"/>
                <w:szCs w:val="22"/>
              </w:rPr>
              <w:t>5</w:t>
            </w:r>
            <w:r w:rsidR="000006BE">
              <w:rPr>
                <w:sz w:val="22"/>
                <w:szCs w:val="22"/>
              </w:rPr>
              <w:t>8</w:t>
            </w:r>
          </w:p>
        </w:tc>
        <w:tc>
          <w:tcPr>
            <w:tcW w:w="1398" w:type="dxa"/>
            <w:gridSpan w:val="5"/>
          </w:tcPr>
          <w:p w:rsidR="008F34E1" w:rsidRDefault="008F34E1" w:rsidP="008F34E1">
            <w:r w:rsidRPr="00D74363">
              <w:t>Пра</w:t>
            </w:r>
            <w:r>
              <w:t>вописание приставок и суффиксов</w:t>
            </w:r>
          </w:p>
          <w:p w:rsidR="008F34E1" w:rsidRPr="00F8579C" w:rsidRDefault="008F34E1" w:rsidP="008F34E1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124-125</w:t>
            </w:r>
          </w:p>
        </w:tc>
        <w:tc>
          <w:tcPr>
            <w:tcW w:w="1435" w:type="dxa"/>
          </w:tcPr>
          <w:p w:rsidR="008F34E1" w:rsidRPr="00A5381E" w:rsidRDefault="008F34E1" w:rsidP="008F34E1">
            <w:r w:rsidRPr="00A5381E">
              <w:t>Откр</w:t>
            </w:r>
            <w:r>
              <w:t>ытие</w:t>
            </w:r>
          </w:p>
          <w:p w:rsidR="008F34E1" w:rsidRDefault="008F34E1" w:rsidP="008F34E1">
            <w:pPr>
              <w:rPr>
                <w:b/>
              </w:rPr>
            </w:pPr>
            <w:r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8F34E1" w:rsidRDefault="008F34E1" w:rsidP="008F34E1">
            <w:pPr>
              <w:rPr>
                <w:b/>
              </w:rPr>
            </w:pPr>
          </w:p>
          <w:p w:rsidR="008F34E1" w:rsidRPr="00240BAF" w:rsidRDefault="008F34E1" w:rsidP="008F34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8F34E1" w:rsidRPr="00D963B5" w:rsidRDefault="008F34E1" w:rsidP="008F34E1">
            <w:pPr>
              <w:rPr>
                <w:bCs/>
                <w:color w:val="000000"/>
              </w:rPr>
            </w:pPr>
            <w:r w:rsidRPr="00C66721">
              <w:rPr>
                <w:bCs/>
                <w:color w:val="000000"/>
              </w:rPr>
              <w:t>Значение суффиксов и приставок</w:t>
            </w:r>
            <w:r w:rsidRPr="00D963B5">
              <w:rPr>
                <w:bCs/>
                <w:color w:val="000000"/>
              </w:rPr>
              <w:t>, их правописание.</w:t>
            </w:r>
          </w:p>
          <w:p w:rsidR="008F34E1" w:rsidRPr="00D963B5" w:rsidRDefault="008F34E1" w:rsidP="008F34E1">
            <w:pPr>
              <w:rPr>
                <w:bCs/>
                <w:color w:val="000000"/>
              </w:rPr>
            </w:pPr>
            <w:r w:rsidRPr="00D963B5">
              <w:rPr>
                <w:bCs/>
                <w:color w:val="000000"/>
              </w:rPr>
              <w:t>Знать:</w:t>
            </w:r>
          </w:p>
          <w:p w:rsidR="008F34E1" w:rsidRPr="00D963B5" w:rsidRDefault="008F34E1" w:rsidP="008F34E1">
            <w:pPr>
              <w:rPr>
                <w:bCs/>
                <w:i/>
                <w:color w:val="000000"/>
              </w:rPr>
            </w:pPr>
            <w:r w:rsidRPr="00D963B5">
              <w:rPr>
                <w:bCs/>
                <w:i/>
                <w:color w:val="000000"/>
              </w:rPr>
              <w:t>- правила написания приставок и суффиксов;</w:t>
            </w:r>
          </w:p>
          <w:p w:rsidR="008F34E1" w:rsidRPr="009A72DE" w:rsidRDefault="008F34E1" w:rsidP="008F34E1">
            <w:pPr>
              <w:rPr>
                <w:color w:val="0070C0"/>
              </w:rPr>
            </w:pPr>
            <w:r w:rsidRPr="00D963B5">
              <w:rPr>
                <w:bCs/>
                <w:i/>
                <w:color w:val="000000"/>
              </w:rPr>
              <w:t xml:space="preserve">-как правильно </w:t>
            </w:r>
            <w:r w:rsidRPr="00D963B5">
              <w:rPr>
                <w:bCs/>
                <w:i/>
                <w:color w:val="000000"/>
              </w:rPr>
              <w:lastRenderedPageBreak/>
              <w:t>их употреблять в речи</w:t>
            </w:r>
          </w:p>
        </w:tc>
        <w:tc>
          <w:tcPr>
            <w:tcW w:w="1865" w:type="dxa"/>
          </w:tcPr>
          <w:p w:rsidR="008F34E1" w:rsidRPr="00C66721" w:rsidRDefault="008F34E1" w:rsidP="008F34E1">
            <w:r w:rsidRPr="00C66721">
              <w:lastRenderedPageBreak/>
              <w:t xml:space="preserve">Ориентация на понимание причин успеха в учебной деятельности, в том числе на самоанализ и самоконтроль результата, на анализ </w:t>
            </w:r>
            <w:r w:rsidRPr="00C66721">
              <w:lastRenderedPageBreak/>
              <w:t>соответствия результатов требования конкретной задачи.</w:t>
            </w:r>
          </w:p>
        </w:tc>
        <w:tc>
          <w:tcPr>
            <w:tcW w:w="1985" w:type="dxa"/>
            <w:gridSpan w:val="2"/>
          </w:tcPr>
          <w:p w:rsidR="008F34E1" w:rsidRPr="00C66721" w:rsidRDefault="008F34E1" w:rsidP="008F34E1">
            <w:r w:rsidRPr="00C66721">
              <w:lastRenderedPageBreak/>
              <w:t>Строить высказывания в устной и письменной форме.</w:t>
            </w:r>
          </w:p>
          <w:p w:rsidR="008F34E1" w:rsidRPr="00C66721" w:rsidRDefault="008F34E1" w:rsidP="008F34E1">
            <w:pPr>
              <w:rPr>
                <w:color w:val="0070C0"/>
              </w:rPr>
            </w:pPr>
            <w:r w:rsidRPr="00C66721">
              <w:t>Владеть общим приемом  решения задач.</w:t>
            </w:r>
          </w:p>
          <w:p w:rsidR="008F34E1" w:rsidRPr="00C66721" w:rsidRDefault="008F34E1" w:rsidP="008F34E1">
            <w:r w:rsidRPr="00C66721">
              <w:rPr>
                <w:b/>
                <w:color w:val="000000" w:themeColor="text1"/>
              </w:rPr>
              <w:t xml:space="preserve">Находить опасные места </w:t>
            </w:r>
            <w:r w:rsidRPr="00C66721">
              <w:rPr>
                <w:b/>
                <w:color w:val="000000" w:themeColor="text1"/>
              </w:rPr>
              <w:lastRenderedPageBreak/>
              <w:t>в словах</w:t>
            </w:r>
            <w:r w:rsidRPr="00C66721">
              <w:rPr>
                <w:b/>
                <w:color w:val="0070C0"/>
              </w:rPr>
              <w:t>.</w:t>
            </w:r>
          </w:p>
        </w:tc>
        <w:tc>
          <w:tcPr>
            <w:tcW w:w="2126" w:type="dxa"/>
            <w:gridSpan w:val="2"/>
          </w:tcPr>
          <w:p w:rsidR="008F34E1" w:rsidRPr="00C66721" w:rsidRDefault="008F34E1" w:rsidP="008F34E1">
            <w:r w:rsidRPr="00C66721">
              <w:lastRenderedPageBreak/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8F34E1" w:rsidRPr="00C66721" w:rsidRDefault="008F34E1" w:rsidP="008F34E1">
            <w:r w:rsidRPr="00C66721">
              <w:t xml:space="preserve">Выполнять учебные действия в материализованной, </w:t>
            </w:r>
            <w:proofErr w:type="spellStart"/>
            <w:r w:rsidRPr="00C66721">
              <w:t>громкоречевой</w:t>
            </w:r>
            <w:proofErr w:type="spellEnd"/>
            <w:r w:rsidRPr="00C66721"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4E1" w:rsidRPr="00DE5747" w:rsidRDefault="000006BE" w:rsidP="008F34E1">
            <w:pPr>
              <w:rPr>
                <w:b/>
              </w:rPr>
            </w:pPr>
            <w:r>
              <w:rPr>
                <w:b/>
              </w:rPr>
              <w:t>20.12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F34E1" w:rsidRPr="00DE5747" w:rsidRDefault="008F34E1" w:rsidP="008F34E1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C66721">
              <w:t>Контроль</w:t>
            </w:r>
          </w:p>
          <w:p w:rsidR="000006BE" w:rsidRDefault="000006BE" w:rsidP="000006BE">
            <w:proofErr w:type="spellStart"/>
            <w:r w:rsidRPr="00C66721">
              <w:t>ный</w:t>
            </w:r>
            <w:proofErr w:type="spellEnd"/>
            <w:r w:rsidRPr="00C66721">
              <w:t xml:space="preserve"> диктант</w:t>
            </w:r>
            <w:r>
              <w:t xml:space="preserve"> №5</w:t>
            </w:r>
            <w:r w:rsidRPr="00C66721">
              <w:t xml:space="preserve">  по теме «</w:t>
            </w:r>
            <w:proofErr w:type="spellStart"/>
            <w:r w:rsidRPr="00C66721">
              <w:t>Правопи</w:t>
            </w:r>
            <w:proofErr w:type="spellEnd"/>
          </w:p>
          <w:p w:rsidR="000006BE" w:rsidRDefault="000006BE" w:rsidP="000006BE">
            <w:proofErr w:type="spellStart"/>
            <w:r w:rsidRPr="008F1B3A">
              <w:t>сание</w:t>
            </w:r>
            <w:proofErr w:type="spellEnd"/>
            <w:r w:rsidRPr="008F1B3A">
              <w:t xml:space="preserve"> значимых частей слова».</w:t>
            </w:r>
          </w:p>
          <w:p w:rsidR="000006BE" w:rsidRPr="007E4189" w:rsidRDefault="000006BE" w:rsidP="000006BE"/>
        </w:tc>
        <w:tc>
          <w:tcPr>
            <w:tcW w:w="1435" w:type="dxa"/>
          </w:tcPr>
          <w:p w:rsidR="000006B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</w:rPr>
              <w:t>Урок-контроль</w:t>
            </w:r>
            <w:r>
              <w:rPr>
                <w:color w:val="0D0D0D"/>
                <w:sz w:val="22"/>
                <w:szCs w:val="22"/>
              </w:rPr>
              <w:t>\</w:t>
            </w:r>
            <w:proofErr w:type="spellEnd"/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</w:rPr>
              <w:t>ающая</w:t>
            </w:r>
            <w:proofErr w:type="spellEnd"/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</w:p>
          <w:p w:rsidR="000006BE" w:rsidRPr="00FF34EE" w:rsidRDefault="000006BE" w:rsidP="000006BE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</w:t>
            </w:r>
            <w:r w:rsidRPr="00FF34EE">
              <w:rPr>
                <w:b/>
                <w:color w:val="0D0D0D"/>
              </w:rPr>
              <w:t>ч</w:t>
            </w:r>
          </w:p>
        </w:tc>
        <w:tc>
          <w:tcPr>
            <w:tcW w:w="1965" w:type="dxa"/>
            <w:gridSpan w:val="4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Писать </w:t>
            </w:r>
            <w:r w:rsidRPr="004E2921">
              <w:rPr>
                <w:color w:val="0D0D0D"/>
              </w:rPr>
              <w:t xml:space="preserve">контрольный </w:t>
            </w:r>
            <w:r w:rsidRPr="00A5381E">
              <w:rPr>
                <w:color w:val="0D0D0D"/>
              </w:rPr>
              <w:t>диктант.</w:t>
            </w:r>
          </w:p>
          <w:p w:rsidR="000006BE" w:rsidRDefault="000006BE" w:rsidP="000006BE">
            <w:pPr>
              <w:rPr>
                <w:color w:val="0D0D0D"/>
              </w:rPr>
            </w:pPr>
            <w:r w:rsidRPr="00C66721">
              <w:rPr>
                <w:color w:val="0D0D0D"/>
              </w:rPr>
              <w:t>Подчёркивать орфограмму одной чертой.</w:t>
            </w:r>
          </w:p>
          <w:p w:rsidR="000006BE" w:rsidRPr="00B968E2" w:rsidRDefault="000006BE" w:rsidP="000006BE">
            <w:pPr>
              <w:rPr>
                <w:b/>
                <w:i/>
                <w:color w:val="0D0D0D"/>
              </w:rPr>
            </w:pPr>
            <w:r w:rsidRPr="00B968E2">
              <w:rPr>
                <w:b/>
                <w:i/>
                <w:color w:val="0D0D0D"/>
              </w:rPr>
              <w:t>Знать:</w:t>
            </w:r>
          </w:p>
          <w:p w:rsidR="000006BE" w:rsidRPr="00B968E2" w:rsidRDefault="000006BE" w:rsidP="000006BE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</w:rPr>
              <w:t>орфографичес</w:t>
            </w:r>
            <w:proofErr w:type="spellEnd"/>
          </w:p>
          <w:p w:rsidR="000006BE" w:rsidRPr="00B968E2" w:rsidRDefault="000006BE" w:rsidP="000006BE">
            <w:pPr>
              <w:rPr>
                <w:i/>
                <w:color w:val="0D0D0D"/>
              </w:rPr>
            </w:pPr>
            <w:proofErr w:type="gramStart"/>
            <w:r w:rsidRPr="00B968E2">
              <w:rPr>
                <w:i/>
                <w:color w:val="0D0D0D"/>
              </w:rPr>
              <w:t>кие</w:t>
            </w:r>
            <w:proofErr w:type="gramEnd"/>
            <w:r w:rsidRPr="00B968E2">
              <w:rPr>
                <w:i/>
                <w:color w:val="0D0D0D"/>
              </w:rPr>
              <w:t xml:space="preserve"> правила;</w:t>
            </w:r>
          </w:p>
          <w:p w:rsidR="000006BE" w:rsidRPr="002A06B0" w:rsidRDefault="000006BE" w:rsidP="000006BE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>-  способ графического обозначения орфограммы.</w:t>
            </w:r>
          </w:p>
        </w:tc>
        <w:tc>
          <w:tcPr>
            <w:tcW w:w="186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Способность к самооценке на основе критерия успешности учебной деятельности.</w:t>
            </w:r>
          </w:p>
          <w:p w:rsidR="000006BE" w:rsidRPr="00A5381E" w:rsidRDefault="000006BE" w:rsidP="000006BE">
            <w:pPr>
              <w:rPr>
                <w:b/>
                <w:color w:val="0D0D0D"/>
              </w:rPr>
            </w:pP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Владеть общим приемом  решения задач.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006BE" w:rsidRPr="00A5381E" w:rsidRDefault="000006BE" w:rsidP="000006BE">
            <w:pPr>
              <w:rPr>
                <w:b/>
                <w:color w:val="0D0D0D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0006BE" w:rsidP="000006BE">
            <w:pPr>
              <w:rPr>
                <w:b/>
              </w:rPr>
            </w:pPr>
            <w:r>
              <w:rPr>
                <w:b/>
              </w:rPr>
              <w:t>21.12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t>60</w:t>
            </w:r>
          </w:p>
          <w:p w:rsidR="000006BE" w:rsidRDefault="000006BE" w:rsidP="000006BE"/>
          <w:p w:rsidR="000006BE" w:rsidRDefault="000006BE" w:rsidP="000006BE">
            <w:r>
              <w:t>61</w:t>
            </w:r>
          </w:p>
          <w:p w:rsidR="000006BE" w:rsidRDefault="000006BE" w:rsidP="000006BE"/>
          <w:p w:rsidR="000006BE" w:rsidRDefault="000006BE" w:rsidP="000006BE">
            <w:r>
              <w:t>62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>
              <w:t>Правописание суффиксов</w:t>
            </w:r>
            <w:r w:rsidRPr="00C66721">
              <w:t>–</w:t>
            </w:r>
            <w:proofErr w:type="spellStart"/>
            <w:r w:rsidRPr="00C66721">
              <w:t>ек</w:t>
            </w:r>
            <w:proofErr w:type="spellEnd"/>
            <w:r w:rsidRPr="00C66721">
              <w:t xml:space="preserve">, </w:t>
            </w:r>
            <w:proofErr w:type="gramStart"/>
            <w:r w:rsidRPr="00C66721">
              <w:t>-</w:t>
            </w:r>
            <w:proofErr w:type="spellStart"/>
            <w:r w:rsidRPr="00C66721">
              <w:t>и</w:t>
            </w:r>
            <w:proofErr w:type="gramEnd"/>
            <w:r w:rsidRPr="00C66721">
              <w:t>к</w:t>
            </w:r>
            <w:proofErr w:type="spellEnd"/>
            <w:r w:rsidRPr="00C66721">
              <w:t>–</w:t>
            </w:r>
            <w:proofErr w:type="spellStart"/>
            <w:r w:rsidRPr="00C66721">
              <w:t>ок</w:t>
            </w:r>
            <w:proofErr w:type="spellEnd"/>
            <w:r w:rsidRPr="00C66721">
              <w:t>, -</w:t>
            </w:r>
            <w:proofErr w:type="spellStart"/>
            <w:r w:rsidRPr="00C66721">
              <w:t>ёк</w:t>
            </w:r>
            <w:proofErr w:type="spellEnd"/>
            <w:r>
              <w:t>,</w:t>
            </w:r>
            <w:r w:rsidRPr="00C66721">
              <w:t xml:space="preserve"> </w:t>
            </w:r>
          </w:p>
          <w:p w:rsidR="000006BE" w:rsidRDefault="000006BE" w:rsidP="000006BE">
            <w:r w:rsidRPr="008F1B3A">
              <w:t>–</w:t>
            </w:r>
            <w:proofErr w:type="spellStart"/>
            <w:r w:rsidRPr="008F1B3A">
              <w:t>оньк</w:t>
            </w:r>
            <w:proofErr w:type="spellEnd"/>
            <w:r w:rsidRPr="008F1B3A">
              <w:t>,</w:t>
            </w:r>
          </w:p>
          <w:p w:rsidR="000006BE" w:rsidRPr="008F1B3A" w:rsidRDefault="000006BE" w:rsidP="000006BE">
            <w:r w:rsidRPr="008F1B3A">
              <w:t xml:space="preserve"> -</w:t>
            </w:r>
            <w:proofErr w:type="spellStart"/>
            <w:r w:rsidRPr="008F1B3A">
              <w:t>еньк</w:t>
            </w:r>
            <w:proofErr w:type="spellEnd"/>
            <w:r w:rsidRPr="008F1B3A">
              <w:t>.</w:t>
            </w:r>
          </w:p>
          <w:p w:rsidR="000006BE" w:rsidRDefault="000006BE" w:rsidP="000006BE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126-131</w:t>
            </w:r>
          </w:p>
          <w:p w:rsidR="000006BE" w:rsidRPr="00282CF7" w:rsidRDefault="000006BE" w:rsidP="000006BE"/>
        </w:tc>
        <w:tc>
          <w:tcPr>
            <w:tcW w:w="1435" w:type="dxa"/>
          </w:tcPr>
          <w:p w:rsidR="000006BE" w:rsidRPr="00A5381E" w:rsidRDefault="000006BE" w:rsidP="000006BE">
            <w:r w:rsidRPr="00A5381E">
              <w:t>Откр</w:t>
            </w:r>
            <w:r>
              <w:t>ытие</w:t>
            </w:r>
          </w:p>
          <w:p w:rsidR="000006BE" w:rsidRDefault="000006BE" w:rsidP="000006BE">
            <w:pPr>
              <w:rPr>
                <w:b/>
              </w:rPr>
            </w:pPr>
            <w:r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Pr="00240BAF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3ч</w:t>
            </w:r>
          </w:p>
        </w:tc>
        <w:tc>
          <w:tcPr>
            <w:tcW w:w="1965" w:type="dxa"/>
            <w:gridSpan w:val="4"/>
          </w:tcPr>
          <w:p w:rsidR="000006BE" w:rsidRPr="00D963B5" w:rsidRDefault="000006BE" w:rsidP="000006BE">
            <w:pPr>
              <w:rPr>
                <w:bCs/>
                <w:color w:val="000000"/>
              </w:rPr>
            </w:pPr>
            <w:r w:rsidRPr="00C66721">
              <w:rPr>
                <w:bCs/>
                <w:color w:val="000000"/>
              </w:rPr>
              <w:t>Значение суффиксов</w:t>
            </w:r>
            <w:r w:rsidRPr="00D963B5">
              <w:rPr>
                <w:bCs/>
                <w:color w:val="000000"/>
              </w:rPr>
              <w:t>,</w:t>
            </w:r>
            <w:r w:rsidRPr="00C66721">
              <w:rPr>
                <w:bCs/>
                <w:color w:val="000000"/>
              </w:rPr>
              <w:t xml:space="preserve"> и</w:t>
            </w:r>
            <w:r w:rsidRPr="00D963B5">
              <w:rPr>
                <w:bCs/>
                <w:color w:val="000000"/>
              </w:rPr>
              <w:t xml:space="preserve">х </w:t>
            </w:r>
            <w:r w:rsidRPr="00C66721">
              <w:rPr>
                <w:bCs/>
                <w:color w:val="000000"/>
              </w:rPr>
              <w:t xml:space="preserve"> пр</w:t>
            </w:r>
            <w:r w:rsidRPr="00D963B5">
              <w:rPr>
                <w:bCs/>
                <w:color w:val="000000"/>
              </w:rPr>
              <w:t>авописание.</w:t>
            </w:r>
          </w:p>
          <w:p w:rsidR="000006BE" w:rsidRPr="00D963B5" w:rsidRDefault="000006BE" w:rsidP="000006BE">
            <w:pPr>
              <w:rPr>
                <w:bCs/>
                <w:color w:val="000000"/>
              </w:rPr>
            </w:pPr>
            <w:r w:rsidRPr="00D963B5">
              <w:rPr>
                <w:bCs/>
                <w:color w:val="000000"/>
              </w:rPr>
              <w:t>Знать:</w:t>
            </w:r>
          </w:p>
          <w:p w:rsidR="000006BE" w:rsidRPr="00D963B5" w:rsidRDefault="000006BE" w:rsidP="000006BE">
            <w:pPr>
              <w:rPr>
                <w:bCs/>
                <w:i/>
                <w:color w:val="000000"/>
              </w:rPr>
            </w:pPr>
            <w:r w:rsidRPr="00D963B5">
              <w:rPr>
                <w:bCs/>
                <w:color w:val="000000"/>
              </w:rPr>
              <w:t>-</w:t>
            </w:r>
            <w:r w:rsidRPr="00D963B5">
              <w:rPr>
                <w:bCs/>
                <w:i/>
                <w:color w:val="000000"/>
              </w:rPr>
              <w:t>правила написания суффиксов;</w:t>
            </w:r>
          </w:p>
          <w:p w:rsidR="000006BE" w:rsidRPr="009A72DE" w:rsidRDefault="000006BE" w:rsidP="000006BE">
            <w:pPr>
              <w:rPr>
                <w:color w:val="0070C0"/>
              </w:rPr>
            </w:pPr>
            <w:r w:rsidRPr="00D963B5">
              <w:rPr>
                <w:bCs/>
                <w:i/>
                <w:color w:val="000000"/>
              </w:rPr>
              <w:t>- как правильно их употреблять в речи</w:t>
            </w:r>
          </w:p>
        </w:tc>
        <w:tc>
          <w:tcPr>
            <w:tcW w:w="1865" w:type="dxa"/>
          </w:tcPr>
          <w:p w:rsidR="000006BE" w:rsidRPr="00C66721" w:rsidRDefault="000006BE" w:rsidP="000006BE">
            <w:r w:rsidRPr="00C66721"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1985" w:type="dxa"/>
            <w:gridSpan w:val="2"/>
          </w:tcPr>
          <w:p w:rsidR="000006BE" w:rsidRPr="00C66721" w:rsidRDefault="000006BE" w:rsidP="000006BE">
            <w:r w:rsidRPr="00C66721">
              <w:t>Строить высказывания в устной и письменной форме.</w:t>
            </w:r>
          </w:p>
          <w:p w:rsidR="000006BE" w:rsidRPr="00C66721" w:rsidRDefault="000006BE" w:rsidP="000006BE">
            <w:pPr>
              <w:rPr>
                <w:color w:val="0070C0"/>
              </w:rPr>
            </w:pPr>
            <w:r w:rsidRPr="00C66721">
              <w:t>Владеть общим приемом  решения задач.</w:t>
            </w:r>
          </w:p>
          <w:p w:rsidR="000006BE" w:rsidRPr="00C66721" w:rsidRDefault="000006BE" w:rsidP="000006BE">
            <w:pPr>
              <w:rPr>
                <w:color w:val="000000" w:themeColor="text1"/>
              </w:rPr>
            </w:pPr>
            <w:r w:rsidRPr="00C66721">
              <w:rPr>
                <w:b/>
                <w:color w:val="000000" w:themeColor="text1"/>
              </w:rPr>
              <w:t>Находить опасные места в словах.</w:t>
            </w:r>
          </w:p>
        </w:tc>
        <w:tc>
          <w:tcPr>
            <w:tcW w:w="2126" w:type="dxa"/>
            <w:gridSpan w:val="2"/>
          </w:tcPr>
          <w:p w:rsidR="000006BE" w:rsidRPr="00C66721" w:rsidRDefault="000006BE" w:rsidP="000006BE">
            <w:r w:rsidRPr="00C66721"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0006BE" w:rsidRPr="00C66721" w:rsidRDefault="000006BE" w:rsidP="000006BE">
            <w:r w:rsidRPr="00C66721">
              <w:t xml:space="preserve">Выполнять учебные действия в материализованной, </w:t>
            </w:r>
            <w:proofErr w:type="spellStart"/>
            <w:r w:rsidRPr="00C66721">
              <w:t>громкоречевой</w:t>
            </w:r>
            <w:proofErr w:type="spellEnd"/>
            <w:r w:rsidRPr="00C66721"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Default="000006BE" w:rsidP="000006BE">
            <w:pPr>
              <w:rPr>
                <w:b/>
              </w:rPr>
            </w:pPr>
            <w:r>
              <w:rPr>
                <w:b/>
              </w:rPr>
              <w:t>22.12</w:t>
            </w:r>
          </w:p>
          <w:p w:rsidR="000006BE" w:rsidRDefault="000006BE" w:rsidP="000006BE">
            <w:pPr>
              <w:rPr>
                <w:b/>
              </w:rPr>
            </w:pPr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</w:rPr>
              <w:t>26.12</w:t>
            </w:r>
          </w:p>
          <w:p w:rsidR="000006BE" w:rsidRDefault="000006BE" w:rsidP="000006BE">
            <w:pPr>
              <w:rPr>
                <w:b/>
              </w:rPr>
            </w:pPr>
          </w:p>
          <w:p w:rsidR="000006BE" w:rsidRPr="00DE5747" w:rsidRDefault="000006BE" w:rsidP="000006BE">
            <w:pPr>
              <w:rPr>
                <w:b/>
              </w:rPr>
            </w:pPr>
            <w:r>
              <w:rPr>
                <w:b/>
              </w:rPr>
              <w:t>2</w:t>
            </w:r>
            <w:r w:rsidR="004B0EFF">
              <w:rPr>
                <w:b/>
              </w:rPr>
              <w:t>7</w:t>
            </w:r>
            <w:r>
              <w:rPr>
                <w:b/>
              </w:rPr>
              <w:t>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811686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t>6</w:t>
            </w:r>
            <w:r w:rsidR="004B0EFF">
              <w:rPr>
                <w:sz w:val="22"/>
                <w:szCs w:val="22"/>
              </w:rPr>
              <w:t>3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8F1B3A">
              <w:t>Правописа</w:t>
            </w:r>
            <w:r w:rsidRPr="008F1B3A">
              <w:lastRenderedPageBreak/>
              <w:t>ние приставок.</w:t>
            </w:r>
          </w:p>
          <w:p w:rsidR="000006BE" w:rsidRDefault="000006BE" w:rsidP="000006BE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131-134</w:t>
            </w:r>
          </w:p>
          <w:p w:rsidR="000006BE" w:rsidRPr="00F8579C" w:rsidRDefault="000006BE" w:rsidP="000006BE"/>
        </w:tc>
        <w:tc>
          <w:tcPr>
            <w:tcW w:w="1435" w:type="dxa"/>
          </w:tcPr>
          <w:p w:rsidR="000006BE" w:rsidRPr="00A5381E" w:rsidRDefault="000006BE" w:rsidP="000006BE">
            <w:r w:rsidRPr="00A5381E">
              <w:lastRenderedPageBreak/>
              <w:t>Откр</w:t>
            </w:r>
            <w:r>
              <w:t>ытие</w:t>
            </w:r>
          </w:p>
          <w:p w:rsidR="000006BE" w:rsidRDefault="000006BE" w:rsidP="000006BE">
            <w:pPr>
              <w:rPr>
                <w:b/>
              </w:rPr>
            </w:pPr>
            <w:r>
              <w:lastRenderedPageBreak/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Pr="00240BAF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0006BE" w:rsidRPr="00D963B5" w:rsidRDefault="000006BE" w:rsidP="000006BE">
            <w:pPr>
              <w:rPr>
                <w:bCs/>
                <w:color w:val="000000"/>
              </w:rPr>
            </w:pPr>
            <w:r w:rsidRPr="00C66721">
              <w:rPr>
                <w:bCs/>
                <w:color w:val="000000"/>
              </w:rPr>
              <w:lastRenderedPageBreak/>
              <w:t xml:space="preserve">Значение  </w:t>
            </w:r>
            <w:r w:rsidRPr="00C66721">
              <w:rPr>
                <w:bCs/>
                <w:color w:val="000000"/>
              </w:rPr>
              <w:lastRenderedPageBreak/>
              <w:t>приставок</w:t>
            </w:r>
            <w:r w:rsidRPr="00D963B5">
              <w:rPr>
                <w:bCs/>
                <w:color w:val="000000"/>
              </w:rPr>
              <w:t>, их правописание.</w:t>
            </w:r>
          </w:p>
          <w:p w:rsidR="000006BE" w:rsidRPr="00D963B5" w:rsidRDefault="000006BE" w:rsidP="000006BE">
            <w:pPr>
              <w:rPr>
                <w:bCs/>
                <w:color w:val="000000"/>
              </w:rPr>
            </w:pPr>
            <w:r w:rsidRPr="00D963B5">
              <w:rPr>
                <w:bCs/>
                <w:color w:val="000000"/>
              </w:rPr>
              <w:t>Знать:</w:t>
            </w:r>
          </w:p>
          <w:p w:rsidR="000006BE" w:rsidRPr="00A05A46" w:rsidRDefault="000006BE" w:rsidP="000006BE">
            <w:pPr>
              <w:rPr>
                <w:bCs/>
                <w:i/>
                <w:color w:val="000000"/>
              </w:rPr>
            </w:pPr>
            <w:r w:rsidRPr="00A05A46">
              <w:rPr>
                <w:bCs/>
                <w:i/>
                <w:color w:val="000000"/>
              </w:rPr>
              <w:t>- правила написания приставок;</w:t>
            </w:r>
          </w:p>
          <w:p w:rsidR="000006BE" w:rsidRPr="00C66721" w:rsidRDefault="000006BE" w:rsidP="000006BE">
            <w:pPr>
              <w:rPr>
                <w:color w:val="0070C0"/>
              </w:rPr>
            </w:pPr>
            <w:r w:rsidRPr="00A05A46">
              <w:rPr>
                <w:bCs/>
                <w:i/>
                <w:color w:val="000000"/>
              </w:rPr>
              <w:t>-как правильно их употреблять в речи</w:t>
            </w:r>
          </w:p>
        </w:tc>
        <w:tc>
          <w:tcPr>
            <w:tcW w:w="1865" w:type="dxa"/>
          </w:tcPr>
          <w:p w:rsidR="000006BE" w:rsidRPr="00C66721" w:rsidRDefault="000006BE" w:rsidP="000006BE">
            <w:r w:rsidRPr="00C66721">
              <w:lastRenderedPageBreak/>
              <w:t xml:space="preserve">Широкая </w:t>
            </w:r>
            <w:r w:rsidRPr="00C66721">
              <w:lastRenderedPageBreak/>
              <w:t>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0006BE" w:rsidRPr="00C66721" w:rsidRDefault="000006BE" w:rsidP="000006BE">
            <w:pPr>
              <w:rPr>
                <w:color w:val="000000"/>
              </w:rPr>
            </w:pPr>
            <w:r w:rsidRPr="00C66721">
              <w:rPr>
                <w:color w:val="000000"/>
              </w:rPr>
              <w:lastRenderedPageBreak/>
              <w:t xml:space="preserve">Осуществлять </w:t>
            </w:r>
            <w:r w:rsidRPr="00C66721">
              <w:rPr>
                <w:color w:val="000000"/>
              </w:rPr>
              <w:lastRenderedPageBreak/>
              <w:t>анализ объектов с выделением существенных и несущественных признаков.</w:t>
            </w:r>
          </w:p>
          <w:p w:rsidR="000006BE" w:rsidRPr="00C66721" w:rsidRDefault="000006BE" w:rsidP="000006BE">
            <w:pPr>
              <w:rPr>
                <w:color w:val="0070C0"/>
              </w:rPr>
            </w:pPr>
            <w:r w:rsidRPr="00C66721">
              <w:rPr>
                <w:b/>
                <w:color w:val="000000" w:themeColor="text1"/>
              </w:rPr>
              <w:t>Находить опасные места в словах</w:t>
            </w:r>
            <w:r w:rsidRPr="00C66721">
              <w:rPr>
                <w:b/>
                <w:color w:val="0070C0"/>
              </w:rPr>
              <w:t>.</w:t>
            </w:r>
          </w:p>
        </w:tc>
        <w:tc>
          <w:tcPr>
            <w:tcW w:w="2126" w:type="dxa"/>
            <w:gridSpan w:val="2"/>
          </w:tcPr>
          <w:p w:rsidR="000006BE" w:rsidRPr="00C66721" w:rsidRDefault="000006BE" w:rsidP="000006BE">
            <w:r w:rsidRPr="00C66721">
              <w:lastRenderedPageBreak/>
              <w:t xml:space="preserve">Контролировать </w:t>
            </w:r>
            <w:r w:rsidRPr="00C66721">
              <w:lastRenderedPageBreak/>
              <w:t>действия партнера;</w:t>
            </w:r>
          </w:p>
          <w:p w:rsidR="000006BE" w:rsidRPr="00C66721" w:rsidRDefault="000006BE" w:rsidP="000006BE">
            <w:r w:rsidRPr="00C66721">
              <w:t>Использовать речь для регуляции своего действия.</w:t>
            </w:r>
          </w:p>
          <w:p w:rsidR="000006BE" w:rsidRPr="00C66721" w:rsidRDefault="000006BE" w:rsidP="000006BE"/>
        </w:tc>
        <w:tc>
          <w:tcPr>
            <w:tcW w:w="2268" w:type="dxa"/>
            <w:gridSpan w:val="3"/>
          </w:tcPr>
          <w:p w:rsidR="000006BE" w:rsidRPr="00C66721" w:rsidRDefault="000006BE" w:rsidP="000006BE">
            <w:r w:rsidRPr="00C66721">
              <w:lastRenderedPageBreak/>
              <w:t xml:space="preserve">Проявлять </w:t>
            </w:r>
            <w:r w:rsidRPr="00C66721">
              <w:lastRenderedPageBreak/>
              <w:t xml:space="preserve">познавательную инициативу в учебном сотрудничестве. </w:t>
            </w:r>
          </w:p>
          <w:p w:rsidR="000006BE" w:rsidRPr="00C66721" w:rsidRDefault="000006BE" w:rsidP="000006BE">
            <w:r w:rsidRPr="00C66721">
              <w:t>Самостоятельно адекватно оценивать правильность выполнения действия и вносить необходимые коррективы в исполнение как по ходу  его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4B0EFF" w:rsidP="000006BE">
            <w:pPr>
              <w:rPr>
                <w:b/>
              </w:rPr>
            </w:pPr>
            <w:r>
              <w:rPr>
                <w:b/>
              </w:rPr>
              <w:lastRenderedPageBreak/>
              <w:t>28</w:t>
            </w:r>
            <w:r w:rsidR="000006BE">
              <w:rPr>
                <w:b/>
              </w:rPr>
              <w:t>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>6</w:t>
            </w:r>
            <w:r w:rsidR="004B0EFF">
              <w:rPr>
                <w:sz w:val="22"/>
                <w:szCs w:val="22"/>
              </w:rPr>
              <w:t>4</w:t>
            </w:r>
          </w:p>
          <w:p w:rsidR="000006BE" w:rsidRDefault="000006BE" w:rsidP="000006BE">
            <w:r>
              <w:rPr>
                <w:sz w:val="22"/>
                <w:szCs w:val="22"/>
              </w:rPr>
              <w:t>6</w:t>
            </w:r>
            <w:r w:rsidR="004B0EFF">
              <w:rPr>
                <w:sz w:val="22"/>
                <w:szCs w:val="22"/>
              </w:rPr>
              <w:t>5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D74363">
              <w:t>Раздели</w:t>
            </w:r>
          </w:p>
          <w:p w:rsidR="000006BE" w:rsidRDefault="000006BE" w:rsidP="000006BE">
            <w:r w:rsidRPr="00D74363">
              <w:t>тельный Ъ.</w:t>
            </w:r>
          </w:p>
          <w:p w:rsidR="000006BE" w:rsidRDefault="000006BE" w:rsidP="000006BE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134-140</w:t>
            </w:r>
          </w:p>
          <w:p w:rsidR="000006BE" w:rsidRPr="00F8579C" w:rsidRDefault="000006BE" w:rsidP="000006BE"/>
        </w:tc>
        <w:tc>
          <w:tcPr>
            <w:tcW w:w="1435" w:type="dxa"/>
          </w:tcPr>
          <w:p w:rsidR="000006BE" w:rsidRPr="00A5381E" w:rsidRDefault="000006BE" w:rsidP="000006BE">
            <w:proofErr w:type="spellStart"/>
            <w:r w:rsidRPr="00A5381E">
              <w:t>Откр</w:t>
            </w:r>
            <w:proofErr w:type="spellEnd"/>
            <w:r w:rsidRPr="00A5381E">
              <w:t>.</w:t>
            </w:r>
          </w:p>
          <w:p w:rsidR="000006BE" w:rsidRDefault="000006BE" w:rsidP="000006BE">
            <w:pPr>
              <w:rPr>
                <w:b/>
              </w:rPr>
            </w:pPr>
            <w:r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проблемно- </w:t>
            </w:r>
            <w:proofErr w:type="spellStart"/>
            <w:r w:rsidRPr="00A5381E">
              <w:t>диалог.</w:t>
            </w:r>
            <w:r>
              <w:t>\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Pr="00C63449" w:rsidRDefault="000006BE" w:rsidP="000006BE">
            <w:r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1965" w:type="dxa"/>
            <w:gridSpan w:val="4"/>
          </w:tcPr>
          <w:p w:rsidR="000006BE" w:rsidRPr="009552F1" w:rsidRDefault="000006BE" w:rsidP="000006BE">
            <w:r w:rsidRPr="009552F1">
              <w:t xml:space="preserve">Знакомство с работой разделительного </w:t>
            </w:r>
            <w:proofErr w:type="spellStart"/>
            <w:r w:rsidRPr="009552F1">
              <w:t>ь</w:t>
            </w:r>
            <w:proofErr w:type="spellEnd"/>
          </w:p>
          <w:p w:rsidR="000006BE" w:rsidRPr="009552F1" w:rsidRDefault="000006BE" w:rsidP="000006BE">
            <w:pPr>
              <w:rPr>
                <w:b/>
                <w:i/>
              </w:rPr>
            </w:pPr>
            <w:r w:rsidRPr="009552F1">
              <w:rPr>
                <w:b/>
                <w:i/>
              </w:rPr>
              <w:t>Знать:</w:t>
            </w:r>
          </w:p>
          <w:p w:rsidR="000006BE" w:rsidRPr="009552F1" w:rsidRDefault="000006BE" w:rsidP="000006BE">
            <w:r w:rsidRPr="009552F1">
              <w:rPr>
                <w:i/>
              </w:rPr>
              <w:t>- способы обозначения мягкости согласных звуков на письме.</w:t>
            </w:r>
          </w:p>
        </w:tc>
        <w:tc>
          <w:tcPr>
            <w:tcW w:w="1865" w:type="dxa"/>
          </w:tcPr>
          <w:p w:rsidR="000006BE" w:rsidRPr="00A5381E" w:rsidRDefault="000006BE" w:rsidP="000006BE">
            <w:proofErr w:type="spellStart"/>
            <w:r w:rsidRPr="00A5381E">
              <w:t>Учебно</w:t>
            </w:r>
            <w:proofErr w:type="spellEnd"/>
            <w:r w:rsidRPr="00A5381E"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Осуществлять анализ объектов с выделением существенных и несущественных признаков.</w:t>
            </w:r>
          </w:p>
          <w:p w:rsidR="000006BE" w:rsidRPr="002274D1" w:rsidRDefault="000006BE" w:rsidP="000006BE">
            <w:pPr>
              <w:rPr>
                <w:b/>
                <w:color w:val="0D0D0D"/>
              </w:rPr>
            </w:pPr>
            <w:r w:rsidRPr="002274D1">
              <w:rPr>
                <w:b/>
                <w:color w:val="0D0D0D"/>
              </w:rPr>
              <w:t>Соотносить количество звуков и букв  в словах.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Контролировать действия партнера;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Использовать речь для регуляции своего действия.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Слушать и выделять в словах звуки, которые помогают обнаружить в слове орфограмму.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t>Принимать и сохранять учебную задачу. Различать способ и результат действия.</w:t>
            </w:r>
          </w:p>
          <w:p w:rsidR="000006BE" w:rsidRPr="006C66E5" w:rsidRDefault="000006BE" w:rsidP="000006BE">
            <w:pPr>
              <w:pStyle w:val="aff6"/>
              <w:spacing w:line="240" w:lineRule="auto"/>
              <w:ind w:firstLine="0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Default="004B0EFF" w:rsidP="000006BE">
            <w:pPr>
              <w:rPr>
                <w:b/>
              </w:rPr>
            </w:pPr>
            <w:r>
              <w:rPr>
                <w:b/>
              </w:rPr>
              <w:t>9.01</w:t>
            </w:r>
          </w:p>
          <w:p w:rsidR="004B0EFF" w:rsidRPr="00DE5747" w:rsidRDefault="004B0EFF" w:rsidP="000006BE">
            <w:pPr>
              <w:rPr>
                <w:b/>
              </w:rPr>
            </w:pPr>
            <w:r>
              <w:rPr>
                <w:b/>
              </w:rPr>
              <w:t>10.01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t>6</w:t>
            </w:r>
            <w:r w:rsidR="004B0EFF">
              <w:rPr>
                <w:sz w:val="22"/>
                <w:szCs w:val="22"/>
              </w:rPr>
              <w:t>6</w:t>
            </w:r>
          </w:p>
        </w:tc>
        <w:tc>
          <w:tcPr>
            <w:tcW w:w="1398" w:type="dxa"/>
            <w:gridSpan w:val="5"/>
          </w:tcPr>
          <w:p w:rsidR="000006BE" w:rsidRPr="00C66721" w:rsidRDefault="000006BE" w:rsidP="000006BE">
            <w:r w:rsidRPr="00C66721">
              <w:t>Правописание слов с Ь и Ъ.</w:t>
            </w:r>
          </w:p>
          <w:p w:rsidR="000006BE" w:rsidRPr="00C66721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 xml:space="preserve">140 </w:t>
            </w:r>
            <w:r>
              <w:rPr>
                <w:color w:val="548DD4" w:themeColor="text2" w:themeTint="99"/>
              </w:rPr>
              <w:lastRenderedPageBreak/>
              <w:t>упр.278</w:t>
            </w:r>
          </w:p>
        </w:tc>
        <w:tc>
          <w:tcPr>
            <w:tcW w:w="1435" w:type="dxa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 xml:space="preserve">Урок развития </w:t>
            </w:r>
            <w:proofErr w:type="spellStart"/>
            <w:r>
              <w:rPr>
                <w:sz w:val="22"/>
                <w:szCs w:val="22"/>
              </w:rPr>
              <w:t>речи\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roofErr w:type="spellStart"/>
            <w:r>
              <w:rPr>
                <w:b/>
                <w:sz w:val="22"/>
                <w:szCs w:val="22"/>
              </w:rPr>
              <w:lastRenderedPageBreak/>
              <w:t>гающая</w:t>
            </w:r>
            <w:proofErr w:type="spellEnd"/>
          </w:p>
          <w:p w:rsidR="000006BE" w:rsidRDefault="000006BE" w:rsidP="000006BE"/>
          <w:p w:rsidR="000006BE" w:rsidRPr="006F1F38" w:rsidRDefault="000006BE" w:rsidP="000006BE">
            <w:pPr>
              <w:rPr>
                <w:b/>
              </w:rPr>
            </w:pPr>
            <w:r w:rsidRPr="006F1F38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0006BE" w:rsidRDefault="000006BE" w:rsidP="000006BE">
            <w:r>
              <w:lastRenderedPageBreak/>
              <w:t>Написать изложение .</w:t>
            </w:r>
          </w:p>
          <w:p w:rsidR="000006BE" w:rsidRPr="006818C2" w:rsidRDefault="000006BE" w:rsidP="000006BE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0006BE" w:rsidRPr="00A94EC8" w:rsidRDefault="000006BE" w:rsidP="000006BE">
            <w:pPr>
              <w:rPr>
                <w:i/>
              </w:rPr>
            </w:pPr>
            <w:r w:rsidRPr="00A94EC8">
              <w:rPr>
                <w:i/>
              </w:rPr>
              <w:t xml:space="preserve">- правила оформления </w:t>
            </w:r>
            <w:r w:rsidRPr="00A94EC8">
              <w:rPr>
                <w:i/>
              </w:rPr>
              <w:lastRenderedPageBreak/>
              <w:t>предложения на письме.</w:t>
            </w:r>
          </w:p>
          <w:p w:rsidR="000006BE" w:rsidRPr="00A94EC8" w:rsidRDefault="000006BE" w:rsidP="000006BE">
            <w:pPr>
              <w:rPr>
                <w:i/>
              </w:rPr>
            </w:pPr>
            <w:r w:rsidRPr="00A94EC8">
              <w:rPr>
                <w:i/>
              </w:rPr>
              <w:t xml:space="preserve">- способы </w:t>
            </w:r>
            <w:proofErr w:type="spellStart"/>
            <w:r w:rsidRPr="00A94EC8">
              <w:rPr>
                <w:i/>
              </w:rPr>
              <w:t>конструирова</w:t>
            </w:r>
            <w:proofErr w:type="spellEnd"/>
          </w:p>
          <w:p w:rsidR="000006BE" w:rsidRPr="00A94EC8" w:rsidRDefault="000006BE" w:rsidP="000006BE">
            <w:pPr>
              <w:rPr>
                <w:i/>
              </w:rPr>
            </w:pPr>
            <w:proofErr w:type="spellStart"/>
            <w:r w:rsidRPr="00A94EC8">
              <w:rPr>
                <w:i/>
              </w:rPr>
              <w:t>ния</w:t>
            </w:r>
            <w:proofErr w:type="spellEnd"/>
            <w:r w:rsidRPr="00A94EC8"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0006BE" w:rsidRPr="00A5381E" w:rsidRDefault="000006BE" w:rsidP="000006BE"/>
        </w:tc>
        <w:tc>
          <w:tcPr>
            <w:tcW w:w="1865" w:type="dxa"/>
          </w:tcPr>
          <w:p w:rsidR="000006BE" w:rsidRPr="00A5381E" w:rsidRDefault="000006BE" w:rsidP="000006BE">
            <w:r w:rsidRPr="00A5381E">
              <w:lastRenderedPageBreak/>
              <w:t xml:space="preserve">Широкая мотивационная  основа  учебной деятельности, </w:t>
            </w:r>
            <w:r w:rsidRPr="00A5381E">
              <w:lastRenderedPageBreak/>
              <w:t>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lastRenderedPageBreak/>
              <w:t>Владеть общим приемом решения задач.</w:t>
            </w:r>
          </w:p>
          <w:p w:rsidR="000006BE" w:rsidRPr="00A5381E" w:rsidRDefault="000006BE" w:rsidP="000006BE">
            <w:r w:rsidRPr="00A5381E">
              <w:t xml:space="preserve">Осуществлять подведение под </w:t>
            </w:r>
            <w:r w:rsidRPr="00A5381E">
              <w:lastRenderedPageBreak/>
              <w:t xml:space="preserve">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r w:rsidRPr="00A5381E">
              <w:lastRenderedPageBreak/>
              <w:t>Контролировать действия партнера;</w:t>
            </w:r>
          </w:p>
          <w:p w:rsidR="000006BE" w:rsidRPr="00A5381E" w:rsidRDefault="000006BE" w:rsidP="000006BE">
            <w:r w:rsidRPr="00A5381E">
              <w:t xml:space="preserve">Использовать речь для </w:t>
            </w:r>
            <w:r w:rsidRPr="00A5381E">
              <w:lastRenderedPageBreak/>
              <w:t>регуляции своего действия.</w:t>
            </w:r>
          </w:p>
          <w:p w:rsidR="000006BE" w:rsidRPr="00A5381E" w:rsidRDefault="000006BE" w:rsidP="000006BE"/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lastRenderedPageBreak/>
              <w:t xml:space="preserve">Самостоятельно учитывать выделенные учителем ориентиры </w:t>
            </w:r>
            <w:r w:rsidRPr="00A5381E">
              <w:lastRenderedPageBreak/>
              <w:t>действия в новом учебном материале.</w:t>
            </w:r>
          </w:p>
          <w:p w:rsidR="000006BE" w:rsidRPr="00A5381E" w:rsidRDefault="000006BE" w:rsidP="000006BE">
            <w:pPr>
              <w:rPr>
                <w:color w:val="1F497D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4B0EFF" w:rsidP="000006BE">
            <w:pPr>
              <w:rPr>
                <w:b/>
              </w:rPr>
            </w:pPr>
            <w:r>
              <w:rPr>
                <w:b/>
              </w:rPr>
              <w:lastRenderedPageBreak/>
              <w:t>11.01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Pr="00C66721" w:rsidRDefault="000006BE" w:rsidP="000006BE"/>
        </w:tc>
        <w:tc>
          <w:tcPr>
            <w:tcW w:w="13042" w:type="dxa"/>
            <w:gridSpan w:val="18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C66721">
              <w:rPr>
                <w:b/>
              </w:rPr>
              <w:t xml:space="preserve">      </w:t>
            </w:r>
            <w:r w:rsidRPr="0073653E">
              <w:rPr>
                <w:b/>
                <w:color w:val="548DD4" w:themeColor="text2" w:themeTint="99"/>
              </w:rPr>
              <w:t xml:space="preserve">Учебник часть 2                                                                    </w:t>
            </w:r>
            <w:r>
              <w:rPr>
                <w:b/>
              </w:rPr>
              <w:t>Имя существительное –24</w:t>
            </w:r>
            <w:r w:rsidRPr="0073653E">
              <w:rPr>
                <w:b/>
              </w:rPr>
              <w:t xml:space="preserve"> ч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Pr="00DF588C" w:rsidRDefault="000006BE" w:rsidP="000006BE">
            <w:r>
              <w:rPr>
                <w:sz w:val="22"/>
                <w:szCs w:val="22"/>
              </w:rPr>
              <w:t>6</w:t>
            </w:r>
            <w:r w:rsidR="004B0EFF">
              <w:rPr>
                <w:sz w:val="22"/>
                <w:szCs w:val="22"/>
              </w:rPr>
              <w:t>7</w:t>
            </w:r>
          </w:p>
        </w:tc>
        <w:tc>
          <w:tcPr>
            <w:tcW w:w="1398" w:type="dxa"/>
            <w:gridSpan w:val="5"/>
          </w:tcPr>
          <w:p w:rsidR="000006BE" w:rsidRPr="0073653E" w:rsidRDefault="000006BE" w:rsidP="000006BE">
            <w:r w:rsidRPr="0073653E">
              <w:t>Что такое части речи?</w:t>
            </w:r>
          </w:p>
          <w:p w:rsidR="000006BE" w:rsidRPr="00C66721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3-6</w:t>
            </w:r>
          </w:p>
        </w:tc>
        <w:tc>
          <w:tcPr>
            <w:tcW w:w="1435" w:type="dxa"/>
          </w:tcPr>
          <w:p w:rsidR="000006BE" w:rsidRPr="00A5381E" w:rsidRDefault="000006BE" w:rsidP="000006BE">
            <w:proofErr w:type="spellStart"/>
            <w:r w:rsidRPr="00A5381E">
              <w:t>Откр</w:t>
            </w:r>
            <w:proofErr w:type="spellEnd"/>
            <w:r w:rsidRPr="00A5381E">
              <w:t>.</w:t>
            </w:r>
          </w:p>
          <w:p w:rsidR="000006BE" w:rsidRDefault="000006BE" w:rsidP="000006BE">
            <w:proofErr w:type="spellStart"/>
            <w:r w:rsidRPr="00A5381E">
              <w:t>нов.зн.\</w:t>
            </w:r>
            <w:proofErr w:type="spellEnd"/>
            <w:r w:rsidRPr="00A5381E">
              <w:t xml:space="preserve"> проблемно- диалог.</w:t>
            </w:r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1ч</w:t>
            </w:r>
          </w:p>
          <w:p w:rsidR="000006BE" w:rsidRPr="00D52E7E" w:rsidRDefault="000006BE" w:rsidP="000006BE"/>
        </w:tc>
        <w:tc>
          <w:tcPr>
            <w:tcW w:w="1965" w:type="dxa"/>
            <w:gridSpan w:val="4"/>
          </w:tcPr>
          <w:p w:rsidR="000006BE" w:rsidRPr="0073653E" w:rsidRDefault="000006BE" w:rsidP="000006BE">
            <w:pPr>
              <w:rPr>
                <w:color w:val="0D0D0D"/>
              </w:rPr>
            </w:pPr>
            <w:r w:rsidRPr="0073653E">
              <w:rPr>
                <w:color w:val="0D0D0D"/>
              </w:rPr>
              <w:t>Систематизировать знания о частях речи.</w:t>
            </w:r>
          </w:p>
        </w:tc>
        <w:tc>
          <w:tcPr>
            <w:tcW w:w="1865" w:type="dxa"/>
          </w:tcPr>
          <w:p w:rsidR="000006BE" w:rsidRPr="00A5381E" w:rsidRDefault="000006BE" w:rsidP="000006BE">
            <w:proofErr w:type="spellStart"/>
            <w:r w:rsidRPr="00A5381E">
              <w:t>Учебно</w:t>
            </w:r>
            <w:proofErr w:type="spellEnd"/>
            <w:r w:rsidRPr="00A5381E"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t>Проводить сравнение и классификацию по  заданным критериям.</w:t>
            </w:r>
          </w:p>
          <w:p w:rsidR="000006BE" w:rsidRPr="00A5381E" w:rsidRDefault="000006BE" w:rsidP="000006BE">
            <w:r w:rsidRPr="00A5381E"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0006BE" w:rsidRPr="00FB2FF3" w:rsidRDefault="000006BE" w:rsidP="000006BE">
            <w:pPr>
              <w:rPr>
                <w:color w:val="000000"/>
              </w:rPr>
            </w:pPr>
            <w:r w:rsidRPr="00FB2FF3">
              <w:rPr>
                <w:color w:val="000000"/>
              </w:rPr>
              <w:t>Владеть диалогической формой коммуникации</w:t>
            </w:r>
            <w:r>
              <w:rPr>
                <w:color w:val="000000"/>
              </w:rPr>
              <w:t>.</w:t>
            </w:r>
          </w:p>
          <w:p w:rsidR="000006BE" w:rsidRPr="00FB2FF3" w:rsidRDefault="000006BE" w:rsidP="000006BE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4B0EFF" w:rsidP="000006BE">
            <w:pPr>
              <w:rPr>
                <w:b/>
              </w:rPr>
            </w:pPr>
            <w:r>
              <w:rPr>
                <w:b/>
              </w:rPr>
              <w:t>12.01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Pr="00DF588C" w:rsidRDefault="000006BE" w:rsidP="000006BE">
            <w:r>
              <w:rPr>
                <w:sz w:val="22"/>
                <w:szCs w:val="22"/>
              </w:rPr>
              <w:t>6</w:t>
            </w:r>
            <w:r w:rsidR="004B0EFF">
              <w:rPr>
                <w:sz w:val="22"/>
                <w:szCs w:val="22"/>
              </w:rPr>
              <w:t>8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C66721">
              <w:t>Имя существительное как часть речи.</w:t>
            </w:r>
          </w:p>
          <w:p w:rsidR="000006BE" w:rsidRDefault="000006BE" w:rsidP="000006BE">
            <w:r w:rsidRPr="00D74363">
              <w:t>Начальная форма имени существительного.</w:t>
            </w:r>
          </w:p>
          <w:p w:rsidR="000006BE" w:rsidRPr="0073653E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8-11</w:t>
            </w:r>
          </w:p>
        </w:tc>
        <w:tc>
          <w:tcPr>
            <w:tcW w:w="1435" w:type="dxa"/>
          </w:tcPr>
          <w:p w:rsidR="000006BE" w:rsidRPr="00A5381E" w:rsidRDefault="000006BE" w:rsidP="000006BE">
            <w:proofErr w:type="spellStart"/>
            <w:r w:rsidRPr="00A5381E">
              <w:t>Откр</w:t>
            </w:r>
            <w:proofErr w:type="spellEnd"/>
            <w:r w:rsidRPr="00A5381E">
              <w:t>.</w:t>
            </w:r>
          </w:p>
          <w:p w:rsidR="000006BE" w:rsidRDefault="000006BE" w:rsidP="000006BE">
            <w:pPr>
              <w:rPr>
                <w:b/>
              </w:rPr>
            </w:pPr>
            <w:proofErr w:type="spellStart"/>
            <w:r w:rsidRPr="00A5381E">
              <w:t>нов.зн.\</w:t>
            </w:r>
            <w:proofErr w:type="spellEnd"/>
            <w:r w:rsidRPr="00A5381E">
              <w:t xml:space="preserve"> проблемно- диалог.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Pr="00116BF3" w:rsidRDefault="000006BE" w:rsidP="000006BE">
            <w:r>
              <w:rPr>
                <w:b/>
                <w:sz w:val="22"/>
                <w:szCs w:val="22"/>
              </w:rPr>
              <w:t>1ч</w:t>
            </w:r>
          </w:p>
          <w:p w:rsidR="000006BE" w:rsidRPr="00116BF3" w:rsidRDefault="000006BE" w:rsidP="000006BE"/>
          <w:p w:rsidR="000006BE" w:rsidRPr="00116BF3" w:rsidRDefault="000006BE" w:rsidP="000006BE"/>
          <w:p w:rsidR="000006BE" w:rsidRPr="00116BF3" w:rsidRDefault="000006BE" w:rsidP="000006BE"/>
          <w:p w:rsidR="000006BE" w:rsidRDefault="000006BE" w:rsidP="000006BE"/>
          <w:p w:rsidR="000006BE" w:rsidRPr="00116BF3" w:rsidRDefault="000006BE" w:rsidP="000006BE">
            <w:pPr>
              <w:jc w:val="center"/>
            </w:pPr>
          </w:p>
        </w:tc>
        <w:tc>
          <w:tcPr>
            <w:tcW w:w="1965" w:type="dxa"/>
            <w:gridSpan w:val="4"/>
          </w:tcPr>
          <w:p w:rsidR="000006BE" w:rsidRDefault="000006BE" w:rsidP="000006BE">
            <w:r>
              <w:rPr>
                <w:color w:val="0D0D0D"/>
              </w:rPr>
              <w:lastRenderedPageBreak/>
              <w:t xml:space="preserve">Знакомство с именами существительными. </w:t>
            </w:r>
            <w:r w:rsidRPr="009552F1">
              <w:rPr>
                <w:color w:val="0D0D0D"/>
              </w:rPr>
              <w:t>Ставить к словам  вопросы кто? или что?</w:t>
            </w:r>
          </w:p>
          <w:p w:rsidR="000006BE" w:rsidRPr="009552F1" w:rsidRDefault="000006BE" w:rsidP="000006BE">
            <w:pPr>
              <w:rPr>
                <w:b/>
                <w:i/>
              </w:rPr>
            </w:pPr>
            <w:r w:rsidRPr="009552F1">
              <w:rPr>
                <w:b/>
                <w:i/>
              </w:rPr>
              <w:t>Знать:</w:t>
            </w:r>
          </w:p>
          <w:p w:rsidR="000006BE" w:rsidRDefault="000006BE" w:rsidP="000006BE">
            <w:pPr>
              <w:rPr>
                <w:i/>
              </w:rPr>
            </w:pPr>
            <w:r w:rsidRPr="009552F1">
              <w:rPr>
                <w:i/>
              </w:rPr>
              <w:t>- вопросы слов- названий</w:t>
            </w:r>
          </w:p>
          <w:p w:rsidR="000006BE" w:rsidRDefault="000006BE" w:rsidP="000006BE">
            <w:pPr>
              <w:rPr>
                <w:i/>
              </w:rPr>
            </w:pPr>
            <w:r>
              <w:rPr>
                <w:i/>
              </w:rPr>
              <w:t xml:space="preserve">-лексическое значение </w:t>
            </w:r>
            <w:proofErr w:type="spellStart"/>
            <w:r>
              <w:rPr>
                <w:i/>
              </w:rPr>
              <w:t>существитель</w:t>
            </w:r>
            <w:proofErr w:type="spellEnd"/>
          </w:p>
          <w:p w:rsidR="000006BE" w:rsidRDefault="000006BE" w:rsidP="000006BE"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ных</w:t>
            </w:r>
            <w:proofErr w:type="spellEnd"/>
            <w:r>
              <w:rPr>
                <w:i/>
              </w:rPr>
              <w:t>;</w:t>
            </w:r>
          </w:p>
          <w:p w:rsidR="000006BE" w:rsidRPr="009552F1" w:rsidRDefault="000006BE" w:rsidP="000006BE">
            <w:pPr>
              <w:rPr>
                <w:i/>
              </w:rPr>
            </w:pPr>
            <w:r>
              <w:rPr>
                <w:i/>
              </w:rPr>
              <w:t>-как правильно их употреблять в речи</w:t>
            </w:r>
            <w:r w:rsidRPr="009552F1">
              <w:rPr>
                <w:i/>
              </w:rPr>
              <w:t>.</w:t>
            </w:r>
          </w:p>
          <w:p w:rsidR="000006BE" w:rsidRDefault="000006BE" w:rsidP="000006BE">
            <w:pPr>
              <w:rPr>
                <w:color w:val="000000" w:themeColor="text1"/>
              </w:rPr>
            </w:pPr>
            <w:r w:rsidRPr="00574FF9">
              <w:rPr>
                <w:color w:val="000000" w:themeColor="text1"/>
              </w:rPr>
              <w:t xml:space="preserve">Знакомство с начальной формой имён </w:t>
            </w:r>
            <w:proofErr w:type="spellStart"/>
            <w:r w:rsidRPr="00574FF9">
              <w:rPr>
                <w:color w:val="000000" w:themeColor="text1"/>
              </w:rPr>
              <w:t>существитель</w:t>
            </w:r>
            <w:proofErr w:type="spellEnd"/>
          </w:p>
          <w:p w:rsidR="000006BE" w:rsidRDefault="000006BE" w:rsidP="000006BE">
            <w:pPr>
              <w:rPr>
                <w:color w:val="000000" w:themeColor="text1"/>
              </w:rPr>
            </w:pPr>
            <w:proofErr w:type="spellStart"/>
            <w:r w:rsidRPr="00574FF9">
              <w:rPr>
                <w:color w:val="000000" w:themeColor="text1"/>
              </w:rPr>
              <w:t>ных</w:t>
            </w:r>
            <w:proofErr w:type="spellEnd"/>
            <w:r w:rsidRPr="00574FF9">
              <w:rPr>
                <w:color w:val="000000" w:themeColor="text1"/>
              </w:rPr>
              <w:t>.</w:t>
            </w:r>
          </w:p>
          <w:p w:rsidR="000006BE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</w:t>
            </w:r>
          </w:p>
          <w:p w:rsidR="000006BE" w:rsidRPr="00A05A46" w:rsidRDefault="000006BE" w:rsidP="000006BE">
            <w:pPr>
              <w:rPr>
                <w:i/>
                <w:color w:val="000000" w:themeColor="text1"/>
              </w:rPr>
            </w:pPr>
            <w:r w:rsidRPr="00A05A46">
              <w:rPr>
                <w:i/>
                <w:color w:val="000000" w:themeColor="text1"/>
              </w:rPr>
              <w:t xml:space="preserve">-как правильно ставить имя </w:t>
            </w:r>
            <w:proofErr w:type="spellStart"/>
            <w:r w:rsidRPr="00A05A46">
              <w:rPr>
                <w:i/>
                <w:color w:val="000000" w:themeColor="text1"/>
              </w:rPr>
              <w:t>существитель</w:t>
            </w:r>
            <w:proofErr w:type="spellEnd"/>
          </w:p>
          <w:p w:rsidR="000006BE" w:rsidRPr="00574FF9" w:rsidRDefault="000006BE" w:rsidP="000006BE">
            <w:pPr>
              <w:rPr>
                <w:color w:val="000000" w:themeColor="text1"/>
              </w:rPr>
            </w:pPr>
            <w:proofErr w:type="spellStart"/>
            <w:r w:rsidRPr="00A05A46">
              <w:rPr>
                <w:i/>
                <w:color w:val="000000" w:themeColor="text1"/>
              </w:rPr>
              <w:t>ное</w:t>
            </w:r>
            <w:proofErr w:type="spellEnd"/>
            <w:r w:rsidRPr="00A05A46">
              <w:rPr>
                <w:i/>
                <w:color w:val="000000" w:themeColor="text1"/>
              </w:rPr>
              <w:t xml:space="preserve"> в начальную форму</w:t>
            </w:r>
          </w:p>
        </w:tc>
        <w:tc>
          <w:tcPr>
            <w:tcW w:w="1865" w:type="dxa"/>
          </w:tcPr>
          <w:p w:rsidR="000006BE" w:rsidRPr="00A5381E" w:rsidRDefault="000006BE" w:rsidP="000006BE">
            <w:r w:rsidRPr="00A5381E"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t>Владеть рядом общих приемов решения задач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r w:rsidRPr="00A5381E"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4B0EFF" w:rsidP="000006BE">
            <w:pPr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Pr="00DF588C" w:rsidRDefault="000006BE" w:rsidP="000006BE">
            <w:r>
              <w:rPr>
                <w:sz w:val="22"/>
                <w:szCs w:val="22"/>
              </w:rPr>
              <w:lastRenderedPageBreak/>
              <w:t>6</w:t>
            </w:r>
            <w:r w:rsidR="004B0EFF">
              <w:rPr>
                <w:sz w:val="22"/>
                <w:szCs w:val="22"/>
              </w:rPr>
              <w:t>9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C66721">
              <w:t>Одушевлённые и неодушевлённые имена существительные</w:t>
            </w:r>
          </w:p>
          <w:p w:rsidR="000006BE" w:rsidRPr="00C66721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12-14</w:t>
            </w:r>
          </w:p>
        </w:tc>
        <w:tc>
          <w:tcPr>
            <w:tcW w:w="1435" w:type="dxa"/>
          </w:tcPr>
          <w:p w:rsidR="000006BE" w:rsidRPr="00A5381E" w:rsidRDefault="000006BE" w:rsidP="000006BE">
            <w:proofErr w:type="spellStart"/>
            <w:r w:rsidRPr="00A5381E">
              <w:t>Откр</w:t>
            </w:r>
            <w:proofErr w:type="spellEnd"/>
            <w:r w:rsidRPr="00A5381E">
              <w:t>.</w:t>
            </w:r>
          </w:p>
          <w:p w:rsidR="000006BE" w:rsidRDefault="000006BE" w:rsidP="000006BE">
            <w:pPr>
              <w:rPr>
                <w:b/>
              </w:rPr>
            </w:pPr>
            <w:proofErr w:type="spellStart"/>
            <w:r w:rsidRPr="00A5381E">
              <w:t>нов.зн.\</w:t>
            </w:r>
            <w:proofErr w:type="spellEnd"/>
            <w:r w:rsidRPr="00A5381E">
              <w:t xml:space="preserve"> проблемно- диалог.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0006BE" w:rsidRDefault="000006BE" w:rsidP="000006BE">
            <w:r w:rsidRPr="009552F1">
              <w:rPr>
                <w:color w:val="0D0D0D"/>
              </w:rPr>
              <w:t>Ставить к словам  вопросы кто? или что?</w:t>
            </w:r>
          </w:p>
          <w:p w:rsidR="000006BE" w:rsidRPr="009552F1" w:rsidRDefault="000006BE" w:rsidP="000006BE">
            <w:pPr>
              <w:rPr>
                <w:b/>
                <w:i/>
              </w:rPr>
            </w:pPr>
            <w:r w:rsidRPr="009552F1">
              <w:rPr>
                <w:b/>
                <w:i/>
              </w:rPr>
              <w:t>Знать:</w:t>
            </w:r>
          </w:p>
          <w:p w:rsidR="000006BE" w:rsidRPr="009552F1" w:rsidRDefault="000006BE" w:rsidP="000006BE">
            <w:pPr>
              <w:rPr>
                <w:i/>
              </w:rPr>
            </w:pPr>
            <w:r w:rsidRPr="009552F1">
              <w:rPr>
                <w:i/>
              </w:rPr>
              <w:t>-понятия одушевленные и неодушевленные предметы и слова их называющие</w:t>
            </w:r>
          </w:p>
          <w:p w:rsidR="000006BE" w:rsidRPr="00A5381E" w:rsidRDefault="000006BE" w:rsidP="000006BE">
            <w:r w:rsidRPr="009552F1">
              <w:rPr>
                <w:i/>
              </w:rPr>
              <w:t>- вопросы, на которые отвечают слова- названия</w:t>
            </w:r>
          </w:p>
        </w:tc>
        <w:tc>
          <w:tcPr>
            <w:tcW w:w="1865" w:type="dxa"/>
          </w:tcPr>
          <w:p w:rsidR="000006BE" w:rsidRPr="00A5381E" w:rsidRDefault="000006BE" w:rsidP="000006BE">
            <w:r w:rsidRPr="00A5381E">
              <w:t>Ориентация на понимание причин успеха в учебной деятельности.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t>Владеть рядом общих приемов решения задач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b/>
                <w:color w:val="0D0D0D"/>
              </w:rPr>
              <w:t>Различать слова, которые называют одушевленные и неодушевленные предметы</w:t>
            </w:r>
            <w:r w:rsidRPr="00A5381E">
              <w:rPr>
                <w:color w:val="0D0D0D"/>
              </w:rPr>
              <w:t>.</w:t>
            </w: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r w:rsidRPr="00A5381E"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A5381E" w:rsidRDefault="004B0EFF" w:rsidP="000006BE">
            <w:r>
              <w:t>17.01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A5381E" w:rsidRDefault="000006BE" w:rsidP="000006BE"/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A5381E" w:rsidRDefault="000006BE" w:rsidP="000006BE"/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4B0EFF" w:rsidP="000006BE">
            <w:r>
              <w:rPr>
                <w:sz w:val="22"/>
                <w:szCs w:val="22"/>
              </w:rPr>
              <w:t>70</w:t>
            </w:r>
          </w:p>
          <w:p w:rsidR="000006BE" w:rsidRPr="00DF588C" w:rsidRDefault="000006BE" w:rsidP="000006BE">
            <w:r>
              <w:rPr>
                <w:sz w:val="22"/>
                <w:szCs w:val="22"/>
              </w:rPr>
              <w:t>7</w:t>
            </w:r>
            <w:r w:rsidR="004B0EFF">
              <w:rPr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C66721">
              <w:t>Собственные и нарицательные имена существительные.</w:t>
            </w:r>
          </w:p>
          <w:p w:rsidR="000006BE" w:rsidRPr="00C66721" w:rsidRDefault="000006BE" w:rsidP="000006BE">
            <w:proofErr w:type="spellStart"/>
            <w:r w:rsidRPr="00D866F7">
              <w:rPr>
                <w:color w:val="548DD4" w:themeColor="text2" w:themeTint="99"/>
              </w:rPr>
              <w:lastRenderedPageBreak/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15-19</w:t>
            </w:r>
          </w:p>
        </w:tc>
        <w:tc>
          <w:tcPr>
            <w:tcW w:w="1435" w:type="dxa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>Комбинирован</w:t>
            </w:r>
          </w:p>
          <w:p w:rsidR="000006BE" w:rsidRDefault="000006BE" w:rsidP="000006BE">
            <w:proofErr w:type="spellStart"/>
            <w:r>
              <w:rPr>
                <w:sz w:val="22"/>
                <w:szCs w:val="22"/>
              </w:rPr>
              <w:t>ный\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Pr="00D10BB4" w:rsidRDefault="000006BE" w:rsidP="000006BE">
            <w:r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1965" w:type="dxa"/>
            <w:gridSpan w:val="4"/>
          </w:tcPr>
          <w:p w:rsidR="000006BE" w:rsidRDefault="000006BE" w:rsidP="000006BE">
            <w:r w:rsidRPr="002C34B3">
              <w:lastRenderedPageBreak/>
              <w:t>.</w:t>
            </w:r>
            <w:r>
              <w:t>Знакомство с именами собственными и нарицательными</w:t>
            </w:r>
          </w:p>
          <w:p w:rsidR="000006BE" w:rsidRPr="009552F1" w:rsidRDefault="000006BE" w:rsidP="000006BE">
            <w:pPr>
              <w:rPr>
                <w:b/>
                <w:i/>
              </w:rPr>
            </w:pPr>
            <w:r w:rsidRPr="008E2D91">
              <w:rPr>
                <w:i/>
              </w:rPr>
              <w:t xml:space="preserve"> </w:t>
            </w:r>
            <w:r w:rsidRPr="009552F1">
              <w:rPr>
                <w:b/>
                <w:i/>
              </w:rPr>
              <w:t>Знать:</w:t>
            </w:r>
          </w:p>
          <w:p w:rsidR="000006BE" w:rsidRPr="009552F1" w:rsidRDefault="000006BE" w:rsidP="000006BE">
            <w:pPr>
              <w:rPr>
                <w:i/>
              </w:rPr>
            </w:pPr>
            <w:r w:rsidRPr="009552F1">
              <w:rPr>
                <w:i/>
              </w:rPr>
              <w:t xml:space="preserve">- формы </w:t>
            </w:r>
            <w:r w:rsidRPr="009552F1">
              <w:rPr>
                <w:i/>
              </w:rPr>
              <w:lastRenderedPageBreak/>
              <w:t>обращения к собеседнику;</w:t>
            </w:r>
          </w:p>
          <w:p w:rsidR="000006BE" w:rsidRPr="008E2D91" w:rsidRDefault="000006BE" w:rsidP="000006BE">
            <w:pPr>
              <w:rPr>
                <w:i/>
              </w:rPr>
            </w:pPr>
            <w:r w:rsidRPr="009552F1">
              <w:rPr>
                <w:i/>
              </w:rPr>
              <w:t>-алгоритм нахождения в тексте имен собственных и их записи</w:t>
            </w:r>
            <w:r w:rsidRPr="008E2D91">
              <w:rPr>
                <w:i/>
              </w:rPr>
              <w:t>.</w:t>
            </w:r>
          </w:p>
        </w:tc>
        <w:tc>
          <w:tcPr>
            <w:tcW w:w="1865" w:type="dxa"/>
          </w:tcPr>
          <w:p w:rsidR="000006BE" w:rsidRPr="008E2D91" w:rsidRDefault="000006BE" w:rsidP="000006BE">
            <w:r w:rsidRPr="008E2D91">
              <w:lastRenderedPageBreak/>
              <w:t xml:space="preserve">Ориентация в нравственном содержании и смысле поступков как собственных, </w:t>
            </w:r>
            <w:r w:rsidRPr="008E2D91">
              <w:lastRenderedPageBreak/>
              <w:t>так и окружающих людей.</w:t>
            </w:r>
          </w:p>
          <w:p w:rsidR="000006BE" w:rsidRDefault="000006BE" w:rsidP="000006BE">
            <w:pPr>
              <w:rPr>
                <w:b/>
              </w:rPr>
            </w:pPr>
            <w:r w:rsidRPr="008E2D91">
              <w:rPr>
                <w:b/>
              </w:rPr>
              <w:t>Объяснять значение гигиенических правил письма</w:t>
            </w:r>
            <w:r>
              <w:rPr>
                <w:b/>
              </w:rPr>
              <w:t>.</w:t>
            </w:r>
          </w:p>
          <w:p w:rsidR="000006BE" w:rsidRPr="008E2D91" w:rsidRDefault="000006BE" w:rsidP="000006BE">
            <w:pPr>
              <w:rPr>
                <w:b/>
              </w:rPr>
            </w:pPr>
            <w:r>
              <w:rPr>
                <w:b/>
              </w:rPr>
              <w:t xml:space="preserve">Знать правила и формы </w:t>
            </w:r>
            <w:r w:rsidRPr="008E2D91">
              <w:rPr>
                <w:b/>
              </w:rPr>
              <w:t>обращения к собеседнику.</w:t>
            </w:r>
          </w:p>
        </w:tc>
        <w:tc>
          <w:tcPr>
            <w:tcW w:w="1985" w:type="dxa"/>
            <w:gridSpan w:val="2"/>
          </w:tcPr>
          <w:p w:rsidR="000006BE" w:rsidRPr="008E2D91" w:rsidRDefault="000006BE" w:rsidP="000006BE">
            <w:r w:rsidRPr="008E2D91">
              <w:lastRenderedPageBreak/>
              <w:t xml:space="preserve">Сроить рассуждения в форме связи простых суждений об объекте, его </w:t>
            </w:r>
            <w:r w:rsidRPr="008E2D91">
              <w:lastRenderedPageBreak/>
              <w:t>строении, свойствах и связях.</w:t>
            </w:r>
          </w:p>
          <w:p w:rsidR="000006BE" w:rsidRPr="008E2D91" w:rsidRDefault="000006BE" w:rsidP="000006BE"/>
        </w:tc>
        <w:tc>
          <w:tcPr>
            <w:tcW w:w="2126" w:type="dxa"/>
            <w:gridSpan w:val="2"/>
          </w:tcPr>
          <w:p w:rsidR="000006BE" w:rsidRPr="008E2D91" w:rsidRDefault="000006BE" w:rsidP="000006BE">
            <w:pPr>
              <w:rPr>
                <w:u w:val="single"/>
              </w:rPr>
            </w:pPr>
            <w:r w:rsidRPr="008E2D91">
              <w:rPr>
                <w:u w:val="single"/>
              </w:rPr>
              <w:lastRenderedPageBreak/>
              <w:t>Ученик получит возможность научиться:</w:t>
            </w:r>
          </w:p>
          <w:p w:rsidR="000006BE" w:rsidRPr="008E2D91" w:rsidRDefault="000006BE" w:rsidP="000006BE">
            <w:r w:rsidRPr="008E2D91">
              <w:t xml:space="preserve">Адекватно использовать речевые средства </w:t>
            </w:r>
            <w:r w:rsidRPr="008E2D91">
              <w:lastRenderedPageBreak/>
              <w:t>для эффективного решения разнообразных коммуникативных задач.</w:t>
            </w:r>
          </w:p>
          <w:p w:rsidR="000006BE" w:rsidRPr="008E2D91" w:rsidRDefault="000006BE" w:rsidP="000006BE"/>
          <w:p w:rsidR="000006BE" w:rsidRPr="008E2D91" w:rsidRDefault="000006BE" w:rsidP="000006BE">
            <w:pPr>
              <w:rPr>
                <w:b/>
              </w:rPr>
            </w:pPr>
            <w:r w:rsidRPr="008E2D91">
              <w:rPr>
                <w:b/>
              </w:rPr>
              <w:t>Объяснять случаи</w:t>
            </w:r>
          </w:p>
          <w:p w:rsidR="000006BE" w:rsidRPr="008E2D91" w:rsidRDefault="000006BE" w:rsidP="000006BE">
            <w:pPr>
              <w:rPr>
                <w:b/>
              </w:rPr>
            </w:pPr>
            <w:r w:rsidRPr="008E2D91">
              <w:rPr>
                <w:b/>
              </w:rPr>
              <w:t>употребления заглавной буквы.</w:t>
            </w:r>
          </w:p>
          <w:p w:rsidR="000006BE" w:rsidRPr="008E2D91" w:rsidRDefault="000006BE" w:rsidP="000006BE"/>
        </w:tc>
        <w:tc>
          <w:tcPr>
            <w:tcW w:w="2268" w:type="dxa"/>
            <w:gridSpan w:val="3"/>
          </w:tcPr>
          <w:p w:rsidR="000006BE" w:rsidRPr="008E2D91" w:rsidRDefault="000006BE" w:rsidP="000006BE">
            <w:r w:rsidRPr="008E2D91">
              <w:lastRenderedPageBreak/>
              <w:t>Учитывать правило в планировании и контроле способа решения.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Default="004B0EFF" w:rsidP="000006BE">
            <w:r>
              <w:t>18.01</w:t>
            </w:r>
          </w:p>
          <w:p w:rsidR="004B0EFF" w:rsidRPr="008E2D91" w:rsidRDefault="004B0EFF" w:rsidP="000006BE">
            <w:r>
              <w:t>19.01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8E2D91" w:rsidRDefault="000006BE" w:rsidP="000006BE"/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8E2D91" w:rsidRDefault="000006BE" w:rsidP="000006BE"/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>7</w:t>
            </w:r>
            <w:r w:rsidR="004B0EFF">
              <w:rPr>
                <w:sz w:val="22"/>
                <w:szCs w:val="22"/>
              </w:rPr>
              <w:t>2</w:t>
            </w:r>
          </w:p>
          <w:p w:rsidR="000006BE" w:rsidRPr="00DF588C" w:rsidRDefault="000006BE" w:rsidP="000006BE">
            <w:r>
              <w:rPr>
                <w:sz w:val="22"/>
                <w:szCs w:val="22"/>
              </w:rPr>
              <w:t>7</w:t>
            </w:r>
            <w:r w:rsidR="004B0EFF">
              <w:rPr>
                <w:sz w:val="22"/>
                <w:szCs w:val="22"/>
              </w:rPr>
              <w:t>3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C66721">
              <w:t>Имена существительные, употребляемые в форме одного числа.</w:t>
            </w:r>
          </w:p>
          <w:p w:rsidR="000006BE" w:rsidRPr="00C66721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20-22</w:t>
            </w:r>
          </w:p>
        </w:tc>
        <w:tc>
          <w:tcPr>
            <w:tcW w:w="1435" w:type="dxa"/>
          </w:tcPr>
          <w:p w:rsidR="000006BE" w:rsidRPr="00A5381E" w:rsidRDefault="000006BE" w:rsidP="000006BE">
            <w:r w:rsidRPr="00A5381E">
              <w:t>Откр</w:t>
            </w:r>
            <w:r>
              <w:t>ытие</w:t>
            </w:r>
          </w:p>
          <w:p w:rsidR="000006BE" w:rsidRDefault="000006BE" w:rsidP="000006BE">
            <w:pPr>
              <w:rPr>
                <w:b/>
              </w:rPr>
            </w:pPr>
            <w:r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1965" w:type="dxa"/>
            <w:gridSpan w:val="4"/>
          </w:tcPr>
          <w:p w:rsidR="000006BE" w:rsidRDefault="000006BE" w:rsidP="000006BE">
            <w:r>
              <w:t xml:space="preserve">Знакомство с единственным и множественным числом имен </w:t>
            </w:r>
            <w:proofErr w:type="spellStart"/>
            <w:r>
              <w:t>существитель-ных</w:t>
            </w:r>
            <w:proofErr w:type="spellEnd"/>
            <w:r>
              <w:t>.</w:t>
            </w:r>
          </w:p>
          <w:p w:rsidR="000006BE" w:rsidRPr="00315F12" w:rsidRDefault="000006BE" w:rsidP="000006BE">
            <w:pPr>
              <w:rPr>
                <w:b/>
                <w:i/>
              </w:rPr>
            </w:pPr>
            <w:r w:rsidRPr="00315F12">
              <w:rPr>
                <w:b/>
                <w:i/>
              </w:rPr>
              <w:t>Знать:</w:t>
            </w:r>
          </w:p>
          <w:p w:rsidR="000006BE" w:rsidRPr="00315F12" w:rsidRDefault="000006BE" w:rsidP="000006BE">
            <w:pPr>
              <w:rPr>
                <w:i/>
              </w:rPr>
            </w:pPr>
            <w:r w:rsidRPr="00315F12">
              <w:rPr>
                <w:i/>
              </w:rPr>
              <w:t xml:space="preserve">-об изменении имён </w:t>
            </w:r>
            <w:proofErr w:type="spellStart"/>
            <w:r w:rsidRPr="00315F12">
              <w:rPr>
                <w:i/>
              </w:rPr>
              <w:t>существитель</w:t>
            </w:r>
            <w:proofErr w:type="spellEnd"/>
          </w:p>
          <w:p w:rsidR="000006BE" w:rsidRPr="00315F12" w:rsidRDefault="000006BE" w:rsidP="000006BE">
            <w:pPr>
              <w:rPr>
                <w:i/>
              </w:rPr>
            </w:pPr>
            <w:proofErr w:type="spellStart"/>
            <w:r w:rsidRPr="00315F12">
              <w:rPr>
                <w:i/>
              </w:rPr>
              <w:t>ных</w:t>
            </w:r>
            <w:proofErr w:type="spellEnd"/>
            <w:r w:rsidRPr="00315F12">
              <w:rPr>
                <w:i/>
              </w:rPr>
              <w:t xml:space="preserve"> по числам;</w:t>
            </w:r>
          </w:p>
          <w:p w:rsidR="000006BE" w:rsidRDefault="000006BE" w:rsidP="000006BE">
            <w:pPr>
              <w:rPr>
                <w:i/>
              </w:rPr>
            </w:pPr>
            <w:r w:rsidRPr="00315F12">
              <w:rPr>
                <w:i/>
              </w:rPr>
              <w:t>-</w:t>
            </w:r>
            <w:r>
              <w:rPr>
                <w:i/>
              </w:rPr>
              <w:t xml:space="preserve">что существует группа </w:t>
            </w:r>
            <w:proofErr w:type="spellStart"/>
            <w:r>
              <w:rPr>
                <w:i/>
              </w:rPr>
              <w:t>существитель</w:t>
            </w:r>
            <w:proofErr w:type="spellEnd"/>
          </w:p>
          <w:p w:rsidR="000006BE" w:rsidRDefault="000006BE" w:rsidP="000006BE">
            <w:proofErr w:type="spellStart"/>
            <w:r>
              <w:rPr>
                <w:i/>
              </w:rPr>
              <w:t>ных</w:t>
            </w:r>
            <w:proofErr w:type="spellEnd"/>
            <w:r>
              <w:rPr>
                <w:i/>
              </w:rPr>
              <w:t>, употребляемых только в единственном числе</w:t>
            </w:r>
          </w:p>
        </w:tc>
        <w:tc>
          <w:tcPr>
            <w:tcW w:w="1865" w:type="dxa"/>
          </w:tcPr>
          <w:p w:rsidR="000006BE" w:rsidRPr="00A5381E" w:rsidRDefault="000006BE" w:rsidP="000006BE">
            <w:r w:rsidRPr="00A5381E">
              <w:t>Ориентация на понимание причин успеха в учебной деятельности.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t>Владеть рядом общих приемов решения задач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r w:rsidRPr="00A5381E"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Default="004B0EFF" w:rsidP="000006BE">
            <w:pPr>
              <w:rPr>
                <w:b/>
              </w:rPr>
            </w:pPr>
            <w:r>
              <w:rPr>
                <w:b/>
              </w:rPr>
              <w:t>23.01</w:t>
            </w:r>
          </w:p>
          <w:p w:rsidR="004B0EFF" w:rsidRPr="00DE5747" w:rsidRDefault="004B0EFF" w:rsidP="000006BE">
            <w:pPr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/>
          <w:p w:rsidR="000006BE" w:rsidRPr="00DF588C" w:rsidRDefault="000006BE" w:rsidP="000006BE">
            <w:r>
              <w:rPr>
                <w:sz w:val="22"/>
                <w:szCs w:val="22"/>
              </w:rPr>
              <w:t>7</w:t>
            </w:r>
            <w:r w:rsidR="004B0EFF">
              <w:rPr>
                <w:sz w:val="22"/>
                <w:szCs w:val="22"/>
              </w:rPr>
              <w:t>4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D74363">
              <w:t>Число имён существит</w:t>
            </w:r>
            <w:r w:rsidRPr="00D74363">
              <w:lastRenderedPageBreak/>
              <w:t>ельных</w:t>
            </w:r>
          </w:p>
          <w:p w:rsidR="000006BE" w:rsidRDefault="000006BE" w:rsidP="000006BE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23-24</w:t>
            </w:r>
          </w:p>
          <w:p w:rsidR="000006BE" w:rsidRPr="0073653E" w:rsidRDefault="000006BE" w:rsidP="000006BE"/>
        </w:tc>
        <w:tc>
          <w:tcPr>
            <w:tcW w:w="1435" w:type="dxa"/>
          </w:tcPr>
          <w:p w:rsidR="000006BE" w:rsidRPr="00A5381E" w:rsidRDefault="000006BE" w:rsidP="000006BE">
            <w:r w:rsidRPr="00A5381E">
              <w:lastRenderedPageBreak/>
              <w:t>Откр</w:t>
            </w:r>
            <w:r>
              <w:t>ытие</w:t>
            </w:r>
          </w:p>
          <w:p w:rsidR="000006BE" w:rsidRDefault="000006BE" w:rsidP="000006BE">
            <w:pPr>
              <w:rPr>
                <w:b/>
              </w:rPr>
            </w:pPr>
            <w:r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lastRenderedPageBreak/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Default="000006BE" w:rsidP="000006BE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0006BE" w:rsidRDefault="000006BE" w:rsidP="000006BE">
            <w:r>
              <w:lastRenderedPageBreak/>
              <w:t xml:space="preserve">Знакомство с единственным и множественным </w:t>
            </w:r>
            <w:r>
              <w:lastRenderedPageBreak/>
              <w:t xml:space="preserve">числом имен </w:t>
            </w:r>
            <w:proofErr w:type="spellStart"/>
            <w:r>
              <w:t>существитель-ных</w:t>
            </w:r>
            <w:proofErr w:type="spellEnd"/>
            <w:r>
              <w:t>.</w:t>
            </w:r>
          </w:p>
          <w:p w:rsidR="000006BE" w:rsidRPr="00315F12" w:rsidRDefault="000006BE" w:rsidP="000006BE">
            <w:pPr>
              <w:rPr>
                <w:b/>
                <w:i/>
              </w:rPr>
            </w:pPr>
            <w:r w:rsidRPr="00315F12">
              <w:rPr>
                <w:b/>
                <w:i/>
              </w:rPr>
              <w:t>Знать:</w:t>
            </w:r>
          </w:p>
          <w:p w:rsidR="000006BE" w:rsidRPr="00315F12" w:rsidRDefault="000006BE" w:rsidP="000006BE">
            <w:pPr>
              <w:rPr>
                <w:i/>
              </w:rPr>
            </w:pPr>
            <w:r w:rsidRPr="00315F12">
              <w:rPr>
                <w:i/>
              </w:rPr>
              <w:t xml:space="preserve">-об изменении имён </w:t>
            </w:r>
            <w:proofErr w:type="spellStart"/>
            <w:r w:rsidRPr="00315F12">
              <w:rPr>
                <w:i/>
              </w:rPr>
              <w:t>существитель</w:t>
            </w:r>
            <w:proofErr w:type="spellEnd"/>
          </w:p>
          <w:p w:rsidR="000006BE" w:rsidRPr="00315F12" w:rsidRDefault="000006BE" w:rsidP="000006BE">
            <w:pPr>
              <w:rPr>
                <w:i/>
              </w:rPr>
            </w:pPr>
            <w:proofErr w:type="spellStart"/>
            <w:r w:rsidRPr="00315F12">
              <w:rPr>
                <w:i/>
              </w:rPr>
              <w:t>ных</w:t>
            </w:r>
            <w:proofErr w:type="spellEnd"/>
            <w:r w:rsidRPr="00315F12">
              <w:rPr>
                <w:i/>
              </w:rPr>
              <w:t xml:space="preserve"> по числам;</w:t>
            </w:r>
          </w:p>
          <w:p w:rsidR="000006BE" w:rsidRPr="00D809FF" w:rsidRDefault="000006BE" w:rsidP="000006BE">
            <w:pPr>
              <w:rPr>
                <w:i/>
              </w:rPr>
            </w:pPr>
            <w:r w:rsidRPr="00315F12">
              <w:rPr>
                <w:i/>
              </w:rPr>
              <w:t xml:space="preserve">-как правильно употреблять в речи формы </w:t>
            </w:r>
            <w:proofErr w:type="spellStart"/>
            <w:r w:rsidRPr="00315F12">
              <w:rPr>
                <w:i/>
              </w:rPr>
              <w:t>ед-го</w:t>
            </w:r>
            <w:proofErr w:type="spellEnd"/>
            <w:r w:rsidRPr="00315F12">
              <w:rPr>
                <w:i/>
              </w:rPr>
              <w:t xml:space="preserve"> и </w:t>
            </w:r>
            <w:proofErr w:type="spellStart"/>
            <w:r w:rsidRPr="00315F12">
              <w:rPr>
                <w:i/>
              </w:rPr>
              <w:t>множ</w:t>
            </w:r>
            <w:proofErr w:type="spellEnd"/>
            <w:r w:rsidRPr="00315F12">
              <w:rPr>
                <w:i/>
              </w:rPr>
              <w:t>. числа</w:t>
            </w:r>
            <w:r>
              <w:rPr>
                <w:i/>
              </w:rPr>
              <w:t>;</w:t>
            </w:r>
          </w:p>
        </w:tc>
        <w:tc>
          <w:tcPr>
            <w:tcW w:w="1865" w:type="dxa"/>
          </w:tcPr>
          <w:p w:rsidR="000006BE" w:rsidRPr="00A5381E" w:rsidRDefault="000006BE" w:rsidP="000006BE">
            <w:r w:rsidRPr="00A5381E">
              <w:lastRenderedPageBreak/>
              <w:t xml:space="preserve">Ориентация на понимание причин успеха </w:t>
            </w:r>
            <w:r w:rsidRPr="00A5381E">
              <w:lastRenderedPageBreak/>
              <w:t>в учебной деятельности.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lastRenderedPageBreak/>
              <w:t>Владеть рядом общих приемов решения задач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r w:rsidRPr="00A5381E">
              <w:lastRenderedPageBreak/>
              <w:t xml:space="preserve">Адекватно использовать речевые средства </w:t>
            </w:r>
            <w:r w:rsidRPr="00A5381E">
              <w:lastRenderedPageBreak/>
              <w:t>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lastRenderedPageBreak/>
              <w:t xml:space="preserve">Планировать свои действия в соответствии с </w:t>
            </w:r>
            <w:r w:rsidRPr="00A5381E">
              <w:lastRenderedPageBreak/>
              <w:t>поставленной задачей и условиями ее реализации, в том числе во внутреннем плане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4B0EFF" w:rsidP="000006BE">
            <w:pPr>
              <w:rPr>
                <w:b/>
              </w:rPr>
            </w:pPr>
            <w:r>
              <w:rPr>
                <w:b/>
              </w:rPr>
              <w:lastRenderedPageBreak/>
              <w:t>25.01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>7</w:t>
            </w:r>
            <w:r w:rsidR="004B0EFF">
              <w:rPr>
                <w:sz w:val="22"/>
                <w:szCs w:val="22"/>
              </w:rPr>
              <w:t>5</w:t>
            </w:r>
          </w:p>
          <w:p w:rsidR="000006BE" w:rsidRPr="00DF588C" w:rsidRDefault="000006BE" w:rsidP="000006BE">
            <w:r>
              <w:t>7</w:t>
            </w:r>
            <w:r w:rsidR="004B0EFF">
              <w:t>6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D74363">
              <w:t>Род имён существительных</w:t>
            </w:r>
          </w:p>
          <w:p w:rsidR="000006BE" w:rsidRPr="0073653E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25-30</w:t>
            </w:r>
          </w:p>
        </w:tc>
        <w:tc>
          <w:tcPr>
            <w:tcW w:w="1435" w:type="dxa"/>
          </w:tcPr>
          <w:p w:rsidR="000006BE" w:rsidRPr="00A5381E" w:rsidRDefault="000006BE" w:rsidP="000006BE">
            <w:r w:rsidRPr="00A5381E">
              <w:t>Откр</w:t>
            </w:r>
            <w:r>
              <w:t>ытие</w:t>
            </w:r>
          </w:p>
          <w:p w:rsidR="000006BE" w:rsidRDefault="000006BE" w:rsidP="000006BE">
            <w:pPr>
              <w:rPr>
                <w:b/>
              </w:rPr>
            </w:pPr>
            <w:r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Default="000006BE" w:rsidP="000006BE">
            <w:r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1965" w:type="dxa"/>
            <w:gridSpan w:val="4"/>
          </w:tcPr>
          <w:p w:rsidR="000006BE" w:rsidRPr="00A05A46" w:rsidRDefault="000006BE" w:rsidP="000006BE">
            <w:pPr>
              <w:rPr>
                <w:bCs/>
                <w:color w:val="000000"/>
              </w:rPr>
            </w:pPr>
            <w:r w:rsidRPr="00C66721">
              <w:rPr>
                <w:bCs/>
                <w:color w:val="000000"/>
              </w:rPr>
              <w:t>Различение  имен существительных мужского, женского и среднего рода.</w:t>
            </w:r>
          </w:p>
          <w:p w:rsidR="000006BE" w:rsidRPr="00A05A46" w:rsidRDefault="000006BE" w:rsidP="000006BE">
            <w:pPr>
              <w:rPr>
                <w:b/>
                <w:bCs/>
                <w:color w:val="000000"/>
              </w:rPr>
            </w:pPr>
            <w:r w:rsidRPr="00A05A46">
              <w:rPr>
                <w:b/>
                <w:bCs/>
                <w:color w:val="000000"/>
              </w:rPr>
              <w:t>Знать:</w:t>
            </w:r>
          </w:p>
          <w:p w:rsidR="000006BE" w:rsidRPr="009D7664" w:rsidRDefault="000006BE" w:rsidP="000006BE">
            <w:pPr>
              <w:rPr>
                <w:color w:val="0070C0"/>
              </w:rPr>
            </w:pPr>
            <w:r w:rsidRPr="00A05A46">
              <w:rPr>
                <w:b/>
                <w:bCs/>
                <w:color w:val="000000"/>
              </w:rPr>
              <w:t>-</w:t>
            </w:r>
            <w:r w:rsidRPr="00A05A46">
              <w:rPr>
                <w:bCs/>
                <w:i/>
                <w:color w:val="000000"/>
              </w:rPr>
              <w:t xml:space="preserve"> способ определения рода существительного</w:t>
            </w:r>
          </w:p>
        </w:tc>
        <w:tc>
          <w:tcPr>
            <w:tcW w:w="1865" w:type="dxa"/>
          </w:tcPr>
          <w:p w:rsidR="000006BE" w:rsidRPr="00A5381E" w:rsidRDefault="000006BE" w:rsidP="000006BE">
            <w:proofErr w:type="spellStart"/>
            <w:r w:rsidRPr="00A5381E">
              <w:t>Учебно</w:t>
            </w:r>
            <w:proofErr w:type="spellEnd"/>
            <w:r w:rsidRPr="00A5381E"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t>Проводить сравнение и классификацию по  заданным критериям.</w:t>
            </w:r>
          </w:p>
          <w:p w:rsidR="000006BE" w:rsidRPr="00A5381E" w:rsidRDefault="000006BE" w:rsidP="000006BE">
            <w:r w:rsidRPr="00A5381E"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0006BE" w:rsidRPr="00FB2FF3" w:rsidRDefault="000006BE" w:rsidP="000006BE">
            <w:pPr>
              <w:rPr>
                <w:color w:val="000000"/>
              </w:rPr>
            </w:pPr>
            <w:r w:rsidRPr="00FB2FF3">
              <w:rPr>
                <w:color w:val="000000"/>
              </w:rPr>
              <w:t>Владеть диалогической формой коммуникации</w:t>
            </w:r>
            <w:r>
              <w:rPr>
                <w:color w:val="000000"/>
              </w:rPr>
              <w:t>.</w:t>
            </w:r>
          </w:p>
          <w:p w:rsidR="000006BE" w:rsidRPr="00FB2FF3" w:rsidRDefault="000006BE" w:rsidP="000006BE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Default="004B0EFF" w:rsidP="000006BE">
            <w:pPr>
              <w:rPr>
                <w:b/>
              </w:rPr>
            </w:pPr>
            <w:r>
              <w:rPr>
                <w:b/>
              </w:rPr>
              <w:t>26.01</w:t>
            </w:r>
          </w:p>
          <w:p w:rsidR="004B0EFF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t>7</w:t>
            </w:r>
            <w:r w:rsidR="00B247DE">
              <w:rPr>
                <w:sz w:val="22"/>
                <w:szCs w:val="22"/>
              </w:rPr>
              <w:t>7</w:t>
            </w:r>
          </w:p>
          <w:p w:rsidR="000006BE" w:rsidRPr="00DF588C" w:rsidRDefault="000006BE" w:rsidP="000006BE"/>
        </w:tc>
        <w:tc>
          <w:tcPr>
            <w:tcW w:w="1398" w:type="dxa"/>
            <w:gridSpan w:val="5"/>
          </w:tcPr>
          <w:p w:rsidR="000006BE" w:rsidRDefault="000006BE" w:rsidP="000006BE">
            <w:r w:rsidRPr="00C66721">
              <w:t>Ь на конце имён существительных после шипящих.</w:t>
            </w:r>
          </w:p>
          <w:p w:rsidR="000006BE" w:rsidRDefault="000006BE" w:rsidP="000006BE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31-35</w:t>
            </w:r>
          </w:p>
          <w:p w:rsidR="000006BE" w:rsidRPr="00C66721" w:rsidRDefault="000006BE" w:rsidP="000006BE"/>
        </w:tc>
        <w:tc>
          <w:tcPr>
            <w:tcW w:w="1435" w:type="dxa"/>
          </w:tcPr>
          <w:p w:rsidR="000006BE" w:rsidRPr="00A5381E" w:rsidRDefault="000006BE" w:rsidP="000006BE">
            <w:r w:rsidRPr="00A5381E">
              <w:t>Откр</w:t>
            </w:r>
            <w:r>
              <w:t>ытие</w:t>
            </w:r>
          </w:p>
          <w:p w:rsidR="000006BE" w:rsidRDefault="000006BE" w:rsidP="000006BE">
            <w:pPr>
              <w:rPr>
                <w:b/>
              </w:rPr>
            </w:pPr>
            <w:r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Default="000006BE" w:rsidP="000006BE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0006BE" w:rsidRPr="00A05A46" w:rsidRDefault="000006BE" w:rsidP="000006BE">
            <w:pPr>
              <w:rPr>
                <w:bCs/>
                <w:color w:val="000000"/>
              </w:rPr>
            </w:pPr>
            <w:r w:rsidRPr="00C66721">
              <w:rPr>
                <w:bCs/>
                <w:color w:val="000000"/>
              </w:rPr>
              <w:t xml:space="preserve">Употребление  Ь  после шипящих на конце </w:t>
            </w:r>
            <w:r w:rsidRPr="00A05A46">
              <w:rPr>
                <w:bCs/>
                <w:color w:val="000000"/>
              </w:rPr>
              <w:t xml:space="preserve">имён </w:t>
            </w:r>
            <w:proofErr w:type="spellStart"/>
            <w:r w:rsidRPr="00A05A46">
              <w:rPr>
                <w:bCs/>
                <w:color w:val="000000"/>
              </w:rPr>
              <w:t>существитель</w:t>
            </w:r>
            <w:proofErr w:type="spellEnd"/>
          </w:p>
          <w:p w:rsidR="000006BE" w:rsidRPr="00A05A46" w:rsidRDefault="000006BE" w:rsidP="000006BE">
            <w:pPr>
              <w:rPr>
                <w:bCs/>
                <w:color w:val="000000"/>
              </w:rPr>
            </w:pPr>
            <w:proofErr w:type="spellStart"/>
            <w:r w:rsidRPr="00A05A46">
              <w:rPr>
                <w:bCs/>
                <w:color w:val="000000"/>
              </w:rPr>
              <w:t>ных</w:t>
            </w:r>
            <w:proofErr w:type="spellEnd"/>
            <w:r w:rsidRPr="00A05A46">
              <w:rPr>
                <w:bCs/>
                <w:color w:val="000000"/>
              </w:rPr>
              <w:t>.</w:t>
            </w:r>
          </w:p>
          <w:p w:rsidR="000006BE" w:rsidRPr="00A05A46" w:rsidRDefault="000006BE" w:rsidP="000006BE">
            <w:pPr>
              <w:rPr>
                <w:b/>
                <w:bCs/>
                <w:color w:val="000000"/>
              </w:rPr>
            </w:pPr>
            <w:r w:rsidRPr="00A05A46">
              <w:rPr>
                <w:b/>
                <w:bCs/>
                <w:color w:val="000000"/>
              </w:rPr>
              <w:t>Знать:</w:t>
            </w:r>
          </w:p>
          <w:p w:rsidR="000006BE" w:rsidRPr="009D7664" w:rsidRDefault="000006BE" w:rsidP="000006BE">
            <w:pPr>
              <w:rPr>
                <w:color w:val="0070C0"/>
              </w:rPr>
            </w:pPr>
            <w:r w:rsidRPr="00A05A46">
              <w:rPr>
                <w:b/>
                <w:bCs/>
                <w:color w:val="000000"/>
              </w:rPr>
              <w:t>-</w:t>
            </w:r>
            <w:r w:rsidRPr="00A05A46">
              <w:rPr>
                <w:bCs/>
                <w:i/>
                <w:color w:val="000000"/>
              </w:rPr>
              <w:t>способ определения рода существительно</w:t>
            </w:r>
            <w:r w:rsidRPr="00A05A46">
              <w:rPr>
                <w:bCs/>
                <w:i/>
                <w:color w:val="000000"/>
              </w:rPr>
              <w:lastRenderedPageBreak/>
              <w:t>го</w:t>
            </w:r>
          </w:p>
        </w:tc>
        <w:tc>
          <w:tcPr>
            <w:tcW w:w="1865" w:type="dxa"/>
          </w:tcPr>
          <w:p w:rsidR="000006BE" w:rsidRPr="00A5381E" w:rsidRDefault="000006BE" w:rsidP="000006BE">
            <w:proofErr w:type="spellStart"/>
            <w:r w:rsidRPr="00A5381E">
              <w:lastRenderedPageBreak/>
              <w:t>Учебно</w:t>
            </w:r>
            <w:proofErr w:type="spellEnd"/>
            <w:r w:rsidRPr="00A5381E"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t>Проводить сравнение и классификацию по  заданным критериям.</w:t>
            </w:r>
          </w:p>
          <w:p w:rsidR="000006BE" w:rsidRPr="00A5381E" w:rsidRDefault="000006BE" w:rsidP="000006BE">
            <w:r w:rsidRPr="00A5381E">
              <w:t xml:space="preserve">Устанавливать причинно- следственные связи в изучаемом круге </w:t>
            </w:r>
            <w:r w:rsidRPr="00A5381E">
              <w:lastRenderedPageBreak/>
              <w:t>явлений;</w:t>
            </w:r>
          </w:p>
        </w:tc>
        <w:tc>
          <w:tcPr>
            <w:tcW w:w="2126" w:type="dxa"/>
            <w:gridSpan w:val="2"/>
          </w:tcPr>
          <w:p w:rsidR="000006BE" w:rsidRPr="00FB2FF3" w:rsidRDefault="000006BE" w:rsidP="000006BE">
            <w:pPr>
              <w:rPr>
                <w:color w:val="000000"/>
              </w:rPr>
            </w:pPr>
            <w:r w:rsidRPr="00FB2FF3">
              <w:rPr>
                <w:color w:val="000000"/>
              </w:rPr>
              <w:lastRenderedPageBreak/>
              <w:t>Владеть диалогической формой коммуникации</w:t>
            </w:r>
            <w:r>
              <w:rPr>
                <w:color w:val="000000"/>
              </w:rPr>
              <w:t>.</w:t>
            </w:r>
          </w:p>
          <w:p w:rsidR="000006BE" w:rsidRPr="00FB2FF3" w:rsidRDefault="000006BE" w:rsidP="000006BE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t>31.01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Pr="00A6085E" w:rsidRDefault="000006BE" w:rsidP="000006BE"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1398" w:type="dxa"/>
            <w:gridSpan w:val="5"/>
          </w:tcPr>
          <w:p w:rsidR="000006BE" w:rsidRPr="00C66721" w:rsidRDefault="000006BE" w:rsidP="000006BE">
            <w:r w:rsidRPr="00C66721">
              <w:t xml:space="preserve">Сочинение на основе сказочного сюжета по картине И. </w:t>
            </w:r>
            <w:proofErr w:type="spellStart"/>
            <w:r w:rsidRPr="00C66721">
              <w:t>Билибина</w:t>
            </w:r>
            <w:proofErr w:type="spellEnd"/>
            <w:r w:rsidRPr="00C66721">
              <w:t xml:space="preserve"> «Иван-царевич и лягушка-квакушка» </w:t>
            </w:r>
            <w:r>
              <w:t>и его анализ</w:t>
            </w:r>
            <w:r w:rsidRPr="00C66721">
              <w:t xml:space="preserve"> </w:t>
            </w:r>
          </w:p>
        </w:tc>
        <w:tc>
          <w:tcPr>
            <w:tcW w:w="1435" w:type="dxa"/>
          </w:tcPr>
          <w:p w:rsidR="000006BE" w:rsidRDefault="000006BE" w:rsidP="000006BE">
            <w:r>
              <w:rPr>
                <w:sz w:val="22"/>
                <w:szCs w:val="22"/>
              </w:rPr>
              <w:t xml:space="preserve">Урок развития </w:t>
            </w:r>
            <w:proofErr w:type="spellStart"/>
            <w:r>
              <w:rPr>
                <w:sz w:val="22"/>
                <w:szCs w:val="22"/>
              </w:rPr>
              <w:t>речи\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/>
          <w:p w:rsidR="000006BE" w:rsidRPr="006F1F38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6F1F38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1965" w:type="dxa"/>
            <w:gridSpan w:val="4"/>
          </w:tcPr>
          <w:p w:rsidR="000006BE" w:rsidRDefault="000006BE" w:rsidP="000006BE">
            <w:r>
              <w:t>Написать сочинение.</w:t>
            </w:r>
          </w:p>
          <w:p w:rsidR="000006BE" w:rsidRPr="006818C2" w:rsidRDefault="000006BE" w:rsidP="000006BE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0006BE" w:rsidRPr="00A94EC8" w:rsidRDefault="000006BE" w:rsidP="000006BE">
            <w:pPr>
              <w:rPr>
                <w:i/>
              </w:rPr>
            </w:pPr>
            <w:r w:rsidRPr="00A94EC8">
              <w:rPr>
                <w:i/>
              </w:rPr>
              <w:t>- правила оформления предложения на письме.</w:t>
            </w:r>
          </w:p>
          <w:p w:rsidR="000006BE" w:rsidRPr="00A94EC8" w:rsidRDefault="000006BE" w:rsidP="000006BE">
            <w:pPr>
              <w:rPr>
                <w:i/>
              </w:rPr>
            </w:pPr>
            <w:r w:rsidRPr="00A94EC8">
              <w:rPr>
                <w:i/>
              </w:rPr>
              <w:t xml:space="preserve">- способы </w:t>
            </w:r>
            <w:proofErr w:type="spellStart"/>
            <w:r w:rsidRPr="00A94EC8">
              <w:rPr>
                <w:i/>
              </w:rPr>
              <w:t>конструирова</w:t>
            </w:r>
            <w:proofErr w:type="spellEnd"/>
          </w:p>
          <w:p w:rsidR="000006BE" w:rsidRPr="00D809FF" w:rsidRDefault="000006BE" w:rsidP="000006BE">
            <w:pPr>
              <w:rPr>
                <w:i/>
              </w:rPr>
            </w:pPr>
            <w:proofErr w:type="spellStart"/>
            <w:r w:rsidRPr="00A94EC8">
              <w:rPr>
                <w:i/>
              </w:rPr>
              <w:t>ния</w:t>
            </w:r>
            <w:proofErr w:type="spellEnd"/>
            <w:r w:rsidRPr="00A94EC8">
              <w:rPr>
                <w:i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1865" w:type="dxa"/>
          </w:tcPr>
          <w:p w:rsidR="000006BE" w:rsidRPr="00A5381E" w:rsidRDefault="000006BE" w:rsidP="000006BE">
            <w:r w:rsidRPr="00A5381E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t>Владеть общим приемом решения задач.</w:t>
            </w:r>
          </w:p>
          <w:p w:rsidR="000006BE" w:rsidRPr="00A5381E" w:rsidRDefault="000006BE" w:rsidP="000006BE">
            <w:r w:rsidRPr="00A5381E"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r w:rsidRPr="00A5381E">
              <w:t>Контролировать действия партнера;</w:t>
            </w:r>
          </w:p>
          <w:p w:rsidR="000006BE" w:rsidRPr="00A5381E" w:rsidRDefault="000006BE" w:rsidP="000006BE">
            <w:r w:rsidRPr="00A5381E">
              <w:t>Использовать речь для регуляции своего действия.</w:t>
            </w:r>
          </w:p>
          <w:p w:rsidR="000006BE" w:rsidRPr="00A5381E" w:rsidRDefault="000006BE" w:rsidP="000006BE"/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t>Самостоятельно учитывать выделенные учителем ориентиры действия в новом учебном материале.</w:t>
            </w:r>
          </w:p>
          <w:p w:rsidR="000006BE" w:rsidRPr="00A5381E" w:rsidRDefault="000006BE" w:rsidP="000006BE">
            <w:pPr>
              <w:rPr>
                <w:color w:val="1F497D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t>1.02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Pr="00A6085E" w:rsidRDefault="000006BE" w:rsidP="000006BE">
            <w:r>
              <w:rPr>
                <w:sz w:val="22"/>
                <w:szCs w:val="22"/>
              </w:rPr>
              <w:t>79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C66721">
              <w:t xml:space="preserve">Контрольный диктант </w:t>
            </w:r>
            <w:r>
              <w:t>№6</w:t>
            </w:r>
            <w:r w:rsidRPr="00C66721">
              <w:t xml:space="preserve"> по теме «Правописание имён существительных»</w:t>
            </w:r>
            <w:r>
              <w:t xml:space="preserve"> </w:t>
            </w:r>
          </w:p>
          <w:p w:rsidR="000006BE" w:rsidRPr="00A6085E" w:rsidRDefault="000006BE" w:rsidP="000006BE"/>
        </w:tc>
        <w:tc>
          <w:tcPr>
            <w:tcW w:w="1435" w:type="dxa"/>
          </w:tcPr>
          <w:p w:rsidR="000006B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</w:rPr>
              <w:t>Урок-контроль</w:t>
            </w:r>
            <w:r>
              <w:rPr>
                <w:color w:val="0D0D0D"/>
                <w:sz w:val="22"/>
                <w:szCs w:val="22"/>
              </w:rPr>
              <w:t>\</w:t>
            </w:r>
            <w:proofErr w:type="spellEnd"/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</w:rPr>
              <w:t>ающая</w:t>
            </w:r>
            <w:proofErr w:type="spellEnd"/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</w:p>
          <w:p w:rsidR="000006BE" w:rsidRPr="00FF34EE" w:rsidRDefault="000006BE" w:rsidP="000006BE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</w:t>
            </w:r>
            <w:r w:rsidRPr="00FF34EE">
              <w:rPr>
                <w:b/>
                <w:color w:val="0D0D0D"/>
              </w:rPr>
              <w:t>ч</w:t>
            </w:r>
          </w:p>
        </w:tc>
        <w:tc>
          <w:tcPr>
            <w:tcW w:w="1965" w:type="dxa"/>
            <w:gridSpan w:val="4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Писать </w:t>
            </w:r>
            <w:r w:rsidRPr="004E2921">
              <w:rPr>
                <w:color w:val="0D0D0D"/>
              </w:rPr>
              <w:t xml:space="preserve">контрольный </w:t>
            </w:r>
            <w:r w:rsidRPr="00A5381E">
              <w:rPr>
                <w:color w:val="0D0D0D"/>
              </w:rPr>
              <w:t>диктант.</w:t>
            </w:r>
          </w:p>
          <w:p w:rsidR="000006BE" w:rsidRDefault="000006BE" w:rsidP="000006BE">
            <w:pPr>
              <w:rPr>
                <w:color w:val="0D0D0D"/>
              </w:rPr>
            </w:pPr>
            <w:r w:rsidRPr="00C66721">
              <w:rPr>
                <w:color w:val="0D0D0D"/>
              </w:rPr>
              <w:t>Подчёркивать орфограмму одной чертой.</w:t>
            </w:r>
          </w:p>
          <w:p w:rsidR="000006BE" w:rsidRPr="00B968E2" w:rsidRDefault="000006BE" w:rsidP="000006BE">
            <w:pPr>
              <w:rPr>
                <w:b/>
                <w:i/>
                <w:color w:val="0D0D0D"/>
              </w:rPr>
            </w:pPr>
            <w:r w:rsidRPr="00B968E2">
              <w:rPr>
                <w:b/>
                <w:i/>
                <w:color w:val="0D0D0D"/>
              </w:rPr>
              <w:t>Знать:</w:t>
            </w:r>
          </w:p>
          <w:p w:rsidR="000006BE" w:rsidRPr="00B968E2" w:rsidRDefault="000006BE" w:rsidP="000006BE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</w:rPr>
              <w:t>орфографичес</w:t>
            </w:r>
            <w:proofErr w:type="spellEnd"/>
          </w:p>
          <w:p w:rsidR="000006BE" w:rsidRPr="00B968E2" w:rsidRDefault="000006BE" w:rsidP="000006BE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>кие правила;</w:t>
            </w:r>
          </w:p>
          <w:p w:rsidR="000006BE" w:rsidRPr="00B968E2" w:rsidRDefault="000006BE" w:rsidP="000006BE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>-  способ графического обозначения орфограммы.</w:t>
            </w:r>
          </w:p>
          <w:p w:rsidR="000006BE" w:rsidRPr="00B42F24" w:rsidRDefault="000006BE" w:rsidP="000006BE">
            <w:pPr>
              <w:rPr>
                <w:color w:val="0D0D0D"/>
              </w:rPr>
            </w:pPr>
          </w:p>
        </w:tc>
        <w:tc>
          <w:tcPr>
            <w:tcW w:w="186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Способность к самооценке на основе критерия успешности учебной деятельности.</w:t>
            </w:r>
          </w:p>
          <w:p w:rsidR="000006BE" w:rsidRPr="00A5381E" w:rsidRDefault="000006BE" w:rsidP="000006BE">
            <w:pPr>
              <w:rPr>
                <w:b/>
                <w:color w:val="0D0D0D"/>
              </w:rPr>
            </w:pP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Владеть общим приемом  решения задач.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006BE" w:rsidRDefault="000006BE" w:rsidP="000006BE">
            <w:pPr>
              <w:rPr>
                <w:b/>
                <w:color w:val="0D0D0D"/>
              </w:rPr>
            </w:pPr>
            <w:r w:rsidRPr="00A5381E"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0006BE" w:rsidRDefault="000006BE" w:rsidP="000006BE">
            <w:pPr>
              <w:rPr>
                <w:b/>
                <w:color w:val="0D0D0D"/>
              </w:rPr>
            </w:pPr>
          </w:p>
          <w:p w:rsidR="000006BE" w:rsidRPr="00A5381E" w:rsidRDefault="000006BE" w:rsidP="000006BE">
            <w:pPr>
              <w:rPr>
                <w:b/>
                <w:color w:val="0D0D0D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t>2.02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t>80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>
              <w:t xml:space="preserve">Изменение </w:t>
            </w:r>
            <w:r>
              <w:lastRenderedPageBreak/>
              <w:t>имён существительных по падежам</w:t>
            </w:r>
          </w:p>
          <w:p w:rsidR="000006BE" w:rsidRPr="00AD1F6C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36-41</w:t>
            </w:r>
          </w:p>
        </w:tc>
        <w:tc>
          <w:tcPr>
            <w:tcW w:w="1435" w:type="dxa"/>
          </w:tcPr>
          <w:p w:rsidR="000006BE" w:rsidRPr="00A5381E" w:rsidRDefault="000006BE" w:rsidP="000006BE">
            <w:r w:rsidRPr="00A5381E">
              <w:lastRenderedPageBreak/>
              <w:t>Откр</w:t>
            </w:r>
            <w:r>
              <w:t>ытие</w:t>
            </w:r>
          </w:p>
          <w:p w:rsidR="000006BE" w:rsidRDefault="000006BE" w:rsidP="000006BE">
            <w:pPr>
              <w:rPr>
                <w:b/>
              </w:rPr>
            </w:pPr>
            <w:r>
              <w:lastRenderedPageBreak/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Default="000006BE" w:rsidP="000006BE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0006BE" w:rsidRPr="00060A83" w:rsidRDefault="000006BE" w:rsidP="000006BE">
            <w:pPr>
              <w:rPr>
                <w:color w:val="000000" w:themeColor="text1"/>
              </w:rPr>
            </w:pPr>
            <w:r w:rsidRPr="00060A83">
              <w:rPr>
                <w:color w:val="000000" w:themeColor="text1"/>
              </w:rPr>
              <w:lastRenderedPageBreak/>
              <w:t xml:space="preserve">Знакомство с </w:t>
            </w:r>
            <w:r w:rsidRPr="00060A83">
              <w:rPr>
                <w:color w:val="000000" w:themeColor="text1"/>
              </w:rPr>
              <w:lastRenderedPageBreak/>
              <w:t>падежами .Формирование умения определять падежи.</w:t>
            </w:r>
          </w:p>
          <w:p w:rsidR="000006BE" w:rsidRPr="00060A83" w:rsidRDefault="000006BE" w:rsidP="000006BE">
            <w:pPr>
              <w:rPr>
                <w:b/>
                <w:color w:val="000000" w:themeColor="text1"/>
              </w:rPr>
            </w:pPr>
            <w:r w:rsidRPr="00060A83">
              <w:rPr>
                <w:b/>
                <w:color w:val="000000" w:themeColor="text1"/>
              </w:rPr>
              <w:t>Знать:</w:t>
            </w:r>
          </w:p>
          <w:p w:rsidR="000006BE" w:rsidRPr="00060A83" w:rsidRDefault="000006BE" w:rsidP="000006BE">
            <w:pPr>
              <w:rPr>
                <w:i/>
                <w:color w:val="000000" w:themeColor="text1"/>
              </w:rPr>
            </w:pPr>
            <w:r w:rsidRPr="00060A83">
              <w:rPr>
                <w:color w:val="000000" w:themeColor="text1"/>
              </w:rPr>
              <w:t>-</w:t>
            </w:r>
            <w:r w:rsidRPr="00060A83">
              <w:rPr>
                <w:i/>
                <w:color w:val="000000" w:themeColor="text1"/>
              </w:rPr>
              <w:t>как легче запомнить название падежей;</w:t>
            </w:r>
          </w:p>
          <w:p w:rsidR="000006BE" w:rsidRPr="00060A83" w:rsidRDefault="000006BE" w:rsidP="000006BE">
            <w:pPr>
              <w:rPr>
                <w:i/>
                <w:color w:val="000000" w:themeColor="text1"/>
              </w:rPr>
            </w:pPr>
            <w:r w:rsidRPr="00060A83">
              <w:rPr>
                <w:i/>
                <w:color w:val="000000" w:themeColor="text1"/>
              </w:rPr>
              <w:t>-вопросы падежей;</w:t>
            </w:r>
          </w:p>
          <w:p w:rsidR="000006BE" w:rsidRPr="00D809FF" w:rsidRDefault="000006BE" w:rsidP="000006BE">
            <w:pPr>
              <w:rPr>
                <w:i/>
                <w:color w:val="000000" w:themeColor="text1"/>
              </w:rPr>
            </w:pPr>
            <w:r w:rsidRPr="00060A83">
              <w:rPr>
                <w:i/>
                <w:color w:val="000000" w:themeColor="text1"/>
              </w:rPr>
              <w:t>-необходимость изучения падежей</w:t>
            </w:r>
          </w:p>
        </w:tc>
        <w:tc>
          <w:tcPr>
            <w:tcW w:w="1865" w:type="dxa"/>
          </w:tcPr>
          <w:p w:rsidR="000006BE" w:rsidRPr="00A5381E" w:rsidRDefault="000006BE" w:rsidP="000006BE">
            <w:proofErr w:type="spellStart"/>
            <w:r w:rsidRPr="00A5381E">
              <w:lastRenderedPageBreak/>
              <w:t>Учебно</w:t>
            </w:r>
            <w:proofErr w:type="spellEnd"/>
            <w:r w:rsidRPr="00A5381E">
              <w:t xml:space="preserve">- </w:t>
            </w:r>
            <w:r w:rsidRPr="00A5381E">
              <w:lastRenderedPageBreak/>
              <w:t>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lastRenderedPageBreak/>
              <w:t xml:space="preserve">Проводить </w:t>
            </w:r>
            <w:r w:rsidRPr="00A5381E">
              <w:lastRenderedPageBreak/>
              <w:t>сравнение и классификацию по  заданным критериям.</w:t>
            </w:r>
          </w:p>
          <w:p w:rsidR="000006BE" w:rsidRPr="00A5381E" w:rsidRDefault="000006BE" w:rsidP="000006BE">
            <w:r w:rsidRPr="00A5381E"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0006BE" w:rsidRPr="00FB2FF3" w:rsidRDefault="000006BE" w:rsidP="000006BE">
            <w:pPr>
              <w:rPr>
                <w:color w:val="000000"/>
              </w:rPr>
            </w:pPr>
            <w:r w:rsidRPr="00FB2FF3">
              <w:rPr>
                <w:color w:val="000000"/>
              </w:rPr>
              <w:lastRenderedPageBreak/>
              <w:t xml:space="preserve">Владеть </w:t>
            </w:r>
            <w:r w:rsidRPr="00FB2FF3">
              <w:rPr>
                <w:color w:val="000000"/>
              </w:rPr>
              <w:lastRenderedPageBreak/>
              <w:t>диалогической формой коммуникации</w:t>
            </w:r>
            <w:r>
              <w:rPr>
                <w:color w:val="000000"/>
              </w:rPr>
              <w:t>.</w:t>
            </w:r>
          </w:p>
          <w:p w:rsidR="000006BE" w:rsidRPr="00FB2FF3" w:rsidRDefault="000006BE" w:rsidP="000006BE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lastRenderedPageBreak/>
              <w:t xml:space="preserve">Принимать и </w:t>
            </w:r>
            <w:r w:rsidRPr="00A5381E">
              <w:lastRenderedPageBreak/>
              <w:t>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lastRenderedPageBreak/>
              <w:t>6.02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>
              <w:t>Именительный падеж.</w:t>
            </w:r>
          </w:p>
          <w:p w:rsidR="000006BE" w:rsidRPr="0073653E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42</w:t>
            </w:r>
          </w:p>
        </w:tc>
        <w:tc>
          <w:tcPr>
            <w:tcW w:w="1435" w:type="dxa"/>
          </w:tcPr>
          <w:p w:rsidR="000006BE" w:rsidRPr="00A5381E" w:rsidRDefault="000006BE" w:rsidP="000006BE">
            <w:r w:rsidRPr="00A5381E">
              <w:t>Откр</w:t>
            </w:r>
            <w:r>
              <w:t>ытие</w:t>
            </w:r>
          </w:p>
          <w:p w:rsidR="000006BE" w:rsidRDefault="000006BE" w:rsidP="000006BE">
            <w:pPr>
              <w:rPr>
                <w:b/>
              </w:rPr>
            </w:pPr>
            <w:r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Default="000006BE" w:rsidP="000006BE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0006BE" w:rsidRDefault="000006BE" w:rsidP="000006BE">
            <w:pPr>
              <w:rPr>
                <w:color w:val="000000" w:themeColor="text1"/>
              </w:rPr>
            </w:pPr>
            <w:r w:rsidRPr="00060A83">
              <w:rPr>
                <w:color w:val="000000" w:themeColor="text1"/>
              </w:rPr>
              <w:t xml:space="preserve">Знакомство с </w:t>
            </w:r>
            <w:r>
              <w:rPr>
                <w:color w:val="000000" w:themeColor="text1"/>
              </w:rPr>
              <w:t xml:space="preserve">именительным </w:t>
            </w:r>
            <w:r w:rsidRPr="00060A83">
              <w:rPr>
                <w:color w:val="000000" w:themeColor="text1"/>
              </w:rPr>
              <w:t>падеж</w:t>
            </w:r>
            <w:r>
              <w:rPr>
                <w:color w:val="000000" w:themeColor="text1"/>
              </w:rPr>
              <w:t>ом</w:t>
            </w:r>
            <w:r w:rsidRPr="00060A83">
              <w:rPr>
                <w:color w:val="000000" w:themeColor="text1"/>
              </w:rPr>
              <w:t xml:space="preserve"> .Формирование умения определять </w:t>
            </w:r>
            <w:r>
              <w:rPr>
                <w:color w:val="000000" w:themeColor="text1"/>
              </w:rPr>
              <w:t xml:space="preserve">данный </w:t>
            </w:r>
            <w:r w:rsidRPr="00060A83">
              <w:rPr>
                <w:color w:val="000000" w:themeColor="text1"/>
              </w:rPr>
              <w:t>падеж</w:t>
            </w:r>
          </w:p>
          <w:p w:rsidR="000006BE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</w:t>
            </w:r>
          </w:p>
          <w:p w:rsidR="000006BE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060A8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-особенности данного падежа;</w:t>
            </w:r>
          </w:p>
          <w:p w:rsidR="000006BE" w:rsidRPr="00D809FF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-как определить падеж по вопросу </w:t>
            </w:r>
          </w:p>
        </w:tc>
        <w:tc>
          <w:tcPr>
            <w:tcW w:w="1865" w:type="dxa"/>
          </w:tcPr>
          <w:p w:rsidR="000006BE" w:rsidRPr="00A5381E" w:rsidRDefault="000006BE" w:rsidP="000006BE">
            <w:proofErr w:type="spellStart"/>
            <w:r w:rsidRPr="00A5381E">
              <w:t>Учебно</w:t>
            </w:r>
            <w:proofErr w:type="spellEnd"/>
            <w:r w:rsidRPr="00A5381E"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t>Проводить сравнение и классификацию по  заданным критериям.</w:t>
            </w:r>
          </w:p>
          <w:p w:rsidR="000006BE" w:rsidRPr="00A5381E" w:rsidRDefault="000006BE" w:rsidP="000006BE">
            <w:r w:rsidRPr="00A5381E"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0006BE" w:rsidRPr="00FB2FF3" w:rsidRDefault="000006BE" w:rsidP="000006BE">
            <w:pPr>
              <w:rPr>
                <w:color w:val="000000"/>
              </w:rPr>
            </w:pPr>
            <w:r w:rsidRPr="00FB2FF3">
              <w:rPr>
                <w:color w:val="000000"/>
              </w:rPr>
              <w:t>Владеть диалогической формой коммуникации</w:t>
            </w:r>
            <w:r>
              <w:rPr>
                <w:color w:val="000000"/>
              </w:rPr>
              <w:t>.</w:t>
            </w:r>
          </w:p>
          <w:p w:rsidR="000006BE" w:rsidRPr="00FB2FF3" w:rsidRDefault="000006BE" w:rsidP="000006BE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t>7.02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t>82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D74363">
              <w:t>Родитель</w:t>
            </w:r>
          </w:p>
          <w:p w:rsidR="000006BE" w:rsidRDefault="000006BE" w:rsidP="000006BE">
            <w:proofErr w:type="spellStart"/>
            <w:r w:rsidRPr="00D74363">
              <w:t>ный</w:t>
            </w:r>
            <w:proofErr w:type="spellEnd"/>
            <w:r w:rsidRPr="00D74363">
              <w:t xml:space="preserve"> падеж.</w:t>
            </w:r>
          </w:p>
          <w:p w:rsidR="000006BE" w:rsidRPr="0073653E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43-45</w:t>
            </w:r>
          </w:p>
        </w:tc>
        <w:tc>
          <w:tcPr>
            <w:tcW w:w="1435" w:type="dxa"/>
          </w:tcPr>
          <w:p w:rsidR="000006BE" w:rsidRPr="00A5381E" w:rsidRDefault="000006BE" w:rsidP="000006BE">
            <w:r w:rsidRPr="00A5381E">
              <w:t>Откр</w:t>
            </w:r>
            <w:r>
              <w:t>ытие</w:t>
            </w:r>
          </w:p>
          <w:p w:rsidR="000006BE" w:rsidRDefault="000006BE" w:rsidP="000006BE">
            <w:pPr>
              <w:rPr>
                <w:b/>
              </w:rPr>
            </w:pPr>
            <w:r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Default="000006BE" w:rsidP="000006BE">
            <w:r>
              <w:rPr>
                <w:b/>
                <w:sz w:val="22"/>
                <w:szCs w:val="22"/>
              </w:rPr>
              <w:lastRenderedPageBreak/>
              <w:t>1ч</w:t>
            </w:r>
          </w:p>
        </w:tc>
        <w:tc>
          <w:tcPr>
            <w:tcW w:w="1965" w:type="dxa"/>
            <w:gridSpan w:val="4"/>
          </w:tcPr>
          <w:p w:rsidR="000006BE" w:rsidRDefault="000006BE" w:rsidP="000006BE">
            <w:pPr>
              <w:rPr>
                <w:color w:val="000000" w:themeColor="text1"/>
              </w:rPr>
            </w:pPr>
            <w:r w:rsidRPr="00060A83">
              <w:rPr>
                <w:color w:val="000000" w:themeColor="text1"/>
              </w:rPr>
              <w:lastRenderedPageBreak/>
              <w:t xml:space="preserve">Знакомство с </w:t>
            </w:r>
            <w:r>
              <w:rPr>
                <w:color w:val="000000" w:themeColor="text1"/>
              </w:rPr>
              <w:t xml:space="preserve">родительным </w:t>
            </w:r>
            <w:r w:rsidRPr="00060A83">
              <w:rPr>
                <w:color w:val="000000" w:themeColor="text1"/>
              </w:rPr>
              <w:t>падеж</w:t>
            </w:r>
            <w:r>
              <w:rPr>
                <w:color w:val="000000" w:themeColor="text1"/>
              </w:rPr>
              <w:t>о</w:t>
            </w:r>
            <w:r w:rsidRPr="00060A83">
              <w:rPr>
                <w:color w:val="000000" w:themeColor="text1"/>
              </w:rPr>
              <w:t>м</w:t>
            </w:r>
            <w:r>
              <w:rPr>
                <w:color w:val="000000" w:themeColor="text1"/>
              </w:rPr>
              <w:t>.</w:t>
            </w:r>
            <w:r w:rsidRPr="00060A83">
              <w:rPr>
                <w:color w:val="000000" w:themeColor="text1"/>
              </w:rPr>
              <w:t xml:space="preserve"> Формирование умения определять </w:t>
            </w:r>
            <w:r>
              <w:rPr>
                <w:color w:val="000000" w:themeColor="text1"/>
              </w:rPr>
              <w:t xml:space="preserve">данный </w:t>
            </w:r>
            <w:r w:rsidRPr="00060A83">
              <w:rPr>
                <w:color w:val="000000" w:themeColor="text1"/>
              </w:rPr>
              <w:t>падеж.</w:t>
            </w:r>
          </w:p>
          <w:p w:rsidR="000006BE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Знать:</w:t>
            </w:r>
          </w:p>
          <w:p w:rsidR="000006BE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-особенности данного падежа;</w:t>
            </w:r>
          </w:p>
          <w:p w:rsidR="000006BE" w:rsidRPr="00D809FF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-как определить падеж по вопросу и предлогу</w:t>
            </w:r>
          </w:p>
        </w:tc>
        <w:tc>
          <w:tcPr>
            <w:tcW w:w="1865" w:type="dxa"/>
          </w:tcPr>
          <w:p w:rsidR="000006BE" w:rsidRPr="00A5381E" w:rsidRDefault="000006BE" w:rsidP="000006BE">
            <w:proofErr w:type="spellStart"/>
            <w:r w:rsidRPr="00A5381E">
              <w:lastRenderedPageBreak/>
              <w:t>Учебно</w:t>
            </w:r>
            <w:proofErr w:type="spellEnd"/>
            <w:r w:rsidRPr="00A5381E">
              <w:t xml:space="preserve">- познавательный интерес к новому учебному материалу и способам </w:t>
            </w:r>
            <w:r w:rsidRPr="00A5381E">
              <w:lastRenderedPageBreak/>
              <w:t>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lastRenderedPageBreak/>
              <w:t>Проводить сравнение и классификацию по  заданным критериям.</w:t>
            </w:r>
          </w:p>
          <w:p w:rsidR="000006BE" w:rsidRPr="00A5381E" w:rsidRDefault="000006BE" w:rsidP="000006BE">
            <w:r w:rsidRPr="00A5381E">
              <w:t xml:space="preserve">Устанавливать причинно- </w:t>
            </w:r>
            <w:r w:rsidRPr="00A5381E">
              <w:lastRenderedPageBreak/>
              <w:t>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0006BE" w:rsidRPr="00FB2FF3" w:rsidRDefault="000006BE" w:rsidP="000006BE">
            <w:pPr>
              <w:rPr>
                <w:color w:val="000000"/>
              </w:rPr>
            </w:pPr>
            <w:r w:rsidRPr="00FB2FF3">
              <w:rPr>
                <w:color w:val="000000"/>
              </w:rPr>
              <w:lastRenderedPageBreak/>
              <w:t>Владеть диалогической формой коммуникации</w:t>
            </w:r>
            <w:r>
              <w:rPr>
                <w:color w:val="000000"/>
              </w:rPr>
              <w:t>.</w:t>
            </w:r>
          </w:p>
          <w:p w:rsidR="000006BE" w:rsidRPr="00FB2FF3" w:rsidRDefault="000006BE" w:rsidP="000006BE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t>8.02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>
              <w:t>Дательный падеж.</w:t>
            </w:r>
            <w:r w:rsidRPr="00D866F7">
              <w:rPr>
                <w:color w:val="548DD4" w:themeColor="text2" w:themeTint="99"/>
              </w:rPr>
              <w:t xml:space="preserve"> </w:t>
            </w: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46-47</w:t>
            </w:r>
          </w:p>
        </w:tc>
        <w:tc>
          <w:tcPr>
            <w:tcW w:w="1435" w:type="dxa"/>
          </w:tcPr>
          <w:p w:rsidR="000006BE" w:rsidRPr="00A5381E" w:rsidRDefault="000006BE" w:rsidP="000006BE">
            <w:r w:rsidRPr="00A5381E">
              <w:t>Откр</w:t>
            </w:r>
            <w:r>
              <w:t>ытие</w:t>
            </w:r>
          </w:p>
          <w:p w:rsidR="000006BE" w:rsidRDefault="000006BE" w:rsidP="000006BE">
            <w:pPr>
              <w:rPr>
                <w:b/>
              </w:rPr>
            </w:pPr>
            <w:r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Default="000006BE" w:rsidP="000006BE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0006BE" w:rsidRDefault="000006BE" w:rsidP="000006BE">
            <w:pPr>
              <w:rPr>
                <w:color w:val="000000" w:themeColor="text1"/>
              </w:rPr>
            </w:pPr>
            <w:r w:rsidRPr="00060A83">
              <w:rPr>
                <w:color w:val="000000" w:themeColor="text1"/>
              </w:rPr>
              <w:t xml:space="preserve">Знакомство с </w:t>
            </w:r>
            <w:r>
              <w:rPr>
                <w:color w:val="000000" w:themeColor="text1"/>
              </w:rPr>
              <w:t xml:space="preserve">дательным </w:t>
            </w:r>
            <w:proofErr w:type="spellStart"/>
            <w:r w:rsidRPr="00060A83">
              <w:rPr>
                <w:color w:val="000000" w:themeColor="text1"/>
              </w:rPr>
              <w:t>падежм</w:t>
            </w:r>
            <w:proofErr w:type="spellEnd"/>
            <w:r>
              <w:rPr>
                <w:color w:val="000000" w:themeColor="text1"/>
              </w:rPr>
              <w:t>.</w:t>
            </w:r>
            <w:r w:rsidRPr="00060A83">
              <w:rPr>
                <w:color w:val="000000" w:themeColor="text1"/>
              </w:rPr>
              <w:t xml:space="preserve"> Формирование умения определять </w:t>
            </w:r>
            <w:r>
              <w:rPr>
                <w:color w:val="000000" w:themeColor="text1"/>
              </w:rPr>
              <w:t xml:space="preserve">данный </w:t>
            </w:r>
            <w:r w:rsidRPr="00060A83">
              <w:rPr>
                <w:color w:val="000000" w:themeColor="text1"/>
              </w:rPr>
              <w:t>падеж.</w:t>
            </w:r>
          </w:p>
          <w:p w:rsidR="000006BE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</w:t>
            </w:r>
          </w:p>
          <w:p w:rsidR="000006BE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-особенности данного падежа;</w:t>
            </w:r>
          </w:p>
          <w:p w:rsidR="000006BE" w:rsidRPr="00D809FF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-как определить падеж по вопросу и предлогу</w:t>
            </w:r>
          </w:p>
        </w:tc>
        <w:tc>
          <w:tcPr>
            <w:tcW w:w="1865" w:type="dxa"/>
          </w:tcPr>
          <w:p w:rsidR="000006BE" w:rsidRPr="00A5381E" w:rsidRDefault="000006BE" w:rsidP="000006BE">
            <w:proofErr w:type="spellStart"/>
            <w:r w:rsidRPr="00A5381E">
              <w:t>Учебно</w:t>
            </w:r>
            <w:proofErr w:type="spellEnd"/>
            <w:r w:rsidRPr="00A5381E"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t>Проводить сравнение и классификацию по  заданным критериям.</w:t>
            </w:r>
          </w:p>
          <w:p w:rsidR="000006BE" w:rsidRPr="00A5381E" w:rsidRDefault="000006BE" w:rsidP="000006BE">
            <w:r w:rsidRPr="00A5381E"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0006BE" w:rsidRPr="00FB2FF3" w:rsidRDefault="000006BE" w:rsidP="000006BE">
            <w:pPr>
              <w:rPr>
                <w:color w:val="000000"/>
              </w:rPr>
            </w:pPr>
            <w:r w:rsidRPr="00FB2FF3">
              <w:rPr>
                <w:color w:val="000000"/>
              </w:rPr>
              <w:t>Владеть диалогической формой коммуникации</w:t>
            </w:r>
            <w:r>
              <w:rPr>
                <w:color w:val="000000"/>
              </w:rPr>
              <w:t>.</w:t>
            </w:r>
          </w:p>
          <w:p w:rsidR="000006BE" w:rsidRPr="00FB2FF3" w:rsidRDefault="000006BE" w:rsidP="000006BE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t>9.02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t>84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>
              <w:t>Винительный падеж.</w:t>
            </w:r>
          </w:p>
          <w:p w:rsidR="000006BE" w:rsidRPr="009E51B3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48-52</w:t>
            </w:r>
          </w:p>
        </w:tc>
        <w:tc>
          <w:tcPr>
            <w:tcW w:w="1435" w:type="dxa"/>
          </w:tcPr>
          <w:p w:rsidR="000006BE" w:rsidRPr="00A5381E" w:rsidRDefault="000006BE" w:rsidP="000006BE">
            <w:r w:rsidRPr="00A5381E">
              <w:t>Откр</w:t>
            </w:r>
            <w:r>
              <w:t>ытие</w:t>
            </w:r>
          </w:p>
          <w:p w:rsidR="000006BE" w:rsidRDefault="000006BE" w:rsidP="000006BE">
            <w:pPr>
              <w:rPr>
                <w:b/>
              </w:rPr>
            </w:pPr>
            <w:r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Default="000006BE" w:rsidP="000006BE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0006BE" w:rsidRDefault="000006BE" w:rsidP="000006BE">
            <w:pPr>
              <w:rPr>
                <w:color w:val="000000" w:themeColor="text1"/>
              </w:rPr>
            </w:pPr>
            <w:r w:rsidRPr="00060A83">
              <w:rPr>
                <w:color w:val="000000" w:themeColor="text1"/>
              </w:rPr>
              <w:t xml:space="preserve">Знакомство с </w:t>
            </w:r>
            <w:r>
              <w:rPr>
                <w:color w:val="000000" w:themeColor="text1"/>
              </w:rPr>
              <w:t xml:space="preserve">винительным </w:t>
            </w:r>
            <w:r w:rsidRPr="00060A83">
              <w:rPr>
                <w:color w:val="000000" w:themeColor="text1"/>
              </w:rPr>
              <w:t>падеж</w:t>
            </w:r>
            <w:r>
              <w:rPr>
                <w:color w:val="000000" w:themeColor="text1"/>
              </w:rPr>
              <w:t>о</w:t>
            </w:r>
            <w:r w:rsidRPr="00060A83">
              <w:rPr>
                <w:color w:val="000000" w:themeColor="text1"/>
              </w:rPr>
              <w:t>м</w:t>
            </w:r>
            <w:r>
              <w:rPr>
                <w:color w:val="000000" w:themeColor="text1"/>
              </w:rPr>
              <w:t>.</w:t>
            </w:r>
            <w:r w:rsidRPr="00060A83">
              <w:rPr>
                <w:color w:val="000000" w:themeColor="text1"/>
              </w:rPr>
              <w:t xml:space="preserve"> .Формирование умения определять </w:t>
            </w:r>
            <w:r>
              <w:rPr>
                <w:color w:val="000000" w:themeColor="text1"/>
              </w:rPr>
              <w:t xml:space="preserve">данный </w:t>
            </w:r>
            <w:r w:rsidRPr="00060A83">
              <w:rPr>
                <w:color w:val="000000" w:themeColor="text1"/>
              </w:rPr>
              <w:t>падеж.</w:t>
            </w:r>
          </w:p>
          <w:p w:rsidR="000006BE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</w:t>
            </w:r>
          </w:p>
          <w:p w:rsidR="000006BE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-особенности данного падежа;</w:t>
            </w:r>
          </w:p>
          <w:p w:rsidR="000006BE" w:rsidRPr="00C66721" w:rsidRDefault="000006BE" w:rsidP="000006BE">
            <w:pPr>
              <w:rPr>
                <w:color w:val="0070C0"/>
              </w:rPr>
            </w:pPr>
          </w:p>
        </w:tc>
        <w:tc>
          <w:tcPr>
            <w:tcW w:w="1865" w:type="dxa"/>
          </w:tcPr>
          <w:p w:rsidR="000006BE" w:rsidRPr="00A5381E" w:rsidRDefault="000006BE" w:rsidP="000006BE">
            <w:proofErr w:type="spellStart"/>
            <w:r w:rsidRPr="00A5381E">
              <w:t>Учебно</w:t>
            </w:r>
            <w:proofErr w:type="spellEnd"/>
            <w:r w:rsidRPr="00A5381E"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t>Проводить сравнение и классификацию по  заданным критериям.</w:t>
            </w:r>
          </w:p>
          <w:p w:rsidR="000006BE" w:rsidRPr="00A5381E" w:rsidRDefault="000006BE" w:rsidP="000006BE">
            <w:r w:rsidRPr="00A5381E"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0006BE" w:rsidRPr="00FB2FF3" w:rsidRDefault="000006BE" w:rsidP="000006BE">
            <w:pPr>
              <w:rPr>
                <w:color w:val="000000"/>
              </w:rPr>
            </w:pPr>
            <w:r w:rsidRPr="00FB2FF3">
              <w:rPr>
                <w:color w:val="000000"/>
              </w:rPr>
              <w:t>Владеть диалогической формой коммуникации</w:t>
            </w:r>
            <w:r>
              <w:rPr>
                <w:color w:val="000000"/>
              </w:rPr>
              <w:t>.</w:t>
            </w:r>
          </w:p>
          <w:p w:rsidR="000006BE" w:rsidRPr="00FB2FF3" w:rsidRDefault="000006BE" w:rsidP="000006BE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t>85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>
              <w:t>Творительный падеж.</w:t>
            </w:r>
          </w:p>
          <w:p w:rsidR="000006BE" w:rsidRPr="009E51B3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52-</w:t>
            </w:r>
            <w:r>
              <w:rPr>
                <w:color w:val="548DD4" w:themeColor="text2" w:themeTint="99"/>
              </w:rPr>
              <w:lastRenderedPageBreak/>
              <w:t>53</w:t>
            </w:r>
          </w:p>
        </w:tc>
        <w:tc>
          <w:tcPr>
            <w:tcW w:w="1435" w:type="dxa"/>
          </w:tcPr>
          <w:p w:rsidR="000006BE" w:rsidRPr="00A5381E" w:rsidRDefault="000006BE" w:rsidP="000006BE">
            <w:r w:rsidRPr="00A5381E">
              <w:lastRenderedPageBreak/>
              <w:t>. Откр</w:t>
            </w:r>
            <w:r>
              <w:t>ытие</w:t>
            </w:r>
          </w:p>
          <w:p w:rsidR="000006BE" w:rsidRDefault="000006BE" w:rsidP="000006BE">
            <w:pPr>
              <w:rPr>
                <w:b/>
              </w:rPr>
            </w:pPr>
            <w:r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lastRenderedPageBreak/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Pr="00A5381E" w:rsidRDefault="000006BE" w:rsidP="000006BE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0006BE" w:rsidRDefault="000006BE" w:rsidP="000006BE">
            <w:pPr>
              <w:rPr>
                <w:color w:val="000000" w:themeColor="text1"/>
              </w:rPr>
            </w:pPr>
            <w:r w:rsidRPr="00060A83">
              <w:rPr>
                <w:color w:val="000000" w:themeColor="text1"/>
              </w:rPr>
              <w:lastRenderedPageBreak/>
              <w:t xml:space="preserve">Знакомство с </w:t>
            </w:r>
            <w:r>
              <w:rPr>
                <w:color w:val="000000" w:themeColor="text1"/>
              </w:rPr>
              <w:t xml:space="preserve">творительным </w:t>
            </w:r>
            <w:r w:rsidRPr="00060A83">
              <w:rPr>
                <w:color w:val="000000" w:themeColor="text1"/>
              </w:rPr>
              <w:t>падеж</w:t>
            </w:r>
            <w:r>
              <w:rPr>
                <w:color w:val="000000" w:themeColor="text1"/>
              </w:rPr>
              <w:t>о</w:t>
            </w:r>
            <w:r w:rsidRPr="00060A83">
              <w:rPr>
                <w:color w:val="000000" w:themeColor="text1"/>
              </w:rPr>
              <w:t xml:space="preserve">м </w:t>
            </w:r>
            <w:r w:rsidRPr="00060A83">
              <w:rPr>
                <w:color w:val="000000" w:themeColor="text1"/>
              </w:rPr>
              <w:lastRenderedPageBreak/>
              <w:t xml:space="preserve">.Формирование умения определять </w:t>
            </w:r>
            <w:r>
              <w:rPr>
                <w:color w:val="000000" w:themeColor="text1"/>
              </w:rPr>
              <w:t xml:space="preserve">данный </w:t>
            </w:r>
            <w:r w:rsidRPr="00060A83">
              <w:rPr>
                <w:color w:val="000000" w:themeColor="text1"/>
              </w:rPr>
              <w:t>падеж.</w:t>
            </w:r>
          </w:p>
          <w:p w:rsidR="000006BE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</w:t>
            </w:r>
          </w:p>
          <w:p w:rsidR="000006BE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-особенности данного падежа;</w:t>
            </w:r>
          </w:p>
          <w:p w:rsidR="000006BE" w:rsidRPr="00D809FF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-как определить падеж по вопросу и предлогу</w:t>
            </w:r>
          </w:p>
        </w:tc>
        <w:tc>
          <w:tcPr>
            <w:tcW w:w="1865" w:type="dxa"/>
          </w:tcPr>
          <w:p w:rsidR="000006BE" w:rsidRPr="00A5381E" w:rsidRDefault="000006BE" w:rsidP="000006BE">
            <w:proofErr w:type="spellStart"/>
            <w:r w:rsidRPr="00A5381E">
              <w:lastRenderedPageBreak/>
              <w:t>Учебно</w:t>
            </w:r>
            <w:proofErr w:type="spellEnd"/>
            <w:r w:rsidRPr="00A5381E">
              <w:t xml:space="preserve">- познавательный интерес к </w:t>
            </w:r>
            <w:r w:rsidRPr="00A5381E">
              <w:lastRenderedPageBreak/>
              <w:t>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lastRenderedPageBreak/>
              <w:t xml:space="preserve">Проводить сравнение и классификацию </w:t>
            </w:r>
            <w:r w:rsidRPr="00A5381E">
              <w:lastRenderedPageBreak/>
              <w:t>по  заданным критериям.</w:t>
            </w:r>
          </w:p>
          <w:p w:rsidR="000006BE" w:rsidRPr="00A5381E" w:rsidRDefault="000006BE" w:rsidP="000006BE">
            <w:r w:rsidRPr="00A5381E"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0006BE" w:rsidRPr="00FB2FF3" w:rsidRDefault="000006BE" w:rsidP="000006BE">
            <w:pPr>
              <w:rPr>
                <w:color w:val="000000"/>
              </w:rPr>
            </w:pPr>
            <w:r w:rsidRPr="00FB2FF3">
              <w:rPr>
                <w:color w:val="000000"/>
              </w:rPr>
              <w:lastRenderedPageBreak/>
              <w:t xml:space="preserve">Владеть диалогической формой </w:t>
            </w:r>
            <w:r w:rsidRPr="00FB2FF3">
              <w:rPr>
                <w:color w:val="000000"/>
              </w:rPr>
              <w:lastRenderedPageBreak/>
              <w:t>коммуникации</w:t>
            </w:r>
            <w:r>
              <w:rPr>
                <w:color w:val="000000"/>
              </w:rPr>
              <w:t>.</w:t>
            </w:r>
          </w:p>
          <w:p w:rsidR="000006BE" w:rsidRPr="00FB2FF3" w:rsidRDefault="000006BE" w:rsidP="000006BE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lastRenderedPageBreak/>
              <w:t xml:space="preserve">Принимать и сохранять учебную задачу. Различать </w:t>
            </w:r>
            <w:r w:rsidRPr="00A5381E">
              <w:lastRenderedPageBreak/>
              <w:t>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lastRenderedPageBreak/>
              <w:t>14.02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>
              <w:t>Предложный падеж.</w:t>
            </w:r>
          </w:p>
          <w:p w:rsidR="000006BE" w:rsidRPr="009E51B3" w:rsidRDefault="000006BE" w:rsidP="000006BE"/>
          <w:p w:rsidR="000006BE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54-55</w:t>
            </w:r>
          </w:p>
        </w:tc>
        <w:tc>
          <w:tcPr>
            <w:tcW w:w="1435" w:type="dxa"/>
          </w:tcPr>
          <w:p w:rsidR="000006BE" w:rsidRPr="00A5381E" w:rsidRDefault="000006BE" w:rsidP="000006BE">
            <w:r w:rsidRPr="00A5381E">
              <w:t>Откр</w:t>
            </w:r>
            <w:r>
              <w:t>ытие</w:t>
            </w:r>
          </w:p>
          <w:p w:rsidR="000006BE" w:rsidRDefault="000006BE" w:rsidP="000006BE">
            <w:pPr>
              <w:rPr>
                <w:b/>
              </w:rPr>
            </w:pPr>
            <w:r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Default="000006BE" w:rsidP="000006BE">
            <w:r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65" w:type="dxa"/>
            <w:gridSpan w:val="4"/>
          </w:tcPr>
          <w:p w:rsidR="000006BE" w:rsidRDefault="000006BE" w:rsidP="000006BE">
            <w:pPr>
              <w:rPr>
                <w:color w:val="000000" w:themeColor="text1"/>
              </w:rPr>
            </w:pPr>
            <w:r w:rsidRPr="00060A83">
              <w:rPr>
                <w:color w:val="000000" w:themeColor="text1"/>
              </w:rPr>
              <w:t xml:space="preserve">Знакомство с </w:t>
            </w:r>
            <w:r>
              <w:rPr>
                <w:color w:val="000000" w:themeColor="text1"/>
              </w:rPr>
              <w:t xml:space="preserve">предложным </w:t>
            </w:r>
            <w:r w:rsidRPr="00060A83">
              <w:rPr>
                <w:color w:val="000000" w:themeColor="text1"/>
              </w:rPr>
              <w:t>падеж</w:t>
            </w:r>
            <w:r>
              <w:rPr>
                <w:color w:val="000000" w:themeColor="text1"/>
              </w:rPr>
              <w:t>о</w:t>
            </w:r>
            <w:r w:rsidRPr="00060A83">
              <w:rPr>
                <w:color w:val="000000" w:themeColor="text1"/>
              </w:rPr>
              <w:t>м</w:t>
            </w:r>
            <w:r>
              <w:rPr>
                <w:color w:val="000000" w:themeColor="text1"/>
              </w:rPr>
              <w:t>.</w:t>
            </w:r>
            <w:r w:rsidRPr="00060A83">
              <w:rPr>
                <w:color w:val="000000" w:themeColor="text1"/>
              </w:rPr>
              <w:t xml:space="preserve"> Формирование умения определять </w:t>
            </w:r>
            <w:r>
              <w:rPr>
                <w:color w:val="000000" w:themeColor="text1"/>
              </w:rPr>
              <w:t xml:space="preserve">данный </w:t>
            </w:r>
            <w:r w:rsidRPr="00060A83">
              <w:rPr>
                <w:color w:val="000000" w:themeColor="text1"/>
              </w:rPr>
              <w:t>падеж.</w:t>
            </w:r>
          </w:p>
          <w:p w:rsidR="000006BE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</w:t>
            </w:r>
          </w:p>
          <w:p w:rsidR="000006BE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-особенности данного падежа;</w:t>
            </w:r>
          </w:p>
          <w:p w:rsidR="000006BE" w:rsidRPr="00D809FF" w:rsidRDefault="000006BE" w:rsidP="000006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-как определить падеж по вопросу и предлогу</w:t>
            </w:r>
          </w:p>
        </w:tc>
        <w:tc>
          <w:tcPr>
            <w:tcW w:w="1865" w:type="dxa"/>
          </w:tcPr>
          <w:p w:rsidR="000006BE" w:rsidRPr="00A5381E" w:rsidRDefault="000006BE" w:rsidP="000006BE">
            <w:proofErr w:type="spellStart"/>
            <w:r w:rsidRPr="00A5381E">
              <w:t>Учебно</w:t>
            </w:r>
            <w:proofErr w:type="spellEnd"/>
            <w:r w:rsidRPr="00A5381E"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t>Проводить сравнение и классификацию по  заданным критериям.</w:t>
            </w:r>
          </w:p>
          <w:p w:rsidR="000006BE" w:rsidRPr="00A5381E" w:rsidRDefault="000006BE" w:rsidP="000006BE">
            <w:r w:rsidRPr="00A5381E"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0006BE" w:rsidRPr="00FB2FF3" w:rsidRDefault="000006BE" w:rsidP="000006BE">
            <w:pPr>
              <w:rPr>
                <w:color w:val="000000"/>
              </w:rPr>
            </w:pPr>
            <w:r w:rsidRPr="00FB2FF3">
              <w:rPr>
                <w:color w:val="000000"/>
              </w:rPr>
              <w:t>Владеть диалогической формой коммуникации</w:t>
            </w:r>
            <w:r>
              <w:rPr>
                <w:color w:val="000000"/>
              </w:rPr>
              <w:t>.</w:t>
            </w:r>
          </w:p>
          <w:p w:rsidR="000006BE" w:rsidRPr="00FB2FF3" w:rsidRDefault="000006BE" w:rsidP="000006BE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t>15.02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t>87</w:t>
            </w:r>
          </w:p>
          <w:p w:rsidR="000006BE" w:rsidRDefault="000006BE" w:rsidP="000006BE"/>
          <w:p w:rsidR="000006BE" w:rsidRDefault="000006BE" w:rsidP="000006BE"/>
          <w:p w:rsidR="000006BE" w:rsidRDefault="000006BE" w:rsidP="000006BE">
            <w:r>
              <w:rPr>
                <w:sz w:val="22"/>
                <w:szCs w:val="22"/>
              </w:rPr>
              <w:t>88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>
              <w:t>Косвенные падежи.</w:t>
            </w:r>
          </w:p>
          <w:p w:rsidR="000006BE" w:rsidRPr="009E51B3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57-59</w:t>
            </w:r>
          </w:p>
        </w:tc>
        <w:tc>
          <w:tcPr>
            <w:tcW w:w="1435" w:type="dxa"/>
          </w:tcPr>
          <w:p w:rsidR="000006BE" w:rsidRPr="00A5381E" w:rsidRDefault="000006BE" w:rsidP="000006BE">
            <w:r w:rsidRPr="00A5381E">
              <w:t>Откр</w:t>
            </w:r>
            <w:r>
              <w:t>ытие</w:t>
            </w:r>
          </w:p>
          <w:p w:rsidR="000006BE" w:rsidRDefault="000006BE" w:rsidP="000006BE">
            <w:pPr>
              <w:rPr>
                <w:b/>
              </w:rPr>
            </w:pPr>
            <w:r>
              <w:t>н</w:t>
            </w:r>
            <w:r w:rsidRPr="00A5381E">
              <w:t>ов</w:t>
            </w:r>
            <w:r>
              <w:t xml:space="preserve">ых </w:t>
            </w:r>
            <w:proofErr w:type="spellStart"/>
            <w:r w:rsidRPr="00A5381E">
              <w:t>зн</w:t>
            </w:r>
            <w:r>
              <w:t>аний</w:t>
            </w:r>
            <w:r w:rsidRPr="00A5381E">
              <w:t>\</w:t>
            </w:r>
            <w:proofErr w:type="spellEnd"/>
            <w:r w:rsidRPr="00A5381E"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</w:p>
          <w:p w:rsidR="000006BE" w:rsidRDefault="000006BE" w:rsidP="000006BE">
            <w:r>
              <w:rPr>
                <w:b/>
                <w:sz w:val="22"/>
                <w:szCs w:val="22"/>
              </w:rPr>
              <w:t>2 ч</w:t>
            </w:r>
          </w:p>
        </w:tc>
        <w:tc>
          <w:tcPr>
            <w:tcW w:w="1965" w:type="dxa"/>
            <w:gridSpan w:val="4"/>
          </w:tcPr>
          <w:p w:rsidR="000006BE" w:rsidRPr="00746FFF" w:rsidRDefault="000006BE" w:rsidP="000006BE">
            <w:pPr>
              <w:rPr>
                <w:color w:val="000000" w:themeColor="text1"/>
              </w:rPr>
            </w:pPr>
            <w:r w:rsidRPr="00746FFF">
              <w:rPr>
                <w:color w:val="000000" w:themeColor="text1"/>
              </w:rPr>
              <w:t>Знакомство с косвенными падежами.</w:t>
            </w:r>
          </w:p>
          <w:p w:rsidR="000006BE" w:rsidRPr="00746FFF" w:rsidRDefault="000006BE" w:rsidP="000006BE">
            <w:pPr>
              <w:rPr>
                <w:color w:val="000000" w:themeColor="text1"/>
              </w:rPr>
            </w:pPr>
            <w:r w:rsidRPr="00746FFF">
              <w:rPr>
                <w:color w:val="000000" w:themeColor="text1"/>
              </w:rPr>
              <w:t>Знать:</w:t>
            </w:r>
          </w:p>
          <w:p w:rsidR="000006BE" w:rsidRDefault="000006BE" w:rsidP="000006BE">
            <w:pPr>
              <w:rPr>
                <w:color w:val="000000" w:themeColor="text1"/>
              </w:rPr>
            </w:pPr>
            <w:r w:rsidRPr="00746FF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что такое косвенный падеж;</w:t>
            </w:r>
          </w:p>
          <w:p w:rsidR="000006BE" w:rsidRPr="00746FFF" w:rsidRDefault="000006BE" w:rsidP="000006BE">
            <w:pPr>
              <w:rPr>
                <w:color w:val="0070C0"/>
              </w:rPr>
            </w:pPr>
            <w:r>
              <w:rPr>
                <w:color w:val="000000" w:themeColor="text1"/>
              </w:rPr>
              <w:t>-вопросы косвенных падежей</w:t>
            </w:r>
          </w:p>
        </w:tc>
        <w:tc>
          <w:tcPr>
            <w:tcW w:w="1865" w:type="dxa"/>
          </w:tcPr>
          <w:p w:rsidR="000006BE" w:rsidRPr="00A5381E" w:rsidRDefault="000006BE" w:rsidP="000006BE">
            <w:proofErr w:type="spellStart"/>
            <w:r w:rsidRPr="00A5381E">
              <w:t>Учебно</w:t>
            </w:r>
            <w:proofErr w:type="spellEnd"/>
            <w:r w:rsidRPr="00A5381E"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t>Проводить сравнение и классификацию по  заданным критериям.</w:t>
            </w:r>
          </w:p>
          <w:p w:rsidR="000006BE" w:rsidRPr="00A5381E" w:rsidRDefault="000006BE" w:rsidP="000006BE">
            <w:r w:rsidRPr="00A5381E">
              <w:t xml:space="preserve">Устанавливать причинно- следственные связи в изучаемом круге </w:t>
            </w:r>
            <w:r w:rsidRPr="00A5381E">
              <w:lastRenderedPageBreak/>
              <w:t>явлений;</w:t>
            </w:r>
          </w:p>
        </w:tc>
        <w:tc>
          <w:tcPr>
            <w:tcW w:w="2126" w:type="dxa"/>
            <w:gridSpan w:val="2"/>
          </w:tcPr>
          <w:p w:rsidR="000006BE" w:rsidRPr="00FB2FF3" w:rsidRDefault="000006BE" w:rsidP="000006BE">
            <w:pPr>
              <w:rPr>
                <w:color w:val="000000"/>
              </w:rPr>
            </w:pPr>
            <w:r w:rsidRPr="00FB2FF3">
              <w:rPr>
                <w:color w:val="000000"/>
              </w:rPr>
              <w:lastRenderedPageBreak/>
              <w:t>Владеть диалогической формой коммуникации</w:t>
            </w:r>
            <w:r>
              <w:rPr>
                <w:color w:val="000000"/>
              </w:rPr>
              <w:t>.</w:t>
            </w:r>
          </w:p>
          <w:p w:rsidR="000006BE" w:rsidRPr="00FB2FF3" w:rsidRDefault="000006BE" w:rsidP="000006BE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Default="00B247DE" w:rsidP="000006BE">
            <w:pPr>
              <w:rPr>
                <w:b/>
              </w:rPr>
            </w:pPr>
            <w:r>
              <w:rPr>
                <w:b/>
              </w:rPr>
              <w:t>16.02</w:t>
            </w:r>
          </w:p>
          <w:p w:rsidR="00B247DE" w:rsidRDefault="00B247DE" w:rsidP="000006BE">
            <w:pPr>
              <w:rPr>
                <w:b/>
              </w:rPr>
            </w:pPr>
          </w:p>
          <w:p w:rsidR="00B247D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t>20.02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C66721">
              <w:t>Контроль</w:t>
            </w:r>
          </w:p>
          <w:p w:rsidR="000006BE" w:rsidRDefault="000006BE" w:rsidP="000006BE">
            <w:proofErr w:type="spellStart"/>
            <w:r w:rsidRPr="00C66721">
              <w:t>ное</w:t>
            </w:r>
            <w:proofErr w:type="spellEnd"/>
            <w:r w:rsidRPr="00C66721">
              <w:t xml:space="preserve"> </w:t>
            </w:r>
            <w:proofErr w:type="spellStart"/>
            <w:r w:rsidRPr="00C66721">
              <w:t>списыва</w:t>
            </w:r>
            <w:proofErr w:type="spellEnd"/>
          </w:p>
          <w:p w:rsidR="000006BE" w:rsidRDefault="000006BE" w:rsidP="000006BE">
            <w:proofErr w:type="spellStart"/>
            <w:r w:rsidRPr="00C66721">
              <w:t>ние</w:t>
            </w:r>
            <w:proofErr w:type="spellEnd"/>
            <w:r w:rsidRPr="00C66721">
              <w:t xml:space="preserve">  по теме «Склоне</w:t>
            </w:r>
          </w:p>
          <w:p w:rsidR="000006BE" w:rsidRDefault="000006BE" w:rsidP="000006BE">
            <w:proofErr w:type="spellStart"/>
            <w:r w:rsidRPr="00B42F24">
              <w:t>ние</w:t>
            </w:r>
            <w:proofErr w:type="spellEnd"/>
            <w:r w:rsidRPr="00B42F24">
              <w:t xml:space="preserve"> имён существительных».</w:t>
            </w:r>
          </w:p>
          <w:p w:rsidR="000006BE" w:rsidRPr="00B42F24" w:rsidRDefault="000006BE" w:rsidP="000006BE">
            <w:r>
              <w:t xml:space="preserve"> </w:t>
            </w:r>
            <w:r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435" w:type="dxa"/>
          </w:tcPr>
          <w:p w:rsidR="000006BE" w:rsidRDefault="000006BE" w:rsidP="000006BE"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контроля\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\</w:t>
            </w:r>
            <w:proofErr w:type="spellStart"/>
            <w:r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1ч</w:t>
            </w:r>
          </w:p>
          <w:p w:rsidR="000006BE" w:rsidRPr="006B113E" w:rsidRDefault="000006BE" w:rsidP="000006BE"/>
        </w:tc>
        <w:tc>
          <w:tcPr>
            <w:tcW w:w="1965" w:type="dxa"/>
            <w:gridSpan w:val="4"/>
          </w:tcPr>
          <w:p w:rsidR="000006BE" w:rsidRDefault="000006BE" w:rsidP="000006BE">
            <w:r>
              <w:t>Провести контрольное списывание.</w:t>
            </w:r>
          </w:p>
          <w:p w:rsidR="000006BE" w:rsidRPr="009552F1" w:rsidRDefault="000006BE" w:rsidP="000006BE">
            <w:pPr>
              <w:rPr>
                <w:b/>
                <w:i/>
              </w:rPr>
            </w:pPr>
            <w:r w:rsidRPr="009552F1">
              <w:rPr>
                <w:b/>
                <w:i/>
              </w:rPr>
              <w:t>Знать:</w:t>
            </w:r>
          </w:p>
          <w:p w:rsidR="000006BE" w:rsidRPr="009552F1" w:rsidRDefault="000006BE" w:rsidP="000006BE">
            <w:pPr>
              <w:rPr>
                <w:i/>
              </w:rPr>
            </w:pPr>
            <w:r w:rsidRPr="009552F1">
              <w:rPr>
                <w:i/>
              </w:rPr>
              <w:t xml:space="preserve">-как списывать текст без нарушений правил </w:t>
            </w:r>
            <w:proofErr w:type="spellStart"/>
            <w:r w:rsidRPr="009552F1">
              <w:rPr>
                <w:i/>
              </w:rPr>
              <w:t>каллиграфичес</w:t>
            </w:r>
            <w:proofErr w:type="spellEnd"/>
          </w:p>
          <w:p w:rsidR="000006BE" w:rsidRPr="009552F1" w:rsidRDefault="000006BE" w:rsidP="000006BE">
            <w:pPr>
              <w:rPr>
                <w:i/>
              </w:rPr>
            </w:pPr>
            <w:r w:rsidRPr="009552F1">
              <w:rPr>
                <w:i/>
              </w:rPr>
              <w:t>кого письма, без грамматических ошибок;</w:t>
            </w:r>
          </w:p>
          <w:p w:rsidR="000006BE" w:rsidRPr="00D809FF" w:rsidRDefault="000006BE" w:rsidP="000006BE">
            <w:pPr>
              <w:rPr>
                <w:i/>
              </w:rPr>
            </w:pPr>
            <w:r w:rsidRPr="009552F1">
              <w:rPr>
                <w:i/>
              </w:rPr>
              <w:t>-как проверять написанный текст</w:t>
            </w:r>
          </w:p>
        </w:tc>
        <w:tc>
          <w:tcPr>
            <w:tcW w:w="1865" w:type="dxa"/>
          </w:tcPr>
          <w:p w:rsidR="000006BE" w:rsidRPr="00DE5747" w:rsidRDefault="000006BE" w:rsidP="000006BE">
            <w:r w:rsidRPr="00DE5747"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985" w:type="dxa"/>
            <w:gridSpan w:val="2"/>
          </w:tcPr>
          <w:p w:rsidR="000006BE" w:rsidRPr="00DE5747" w:rsidRDefault="000006BE" w:rsidP="000006BE">
            <w:r w:rsidRPr="00DE5747">
              <w:t>Владеть общим приемом  решения задач.</w:t>
            </w:r>
          </w:p>
          <w:p w:rsidR="000006BE" w:rsidRPr="00DE5747" w:rsidRDefault="000006BE" w:rsidP="000006BE"/>
        </w:tc>
        <w:tc>
          <w:tcPr>
            <w:tcW w:w="2126" w:type="dxa"/>
            <w:gridSpan w:val="2"/>
          </w:tcPr>
          <w:p w:rsidR="000006BE" w:rsidRPr="00DE5747" w:rsidRDefault="000006BE" w:rsidP="000006BE">
            <w:r w:rsidRPr="00DE5747"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0006BE" w:rsidRPr="00DE5747" w:rsidRDefault="000006BE" w:rsidP="000006BE">
            <w:r w:rsidRPr="00DE5747"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t>21.02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t>90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>
              <w:t>Обобщен</w:t>
            </w:r>
          </w:p>
          <w:p w:rsidR="000006BE" w:rsidRDefault="000006BE" w:rsidP="000006BE">
            <w:proofErr w:type="spellStart"/>
            <w:r>
              <w:t>ие</w:t>
            </w:r>
            <w:proofErr w:type="spellEnd"/>
            <w:r>
              <w:t xml:space="preserve"> знаний об имени существительном</w:t>
            </w:r>
          </w:p>
          <w:p w:rsidR="000006BE" w:rsidRDefault="000006BE" w:rsidP="000006BE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60-62</w:t>
            </w:r>
          </w:p>
          <w:p w:rsidR="000006BE" w:rsidRPr="00AD1F6C" w:rsidRDefault="000006BE" w:rsidP="000006BE"/>
        </w:tc>
        <w:tc>
          <w:tcPr>
            <w:tcW w:w="1435" w:type="dxa"/>
          </w:tcPr>
          <w:p w:rsidR="000006BE" w:rsidRDefault="000006BE" w:rsidP="000006BE">
            <w:pPr>
              <w:rPr>
                <w:b/>
              </w:rPr>
            </w:pPr>
            <w:r>
              <w:rPr>
                <w:sz w:val="22"/>
                <w:szCs w:val="22"/>
              </w:rPr>
              <w:t>Урок закрепления</w:t>
            </w:r>
            <w:r>
              <w:rPr>
                <w:b/>
                <w:sz w:val="22"/>
                <w:szCs w:val="22"/>
              </w:rPr>
              <w:t xml:space="preserve"> \</w:t>
            </w:r>
            <w:proofErr w:type="spellStart"/>
            <w:r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регающая</w:t>
            </w:r>
            <w:proofErr w:type="spellEnd"/>
            <w:r>
              <w:rPr>
                <w:b/>
                <w:sz w:val="22"/>
                <w:szCs w:val="22"/>
              </w:rPr>
              <w:t>, групповая</w:t>
            </w:r>
          </w:p>
          <w:p w:rsidR="000006BE" w:rsidRDefault="000006BE" w:rsidP="000006BE">
            <w:pPr>
              <w:rPr>
                <w:b/>
              </w:rPr>
            </w:pPr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1ч</w:t>
            </w:r>
          </w:p>
          <w:p w:rsidR="000006BE" w:rsidRDefault="000006BE" w:rsidP="000006BE"/>
        </w:tc>
        <w:tc>
          <w:tcPr>
            <w:tcW w:w="1965" w:type="dxa"/>
            <w:gridSpan w:val="4"/>
          </w:tcPr>
          <w:p w:rsidR="000006BE" w:rsidRPr="009552F1" w:rsidRDefault="000006BE" w:rsidP="000006BE">
            <w:r w:rsidRPr="009552F1">
              <w:t>Сделать обобщение изучаемого материала</w:t>
            </w:r>
          </w:p>
          <w:p w:rsidR="000006BE" w:rsidRPr="009552F1" w:rsidRDefault="000006BE" w:rsidP="000006BE"/>
          <w:p w:rsidR="000006BE" w:rsidRDefault="000006BE" w:rsidP="000006BE">
            <w:pPr>
              <w:rPr>
                <w:b/>
                <w:i/>
              </w:rPr>
            </w:pPr>
            <w:r w:rsidRPr="009552F1">
              <w:rPr>
                <w:b/>
                <w:i/>
              </w:rPr>
              <w:t>Знать:</w:t>
            </w:r>
          </w:p>
          <w:p w:rsidR="000006BE" w:rsidRPr="00342CEB" w:rsidRDefault="000006BE" w:rsidP="000006BE">
            <w:pPr>
              <w:rPr>
                <w:i/>
              </w:rPr>
            </w:pPr>
            <w:r w:rsidRPr="00342CEB">
              <w:rPr>
                <w:i/>
              </w:rPr>
              <w:t xml:space="preserve">-как определять падеж </w:t>
            </w:r>
            <w:proofErr w:type="spellStart"/>
            <w:r w:rsidRPr="00342CEB">
              <w:rPr>
                <w:i/>
              </w:rPr>
              <w:t>существитель</w:t>
            </w:r>
            <w:proofErr w:type="spellEnd"/>
          </w:p>
          <w:p w:rsidR="000006BE" w:rsidRPr="00342CEB" w:rsidRDefault="000006BE" w:rsidP="000006BE">
            <w:pPr>
              <w:rPr>
                <w:i/>
              </w:rPr>
            </w:pPr>
            <w:proofErr w:type="spellStart"/>
            <w:r w:rsidRPr="00342CEB">
              <w:rPr>
                <w:i/>
              </w:rPr>
              <w:t>ного</w:t>
            </w:r>
            <w:proofErr w:type="spellEnd"/>
            <w:r w:rsidRPr="00342CEB">
              <w:rPr>
                <w:i/>
              </w:rPr>
              <w:t xml:space="preserve"> по вопросу и предлогу;</w:t>
            </w:r>
          </w:p>
          <w:p w:rsidR="000006BE" w:rsidRPr="00342CEB" w:rsidRDefault="000006BE" w:rsidP="000006BE">
            <w:pPr>
              <w:rPr>
                <w:i/>
              </w:rPr>
            </w:pPr>
            <w:r w:rsidRPr="00342CEB">
              <w:rPr>
                <w:i/>
              </w:rPr>
              <w:t>-как разбирать предложение по членам</w:t>
            </w:r>
          </w:p>
          <w:p w:rsidR="000006BE" w:rsidRPr="009552F1" w:rsidRDefault="000006BE" w:rsidP="000006BE">
            <w:pPr>
              <w:rPr>
                <w:i/>
              </w:rPr>
            </w:pPr>
          </w:p>
        </w:tc>
        <w:tc>
          <w:tcPr>
            <w:tcW w:w="1865" w:type="dxa"/>
          </w:tcPr>
          <w:p w:rsidR="000006BE" w:rsidRPr="00A5381E" w:rsidRDefault="000006BE" w:rsidP="000006BE">
            <w:r w:rsidRPr="00A5381E"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Строить высказывания в ус</w:t>
            </w:r>
            <w:r>
              <w:rPr>
                <w:color w:val="0D0D0D"/>
              </w:rPr>
              <w:t>т</w:t>
            </w:r>
            <w:r w:rsidRPr="00A5381E">
              <w:rPr>
                <w:color w:val="0D0D0D"/>
              </w:rPr>
              <w:t>ной и письменной форме.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Владеть общим приемом  решения задач.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орфографическое правило с помощью учителя.</w:t>
            </w:r>
          </w:p>
        </w:tc>
        <w:tc>
          <w:tcPr>
            <w:tcW w:w="2268" w:type="dxa"/>
            <w:gridSpan w:val="3"/>
          </w:tcPr>
          <w:p w:rsidR="000006BE" w:rsidRDefault="000006BE" w:rsidP="000006BE">
            <w:r w:rsidRPr="00A5381E">
              <w:t>Выполнять учебные действия в материализован</w:t>
            </w:r>
          </w:p>
          <w:p w:rsidR="000006BE" w:rsidRPr="00A5381E" w:rsidRDefault="000006BE" w:rsidP="000006BE">
            <w:r w:rsidRPr="00A5381E">
              <w:t xml:space="preserve">ной, </w:t>
            </w:r>
            <w:proofErr w:type="spellStart"/>
            <w:r w:rsidRPr="00A5381E">
              <w:t>громкоречевой</w:t>
            </w:r>
            <w:proofErr w:type="spellEnd"/>
            <w:r w:rsidRPr="00A5381E"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t>22.02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DE5747" w:rsidTr="00503B15">
        <w:trPr>
          <w:trHeight w:val="79"/>
        </w:trPr>
        <w:tc>
          <w:tcPr>
            <w:tcW w:w="13715" w:type="dxa"/>
            <w:gridSpan w:val="19"/>
          </w:tcPr>
          <w:p w:rsidR="000006BE" w:rsidRPr="00A31652" w:rsidRDefault="000006BE" w:rsidP="000006BE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                                                                                 Имя прилагательное (13</w:t>
            </w:r>
            <w:r w:rsidRPr="00A31652">
              <w:rPr>
                <w:b/>
                <w:color w:val="0D0D0D"/>
              </w:rPr>
              <w:t xml:space="preserve"> ч.)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t>91</w:t>
            </w:r>
          </w:p>
          <w:p w:rsidR="000006BE" w:rsidRDefault="000006BE" w:rsidP="000006BE">
            <w:r>
              <w:rPr>
                <w:sz w:val="22"/>
                <w:szCs w:val="22"/>
              </w:rPr>
              <w:t>92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C66721">
              <w:t xml:space="preserve">Имя прилагательное как </w:t>
            </w:r>
            <w:r w:rsidRPr="00C66721">
              <w:lastRenderedPageBreak/>
              <w:t>часть речи.</w:t>
            </w:r>
          </w:p>
          <w:p w:rsidR="000006BE" w:rsidRPr="00C66721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64-67</w:t>
            </w:r>
          </w:p>
        </w:tc>
        <w:tc>
          <w:tcPr>
            <w:tcW w:w="143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lastRenderedPageBreak/>
              <w:t>Откр</w:t>
            </w:r>
            <w:proofErr w:type="spellEnd"/>
            <w:r w:rsidRPr="00A5381E">
              <w:rPr>
                <w:color w:val="0D0D0D"/>
              </w:rPr>
              <w:t>.</w:t>
            </w:r>
          </w:p>
          <w:p w:rsidR="000006B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нов.зн.\</w:t>
            </w:r>
            <w:proofErr w:type="spellEnd"/>
            <w:r w:rsidRPr="00A5381E">
              <w:rPr>
                <w:color w:val="0D0D0D"/>
              </w:rPr>
              <w:t xml:space="preserve"> проблемно- </w:t>
            </w:r>
            <w:r w:rsidRPr="00A5381E">
              <w:rPr>
                <w:color w:val="0D0D0D"/>
              </w:rPr>
              <w:lastRenderedPageBreak/>
              <w:t>диалог.</w:t>
            </w:r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\</w:t>
            </w:r>
            <w:proofErr w:type="spellStart"/>
            <w:r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2ч</w:t>
            </w:r>
          </w:p>
          <w:p w:rsidR="000006BE" w:rsidRPr="00E90F4F" w:rsidRDefault="000006BE" w:rsidP="000006BE">
            <w:pPr>
              <w:rPr>
                <w:color w:val="0D0D0D"/>
              </w:rPr>
            </w:pPr>
          </w:p>
        </w:tc>
        <w:tc>
          <w:tcPr>
            <w:tcW w:w="1965" w:type="dxa"/>
            <w:gridSpan w:val="4"/>
          </w:tcPr>
          <w:p w:rsidR="000006BE" w:rsidRDefault="000006BE" w:rsidP="000006BE">
            <w:pPr>
              <w:rPr>
                <w:b/>
                <w:i/>
                <w:color w:val="0D0D0D"/>
              </w:rPr>
            </w:pPr>
            <w:r>
              <w:rPr>
                <w:color w:val="0D0D0D"/>
              </w:rPr>
              <w:lastRenderedPageBreak/>
              <w:t xml:space="preserve">Знакомство с именами </w:t>
            </w:r>
            <w:proofErr w:type="spellStart"/>
            <w:r>
              <w:rPr>
                <w:color w:val="0D0D0D"/>
              </w:rPr>
              <w:t>прилагатель-</w:t>
            </w:r>
            <w:r>
              <w:rPr>
                <w:color w:val="0D0D0D"/>
              </w:rPr>
              <w:lastRenderedPageBreak/>
              <w:t>ными</w:t>
            </w:r>
            <w:proofErr w:type="spellEnd"/>
            <w:r>
              <w:rPr>
                <w:color w:val="0D0D0D"/>
              </w:rPr>
              <w:t xml:space="preserve">. </w:t>
            </w:r>
            <w:r w:rsidRPr="00252C94">
              <w:rPr>
                <w:color w:val="0D0D0D"/>
              </w:rPr>
              <w:t>Ставить к словам вопросы какой? какая? и т.д.</w:t>
            </w:r>
          </w:p>
          <w:p w:rsidR="000006BE" w:rsidRPr="00252C94" w:rsidRDefault="000006BE" w:rsidP="000006BE">
            <w:pPr>
              <w:rPr>
                <w:b/>
                <w:i/>
                <w:color w:val="0D0D0D"/>
              </w:rPr>
            </w:pPr>
            <w:r w:rsidRPr="00252C94">
              <w:rPr>
                <w:b/>
                <w:i/>
                <w:color w:val="0D0D0D"/>
              </w:rPr>
              <w:t>Знать:</w:t>
            </w:r>
          </w:p>
          <w:p w:rsidR="000006BE" w:rsidRPr="00252C94" w:rsidRDefault="000006BE" w:rsidP="000006BE">
            <w:pPr>
              <w:rPr>
                <w:i/>
                <w:color w:val="0D0D0D"/>
              </w:rPr>
            </w:pPr>
            <w:r w:rsidRPr="00252C94">
              <w:rPr>
                <w:i/>
                <w:color w:val="0D0D0D"/>
              </w:rPr>
              <w:t>- способ отличия слов-признаков и подбора к ним вопросов.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186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lastRenderedPageBreak/>
              <w:t>Учебно</w:t>
            </w:r>
            <w:proofErr w:type="spellEnd"/>
            <w:r w:rsidRPr="00A5381E">
              <w:rPr>
                <w:color w:val="0D0D0D"/>
              </w:rPr>
              <w:t xml:space="preserve">- познавательный интерес к </w:t>
            </w:r>
            <w:r w:rsidRPr="00A5381E">
              <w:rPr>
                <w:color w:val="0D0D0D"/>
              </w:rPr>
              <w:lastRenderedPageBreak/>
              <w:t>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Проводить сравнение,  классификацию </w:t>
            </w:r>
            <w:r w:rsidRPr="00A5381E">
              <w:rPr>
                <w:color w:val="0D0D0D"/>
              </w:rPr>
              <w:lastRenderedPageBreak/>
              <w:t>по  заданным критериям.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Наблюдать за словами, обозначающими признаки предметов.</w:t>
            </w: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Задавать вопросы, необходимые для организации </w:t>
            </w:r>
            <w:r w:rsidRPr="00A5381E">
              <w:rPr>
                <w:color w:val="0D0D0D"/>
              </w:rPr>
              <w:lastRenderedPageBreak/>
              <w:t>собственной деятельности и сотрудничества с партнером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Принимать и сохранять учебную задачу. Различать </w:t>
            </w:r>
            <w:r w:rsidRPr="00A5381E">
              <w:rPr>
                <w:color w:val="0D0D0D"/>
              </w:rPr>
              <w:lastRenderedPageBreak/>
              <w:t>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Default="00B247DE" w:rsidP="000006BE">
            <w:pPr>
              <w:rPr>
                <w:b/>
              </w:rPr>
            </w:pPr>
            <w:r>
              <w:rPr>
                <w:b/>
              </w:rPr>
              <w:lastRenderedPageBreak/>
              <w:t>27.02</w:t>
            </w:r>
          </w:p>
          <w:p w:rsidR="00B247D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t>28.02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>93</w:t>
            </w:r>
          </w:p>
          <w:p w:rsidR="000006BE" w:rsidRDefault="000006BE" w:rsidP="000006BE">
            <w:r>
              <w:rPr>
                <w:sz w:val="22"/>
                <w:szCs w:val="22"/>
              </w:rPr>
              <w:t>94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9E51B3">
              <w:t xml:space="preserve">Сложные имена </w:t>
            </w:r>
            <w:proofErr w:type="spellStart"/>
            <w:r w:rsidRPr="009E51B3">
              <w:t>прилага</w:t>
            </w:r>
            <w:proofErr w:type="spellEnd"/>
          </w:p>
          <w:p w:rsidR="000006BE" w:rsidRPr="009E51B3" w:rsidRDefault="000006BE" w:rsidP="000006BE">
            <w:r w:rsidRPr="009E51B3">
              <w:t>тельные.</w:t>
            </w:r>
          </w:p>
          <w:p w:rsidR="000006BE" w:rsidRPr="009E51B3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67-68 до упр.118</w:t>
            </w:r>
          </w:p>
        </w:tc>
        <w:tc>
          <w:tcPr>
            <w:tcW w:w="143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Откр</w:t>
            </w:r>
            <w:proofErr w:type="spellEnd"/>
            <w:r w:rsidRPr="00A5381E">
              <w:rPr>
                <w:color w:val="0D0D0D"/>
              </w:rPr>
              <w:t>.</w:t>
            </w:r>
          </w:p>
          <w:p w:rsidR="000006B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нов.зн.\</w:t>
            </w:r>
            <w:proofErr w:type="spellEnd"/>
            <w:r w:rsidRPr="00A5381E">
              <w:rPr>
                <w:color w:val="0D0D0D"/>
              </w:rPr>
              <w:t xml:space="preserve"> проблемно- диалог.</w:t>
            </w:r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\</w:t>
            </w:r>
            <w:proofErr w:type="spellStart"/>
            <w:r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2ч</w:t>
            </w:r>
          </w:p>
          <w:p w:rsidR="000006BE" w:rsidRDefault="000006BE" w:rsidP="000006BE">
            <w:pPr>
              <w:rPr>
                <w:b/>
              </w:rPr>
            </w:pPr>
          </w:p>
        </w:tc>
        <w:tc>
          <w:tcPr>
            <w:tcW w:w="1965" w:type="dxa"/>
            <w:gridSpan w:val="4"/>
          </w:tcPr>
          <w:p w:rsidR="000006BE" w:rsidRPr="003B1B8B" w:rsidRDefault="000006BE" w:rsidP="000006BE">
            <w:pPr>
              <w:rPr>
                <w:color w:val="000000" w:themeColor="text1"/>
              </w:rPr>
            </w:pPr>
            <w:r w:rsidRPr="003B1B8B">
              <w:rPr>
                <w:color w:val="000000" w:themeColor="text1"/>
              </w:rPr>
              <w:t xml:space="preserve">Знакомство со сложными именами </w:t>
            </w:r>
            <w:proofErr w:type="spellStart"/>
            <w:r w:rsidRPr="003B1B8B">
              <w:rPr>
                <w:color w:val="000000" w:themeColor="text1"/>
              </w:rPr>
              <w:t>прилагатель</w:t>
            </w:r>
            <w:proofErr w:type="spellEnd"/>
          </w:p>
          <w:p w:rsidR="000006BE" w:rsidRPr="003B1B8B" w:rsidRDefault="000006BE" w:rsidP="000006BE">
            <w:pPr>
              <w:rPr>
                <w:color w:val="000000" w:themeColor="text1"/>
              </w:rPr>
            </w:pPr>
            <w:proofErr w:type="spellStart"/>
            <w:r w:rsidRPr="003B1B8B">
              <w:rPr>
                <w:color w:val="000000" w:themeColor="text1"/>
              </w:rPr>
              <w:t>ными</w:t>
            </w:r>
            <w:proofErr w:type="spellEnd"/>
            <w:r w:rsidRPr="003B1B8B">
              <w:rPr>
                <w:color w:val="000000" w:themeColor="text1"/>
              </w:rPr>
              <w:t>.</w:t>
            </w:r>
          </w:p>
          <w:p w:rsidR="000006BE" w:rsidRPr="003B1B8B" w:rsidRDefault="000006BE" w:rsidP="000006BE">
            <w:pPr>
              <w:rPr>
                <w:color w:val="000000" w:themeColor="text1"/>
              </w:rPr>
            </w:pPr>
            <w:r w:rsidRPr="003B1B8B">
              <w:rPr>
                <w:color w:val="000000" w:themeColor="text1"/>
              </w:rPr>
              <w:t>Знать:</w:t>
            </w:r>
          </w:p>
          <w:p w:rsidR="000006BE" w:rsidRPr="003B1B8B" w:rsidRDefault="000006BE" w:rsidP="000006BE">
            <w:pPr>
              <w:rPr>
                <w:i/>
                <w:color w:val="000000" w:themeColor="text1"/>
              </w:rPr>
            </w:pPr>
            <w:r w:rsidRPr="003B1B8B">
              <w:rPr>
                <w:i/>
                <w:color w:val="000000" w:themeColor="text1"/>
              </w:rPr>
              <w:t>-признаки сложных прилагательных</w:t>
            </w:r>
          </w:p>
          <w:p w:rsidR="000006BE" w:rsidRPr="00B91A35" w:rsidRDefault="000006BE" w:rsidP="000006BE">
            <w:pPr>
              <w:rPr>
                <w:color w:val="0070C0"/>
              </w:rPr>
            </w:pPr>
            <w:r w:rsidRPr="003B1B8B">
              <w:rPr>
                <w:i/>
                <w:color w:val="000000" w:themeColor="text1"/>
              </w:rPr>
              <w:t>-правила написания сложных прилагательных</w:t>
            </w:r>
          </w:p>
        </w:tc>
        <w:tc>
          <w:tcPr>
            <w:tcW w:w="186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Учебно</w:t>
            </w:r>
            <w:proofErr w:type="spellEnd"/>
            <w:r w:rsidRPr="00A5381E">
              <w:rPr>
                <w:color w:val="0D0D0D"/>
              </w:rPr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Наблюдать за словами, обозначающими признаки предметов.</w:t>
            </w: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Default="00B247DE" w:rsidP="000006BE">
            <w:pPr>
              <w:rPr>
                <w:b/>
              </w:rPr>
            </w:pPr>
            <w:r>
              <w:rPr>
                <w:b/>
              </w:rPr>
              <w:t>1.03</w:t>
            </w:r>
          </w:p>
          <w:p w:rsidR="00B247D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t>2.03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553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t>95</w:t>
            </w:r>
          </w:p>
          <w:p w:rsidR="000006BE" w:rsidRDefault="000006BE" w:rsidP="000006BE"/>
        </w:tc>
        <w:tc>
          <w:tcPr>
            <w:tcW w:w="1398" w:type="dxa"/>
            <w:gridSpan w:val="5"/>
            <w:vMerge w:val="restart"/>
          </w:tcPr>
          <w:p w:rsidR="000006BE" w:rsidRDefault="000006BE" w:rsidP="000006BE">
            <w:r w:rsidRPr="00C66721">
              <w:t xml:space="preserve">Изменение имён </w:t>
            </w:r>
            <w:r w:rsidRPr="00C66721">
              <w:lastRenderedPageBreak/>
              <w:t>прилагательных по родам.</w:t>
            </w:r>
          </w:p>
          <w:p w:rsidR="000006BE" w:rsidRDefault="000006BE" w:rsidP="000006BE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72-77</w:t>
            </w:r>
          </w:p>
          <w:p w:rsidR="000006BE" w:rsidRPr="00C66721" w:rsidRDefault="000006BE" w:rsidP="000006BE"/>
        </w:tc>
        <w:tc>
          <w:tcPr>
            <w:tcW w:w="1435" w:type="dxa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lastRenderedPageBreak/>
              <w:t>Откр</w:t>
            </w:r>
            <w:proofErr w:type="spellEnd"/>
            <w:r w:rsidRPr="00A5381E">
              <w:rPr>
                <w:color w:val="0D0D0D"/>
              </w:rPr>
              <w:t>.</w:t>
            </w:r>
          </w:p>
          <w:p w:rsidR="000006B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нов.зн.\</w:t>
            </w:r>
            <w:proofErr w:type="spellEnd"/>
            <w:r w:rsidRPr="00A5381E">
              <w:rPr>
                <w:color w:val="0D0D0D"/>
              </w:rPr>
              <w:t xml:space="preserve"> </w:t>
            </w:r>
            <w:r w:rsidRPr="00A5381E">
              <w:rPr>
                <w:color w:val="0D0D0D"/>
              </w:rPr>
              <w:lastRenderedPageBreak/>
              <w:t>проблемно- диалог.</w:t>
            </w:r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\</w:t>
            </w:r>
            <w:proofErr w:type="spellStart"/>
            <w:r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3ч</w:t>
            </w:r>
          </w:p>
          <w:p w:rsidR="000006BE" w:rsidRDefault="000006BE" w:rsidP="000006BE">
            <w:pPr>
              <w:rPr>
                <w:b/>
              </w:rPr>
            </w:pPr>
          </w:p>
        </w:tc>
        <w:tc>
          <w:tcPr>
            <w:tcW w:w="1965" w:type="dxa"/>
            <w:gridSpan w:val="4"/>
            <w:vMerge w:val="restart"/>
          </w:tcPr>
          <w:p w:rsidR="000006BE" w:rsidRPr="0083375D" w:rsidRDefault="000006BE" w:rsidP="000006BE">
            <w:pPr>
              <w:rPr>
                <w:color w:val="000000" w:themeColor="text1"/>
              </w:rPr>
            </w:pPr>
            <w:r w:rsidRPr="0083375D">
              <w:rPr>
                <w:color w:val="000000" w:themeColor="text1"/>
              </w:rPr>
              <w:lastRenderedPageBreak/>
              <w:t xml:space="preserve">Знакомство с изменением </w:t>
            </w:r>
            <w:r w:rsidRPr="0083375D">
              <w:rPr>
                <w:color w:val="000000" w:themeColor="text1"/>
              </w:rPr>
              <w:lastRenderedPageBreak/>
              <w:t>имён прилагательных по родам.</w:t>
            </w:r>
          </w:p>
          <w:p w:rsidR="000006BE" w:rsidRPr="0083375D" w:rsidRDefault="000006BE" w:rsidP="000006BE">
            <w:pPr>
              <w:rPr>
                <w:color w:val="000000" w:themeColor="text1"/>
              </w:rPr>
            </w:pPr>
            <w:r w:rsidRPr="0083375D">
              <w:rPr>
                <w:color w:val="000000" w:themeColor="text1"/>
              </w:rPr>
              <w:t>Знать:</w:t>
            </w:r>
          </w:p>
          <w:p w:rsidR="000006BE" w:rsidRPr="0083375D" w:rsidRDefault="000006BE" w:rsidP="000006BE">
            <w:pPr>
              <w:rPr>
                <w:i/>
                <w:color w:val="000000" w:themeColor="text1"/>
              </w:rPr>
            </w:pPr>
            <w:r w:rsidRPr="0083375D">
              <w:rPr>
                <w:i/>
                <w:color w:val="000000" w:themeColor="text1"/>
              </w:rPr>
              <w:t>-как меняются прилагательные по родам;</w:t>
            </w:r>
          </w:p>
          <w:p w:rsidR="000006BE" w:rsidRPr="009403E7" w:rsidRDefault="000006BE" w:rsidP="000006BE">
            <w:pPr>
              <w:rPr>
                <w:color w:val="0070C0"/>
              </w:rPr>
            </w:pPr>
            <w:r w:rsidRPr="0083375D">
              <w:rPr>
                <w:i/>
                <w:color w:val="000000" w:themeColor="text1"/>
              </w:rPr>
              <w:t>-как определять род имён прилагательных</w:t>
            </w:r>
          </w:p>
        </w:tc>
        <w:tc>
          <w:tcPr>
            <w:tcW w:w="1865" w:type="dxa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lastRenderedPageBreak/>
              <w:t>Учебно</w:t>
            </w:r>
            <w:proofErr w:type="spellEnd"/>
            <w:r w:rsidRPr="00A5381E">
              <w:rPr>
                <w:color w:val="0D0D0D"/>
              </w:rPr>
              <w:t>- познавательны</w:t>
            </w:r>
            <w:r w:rsidRPr="00A5381E">
              <w:rPr>
                <w:color w:val="0D0D0D"/>
              </w:rPr>
              <w:lastRenderedPageBreak/>
              <w:t>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Проводить сравнение,  </w:t>
            </w:r>
            <w:r w:rsidRPr="00A5381E">
              <w:rPr>
                <w:color w:val="0D0D0D"/>
              </w:rPr>
              <w:lastRenderedPageBreak/>
              <w:t>классификацию по  заданным критериям.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Наблюдать за </w:t>
            </w:r>
            <w:r>
              <w:rPr>
                <w:color w:val="0D0D0D"/>
              </w:rPr>
              <w:t>прилагательными различного рода</w:t>
            </w:r>
            <w:r w:rsidRPr="00A5381E">
              <w:rPr>
                <w:color w:val="0D0D0D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Задавать вопросы, необходимые для </w:t>
            </w:r>
            <w:r w:rsidRPr="00A5381E">
              <w:rPr>
                <w:color w:val="0D0D0D"/>
              </w:rPr>
              <w:lastRenderedPageBreak/>
              <w:t>организации собственной деятельности и сотрудничества с партнером</w:t>
            </w:r>
          </w:p>
        </w:tc>
        <w:tc>
          <w:tcPr>
            <w:tcW w:w="2268" w:type="dxa"/>
            <w:gridSpan w:val="3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Принимать и сохранять учебную </w:t>
            </w:r>
            <w:r w:rsidRPr="00A5381E">
              <w:rPr>
                <w:color w:val="0D0D0D"/>
              </w:rPr>
              <w:lastRenderedPageBreak/>
              <w:t>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0006BE" w:rsidRPr="00DE5747" w:rsidRDefault="00B247DE" w:rsidP="000006BE">
            <w:pPr>
              <w:rPr>
                <w:b/>
              </w:rPr>
            </w:pPr>
            <w:r>
              <w:rPr>
                <w:b/>
              </w:rPr>
              <w:lastRenderedPageBreak/>
              <w:t>6.03</w:t>
            </w:r>
          </w:p>
        </w:tc>
        <w:tc>
          <w:tcPr>
            <w:tcW w:w="851" w:type="dxa"/>
            <w:tcBorders>
              <w:top w:val="nil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8F1B3A" w:rsidTr="00503B15">
        <w:trPr>
          <w:trHeight w:val="3573"/>
        </w:trPr>
        <w:tc>
          <w:tcPr>
            <w:tcW w:w="673" w:type="dxa"/>
          </w:tcPr>
          <w:p w:rsidR="000006BE" w:rsidRDefault="000006BE" w:rsidP="000006BE"/>
          <w:p w:rsidR="000006BE" w:rsidRDefault="000006BE" w:rsidP="000006BE">
            <w:r>
              <w:rPr>
                <w:sz w:val="22"/>
                <w:szCs w:val="22"/>
              </w:rPr>
              <w:t>96</w:t>
            </w:r>
          </w:p>
          <w:p w:rsidR="000006BE" w:rsidRDefault="000006BE" w:rsidP="000006BE"/>
          <w:p w:rsidR="000006BE" w:rsidRDefault="000006BE" w:rsidP="000006BE">
            <w:r>
              <w:rPr>
                <w:sz w:val="22"/>
                <w:szCs w:val="22"/>
              </w:rPr>
              <w:t>97</w:t>
            </w:r>
          </w:p>
        </w:tc>
        <w:tc>
          <w:tcPr>
            <w:tcW w:w="1398" w:type="dxa"/>
            <w:gridSpan w:val="5"/>
            <w:vMerge/>
          </w:tcPr>
          <w:p w:rsidR="000006BE" w:rsidRPr="00C66721" w:rsidRDefault="000006BE" w:rsidP="000006BE"/>
        </w:tc>
        <w:tc>
          <w:tcPr>
            <w:tcW w:w="1435" w:type="dxa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1965" w:type="dxa"/>
            <w:gridSpan w:val="4"/>
            <w:vMerge/>
          </w:tcPr>
          <w:p w:rsidR="000006BE" w:rsidRPr="0083375D" w:rsidRDefault="000006BE" w:rsidP="000006BE">
            <w:pPr>
              <w:rPr>
                <w:color w:val="000000" w:themeColor="text1"/>
              </w:rPr>
            </w:pPr>
          </w:p>
        </w:tc>
        <w:tc>
          <w:tcPr>
            <w:tcW w:w="1865" w:type="dxa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1985" w:type="dxa"/>
            <w:gridSpan w:val="2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2268" w:type="dxa"/>
            <w:gridSpan w:val="3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06BE" w:rsidRDefault="003D3451" w:rsidP="000006BE">
            <w:pPr>
              <w:rPr>
                <w:b/>
              </w:rPr>
            </w:pPr>
            <w:r>
              <w:rPr>
                <w:b/>
              </w:rPr>
              <w:t>7.03</w:t>
            </w:r>
          </w:p>
          <w:p w:rsidR="003D3451" w:rsidRPr="00DE5747" w:rsidRDefault="003D3451" w:rsidP="000006BE">
            <w:pPr>
              <w:rPr>
                <w:b/>
              </w:rPr>
            </w:pPr>
            <w:r>
              <w:rPr>
                <w:b/>
              </w:rPr>
              <w:t>9.03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>98</w:t>
            </w:r>
          </w:p>
          <w:p w:rsidR="000006BE" w:rsidRDefault="000006BE" w:rsidP="000006BE"/>
        </w:tc>
        <w:tc>
          <w:tcPr>
            <w:tcW w:w="1398" w:type="dxa"/>
            <w:gridSpan w:val="5"/>
          </w:tcPr>
          <w:p w:rsidR="000006BE" w:rsidRPr="00C66721" w:rsidRDefault="000006BE" w:rsidP="000006BE">
            <w:r w:rsidRPr="00C66721">
              <w:t>Изменение имён прилагательных по числам.</w:t>
            </w:r>
          </w:p>
          <w:p w:rsidR="000006BE" w:rsidRDefault="000006BE" w:rsidP="000006BE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78-81</w:t>
            </w:r>
          </w:p>
          <w:p w:rsidR="000006BE" w:rsidRPr="00C66721" w:rsidRDefault="000006BE" w:rsidP="000006BE"/>
        </w:tc>
        <w:tc>
          <w:tcPr>
            <w:tcW w:w="143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Откр</w:t>
            </w:r>
            <w:proofErr w:type="spellEnd"/>
            <w:r w:rsidRPr="00A5381E">
              <w:rPr>
                <w:color w:val="0D0D0D"/>
              </w:rPr>
              <w:t>.</w:t>
            </w:r>
          </w:p>
          <w:p w:rsidR="000006BE" w:rsidRDefault="000006BE" w:rsidP="000006BE">
            <w:pPr>
              <w:rPr>
                <w:color w:val="0D0D0D"/>
              </w:rPr>
            </w:pPr>
            <w:r>
              <w:rPr>
                <w:color w:val="0D0D0D"/>
              </w:rPr>
              <w:t>н</w:t>
            </w:r>
            <w:r w:rsidRPr="00A5381E">
              <w:rPr>
                <w:color w:val="0D0D0D"/>
              </w:rPr>
              <w:t>ов</w:t>
            </w:r>
            <w:r>
              <w:rPr>
                <w:color w:val="0D0D0D"/>
              </w:rPr>
              <w:t xml:space="preserve">ых </w:t>
            </w:r>
            <w:proofErr w:type="spellStart"/>
            <w:r w:rsidRPr="00A5381E">
              <w:rPr>
                <w:color w:val="0D0D0D"/>
              </w:rPr>
              <w:t>зн</w:t>
            </w:r>
            <w:r>
              <w:rPr>
                <w:color w:val="0D0D0D"/>
              </w:rPr>
              <w:t>аний</w:t>
            </w:r>
            <w:r w:rsidRPr="00A5381E">
              <w:rPr>
                <w:color w:val="0D0D0D"/>
              </w:rPr>
              <w:t>\</w:t>
            </w:r>
            <w:proofErr w:type="spellEnd"/>
            <w:r w:rsidRPr="00A5381E">
              <w:rPr>
                <w:color w:val="0D0D0D"/>
              </w:rPr>
              <w:t>.</w:t>
            </w:r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0006BE" w:rsidRDefault="003D3451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006BE">
              <w:rPr>
                <w:b/>
                <w:sz w:val="22"/>
                <w:szCs w:val="22"/>
              </w:rPr>
              <w:t>ч</w:t>
            </w:r>
          </w:p>
          <w:p w:rsidR="000006BE" w:rsidRPr="004E2921" w:rsidRDefault="000006BE" w:rsidP="000006BE">
            <w:pPr>
              <w:rPr>
                <w:color w:val="0D0D0D"/>
              </w:rPr>
            </w:pPr>
          </w:p>
        </w:tc>
        <w:tc>
          <w:tcPr>
            <w:tcW w:w="1965" w:type="dxa"/>
            <w:gridSpan w:val="4"/>
          </w:tcPr>
          <w:p w:rsidR="000006BE" w:rsidRPr="002A6589" w:rsidRDefault="000006BE" w:rsidP="000006BE">
            <w:pPr>
              <w:rPr>
                <w:b/>
                <w:i/>
                <w:color w:val="0D0D0D"/>
              </w:rPr>
            </w:pPr>
            <w:r>
              <w:rPr>
                <w:color w:val="0D0D0D"/>
              </w:rPr>
              <w:t xml:space="preserve">Знакомство с формами единственного и множественного числа имен </w:t>
            </w:r>
            <w:proofErr w:type="spellStart"/>
            <w:r>
              <w:rPr>
                <w:color w:val="0D0D0D"/>
              </w:rPr>
              <w:t>прилагательных.</w:t>
            </w:r>
            <w:r w:rsidRPr="002A6589">
              <w:rPr>
                <w:b/>
                <w:i/>
                <w:color w:val="0D0D0D"/>
              </w:rPr>
              <w:t>Знать</w:t>
            </w:r>
            <w:proofErr w:type="spellEnd"/>
            <w:r w:rsidRPr="002A6589">
              <w:rPr>
                <w:b/>
                <w:i/>
                <w:color w:val="0D0D0D"/>
              </w:rPr>
              <w:t>:</w:t>
            </w:r>
          </w:p>
          <w:p w:rsidR="000006BE" w:rsidRPr="002A6589" w:rsidRDefault="000006BE" w:rsidP="000006BE">
            <w:pPr>
              <w:rPr>
                <w:i/>
                <w:color w:val="0D0D0D"/>
              </w:rPr>
            </w:pPr>
            <w:r w:rsidRPr="002A6589">
              <w:rPr>
                <w:i/>
                <w:color w:val="0D0D0D"/>
              </w:rPr>
              <w:t>-способ распознавания имён прилагательных единственного и множественного числа;</w:t>
            </w:r>
          </w:p>
          <w:p w:rsidR="000006BE" w:rsidRPr="004E2921" w:rsidRDefault="000006BE" w:rsidP="000006BE">
            <w:pPr>
              <w:rPr>
                <w:color w:val="0D0D0D"/>
              </w:rPr>
            </w:pPr>
            <w:r w:rsidRPr="002A6589">
              <w:rPr>
                <w:i/>
                <w:color w:val="0D0D0D"/>
              </w:rPr>
              <w:t>-способ изменения имён прилагательных по числам</w:t>
            </w:r>
          </w:p>
        </w:tc>
        <w:tc>
          <w:tcPr>
            <w:tcW w:w="186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Учебно</w:t>
            </w:r>
            <w:proofErr w:type="spellEnd"/>
            <w:r w:rsidRPr="00A5381E">
              <w:rPr>
                <w:color w:val="0D0D0D"/>
              </w:rPr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Проводить сравнение, классификацию по  заданным критериям.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0006BE" w:rsidRPr="00D41D16" w:rsidRDefault="000006BE" w:rsidP="000006BE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Default="003D3451" w:rsidP="000006BE">
            <w:pPr>
              <w:rPr>
                <w:b/>
              </w:rPr>
            </w:pPr>
            <w:r>
              <w:rPr>
                <w:b/>
              </w:rPr>
              <w:t>13.03</w:t>
            </w:r>
          </w:p>
          <w:p w:rsidR="003D3451" w:rsidRPr="00DE5747" w:rsidRDefault="003D3451" w:rsidP="000006BE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3D3451" w:rsidP="000006BE">
            <w:r>
              <w:rPr>
                <w:sz w:val="22"/>
                <w:szCs w:val="22"/>
              </w:rPr>
              <w:t>99- 100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C66721">
              <w:t>Контрольный диктант</w:t>
            </w:r>
            <w:r>
              <w:t xml:space="preserve"> №7</w:t>
            </w:r>
            <w:r w:rsidRPr="00C66721">
              <w:t xml:space="preserve">  по теме </w:t>
            </w:r>
            <w:r w:rsidRPr="00C66721">
              <w:lastRenderedPageBreak/>
              <w:t>«Правописание имён прилагательных».</w:t>
            </w:r>
          </w:p>
          <w:p w:rsidR="000006BE" w:rsidRPr="00C66721" w:rsidRDefault="003D3451" w:rsidP="000006BE">
            <w:r>
              <w:t>Анализ диктанта. Работа над ошибками</w:t>
            </w:r>
          </w:p>
        </w:tc>
        <w:tc>
          <w:tcPr>
            <w:tcW w:w="1435" w:type="dxa"/>
          </w:tcPr>
          <w:p w:rsidR="000006B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</w:rPr>
              <w:lastRenderedPageBreak/>
              <w:t>Урок-контроль</w:t>
            </w:r>
            <w:r>
              <w:rPr>
                <w:color w:val="0D0D0D"/>
                <w:sz w:val="22"/>
                <w:szCs w:val="22"/>
              </w:rPr>
              <w:t>\</w:t>
            </w:r>
            <w:proofErr w:type="spellEnd"/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</w:rPr>
              <w:lastRenderedPageBreak/>
              <w:t>г</w:t>
            </w:r>
            <w:r w:rsidRPr="004E2921">
              <w:rPr>
                <w:b/>
                <w:color w:val="0D0D0D"/>
                <w:sz w:val="22"/>
                <w:szCs w:val="22"/>
              </w:rPr>
              <w:t>ающая</w:t>
            </w:r>
            <w:proofErr w:type="spellEnd"/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</w:p>
          <w:p w:rsidR="000006BE" w:rsidRPr="00FF34EE" w:rsidRDefault="003D3451" w:rsidP="000006BE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  <w:r w:rsidR="000006BE" w:rsidRPr="00FF34EE">
              <w:rPr>
                <w:b/>
                <w:color w:val="0D0D0D"/>
              </w:rPr>
              <w:t>ч</w:t>
            </w:r>
          </w:p>
        </w:tc>
        <w:tc>
          <w:tcPr>
            <w:tcW w:w="1965" w:type="dxa"/>
            <w:gridSpan w:val="4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Писать </w:t>
            </w:r>
            <w:r w:rsidRPr="004E2921">
              <w:rPr>
                <w:color w:val="0D0D0D"/>
              </w:rPr>
              <w:t xml:space="preserve">контрольный </w:t>
            </w:r>
            <w:r w:rsidRPr="00A5381E">
              <w:rPr>
                <w:color w:val="0D0D0D"/>
              </w:rPr>
              <w:t>диктант.</w:t>
            </w:r>
          </w:p>
          <w:p w:rsidR="000006BE" w:rsidRDefault="000006BE" w:rsidP="000006BE">
            <w:pPr>
              <w:rPr>
                <w:color w:val="0D0D0D"/>
              </w:rPr>
            </w:pPr>
            <w:r w:rsidRPr="00C66721">
              <w:rPr>
                <w:color w:val="0D0D0D"/>
              </w:rPr>
              <w:t xml:space="preserve">Подчёркивать </w:t>
            </w:r>
            <w:r w:rsidRPr="00C66721">
              <w:rPr>
                <w:color w:val="0D0D0D"/>
              </w:rPr>
              <w:lastRenderedPageBreak/>
              <w:t>орфограмму одной чертой.</w:t>
            </w:r>
          </w:p>
          <w:p w:rsidR="000006BE" w:rsidRPr="00B968E2" w:rsidRDefault="000006BE" w:rsidP="000006BE">
            <w:pPr>
              <w:rPr>
                <w:b/>
                <w:i/>
                <w:color w:val="0D0D0D"/>
              </w:rPr>
            </w:pPr>
            <w:r w:rsidRPr="00B968E2">
              <w:rPr>
                <w:b/>
                <w:i/>
                <w:color w:val="0D0D0D"/>
              </w:rPr>
              <w:t>Знать:</w:t>
            </w:r>
          </w:p>
          <w:p w:rsidR="000006BE" w:rsidRPr="00B968E2" w:rsidRDefault="000006BE" w:rsidP="000006BE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</w:rPr>
              <w:t>орфографичес</w:t>
            </w:r>
            <w:proofErr w:type="spellEnd"/>
          </w:p>
          <w:p w:rsidR="000006BE" w:rsidRPr="00B968E2" w:rsidRDefault="000006BE" w:rsidP="000006BE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>кие правила;</w:t>
            </w:r>
          </w:p>
          <w:p w:rsidR="000006BE" w:rsidRPr="00B968E2" w:rsidRDefault="000006BE" w:rsidP="000006BE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>-  способ графического обозначения орфограммы.</w:t>
            </w:r>
          </w:p>
          <w:p w:rsidR="000006BE" w:rsidRPr="00B42F24" w:rsidRDefault="000006BE" w:rsidP="000006BE">
            <w:pPr>
              <w:rPr>
                <w:color w:val="0D0D0D"/>
              </w:rPr>
            </w:pPr>
          </w:p>
        </w:tc>
        <w:tc>
          <w:tcPr>
            <w:tcW w:w="186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Способность к самооценке на основе критерия </w:t>
            </w:r>
            <w:r w:rsidRPr="00A5381E">
              <w:rPr>
                <w:color w:val="0D0D0D"/>
              </w:rPr>
              <w:lastRenderedPageBreak/>
              <w:t>успешности учебной деятельности.</w:t>
            </w:r>
          </w:p>
          <w:p w:rsidR="000006BE" w:rsidRPr="00A5381E" w:rsidRDefault="000006BE" w:rsidP="000006BE">
            <w:pPr>
              <w:rPr>
                <w:b/>
                <w:color w:val="0D0D0D"/>
              </w:rPr>
            </w:pP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Владеть общим приемом  решения задач.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Проверять </w:t>
            </w:r>
            <w:r w:rsidRPr="00A5381E">
              <w:rPr>
                <w:color w:val="0D0D0D"/>
              </w:rPr>
              <w:lastRenderedPageBreak/>
              <w:t>письменную работу по алгоритму.</w:t>
            </w: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Вносить необходимые коррективы в действие после его </w:t>
            </w:r>
            <w:r w:rsidRPr="00A5381E">
              <w:rPr>
                <w:color w:val="0D0D0D"/>
              </w:rPr>
              <w:lastRenderedPageBreak/>
              <w:t>завершения на основе его оценки и учета характера сделанных ошибок.</w:t>
            </w:r>
          </w:p>
          <w:p w:rsidR="000006BE" w:rsidRPr="00A5381E" w:rsidRDefault="000006BE" w:rsidP="000006BE">
            <w:pPr>
              <w:rPr>
                <w:b/>
                <w:color w:val="0D0D0D"/>
              </w:rPr>
            </w:pPr>
            <w:r w:rsidRPr="00A5381E"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Default="003D3451" w:rsidP="000006BE">
            <w:pPr>
              <w:rPr>
                <w:b/>
              </w:rPr>
            </w:pPr>
            <w:r>
              <w:rPr>
                <w:b/>
              </w:rPr>
              <w:lastRenderedPageBreak/>
              <w:t>14.03</w:t>
            </w:r>
          </w:p>
          <w:p w:rsidR="003D3451" w:rsidRPr="00DE5747" w:rsidRDefault="003D3451" w:rsidP="000006BE">
            <w:pPr>
              <w:rPr>
                <w:b/>
              </w:rPr>
            </w:pPr>
            <w:r>
              <w:rPr>
                <w:b/>
              </w:rPr>
              <w:t>15.03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>101</w:t>
            </w:r>
          </w:p>
          <w:p w:rsidR="000006BE" w:rsidRDefault="000006BE" w:rsidP="000006BE"/>
          <w:p w:rsidR="000006BE" w:rsidRDefault="000006BE" w:rsidP="000006BE"/>
          <w:p w:rsidR="000006BE" w:rsidRDefault="000006BE" w:rsidP="000006BE">
            <w:r>
              <w:rPr>
                <w:sz w:val="22"/>
                <w:szCs w:val="22"/>
              </w:rPr>
              <w:t>102</w:t>
            </w:r>
          </w:p>
          <w:p w:rsidR="000006BE" w:rsidRDefault="000006BE" w:rsidP="000006BE"/>
          <w:p w:rsidR="000006BE" w:rsidRDefault="000006BE" w:rsidP="000006BE"/>
          <w:p w:rsidR="000006BE" w:rsidRDefault="000006BE" w:rsidP="000006BE">
            <w:r>
              <w:rPr>
                <w:sz w:val="22"/>
                <w:szCs w:val="22"/>
              </w:rPr>
              <w:t>103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C66721">
              <w:t>Изменение имён прилагательных по падежам.</w:t>
            </w:r>
          </w:p>
          <w:p w:rsidR="000006BE" w:rsidRPr="00C66721" w:rsidRDefault="000006BE" w:rsidP="000006BE"/>
          <w:p w:rsidR="000006BE" w:rsidRPr="00C66721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82-89</w:t>
            </w:r>
          </w:p>
        </w:tc>
        <w:tc>
          <w:tcPr>
            <w:tcW w:w="143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Откр</w:t>
            </w:r>
            <w:proofErr w:type="spellEnd"/>
            <w:r w:rsidRPr="00A5381E">
              <w:rPr>
                <w:color w:val="0D0D0D"/>
              </w:rPr>
              <w:t>.</w:t>
            </w:r>
          </w:p>
          <w:p w:rsidR="000006BE" w:rsidRDefault="000006BE" w:rsidP="000006BE">
            <w:pPr>
              <w:rPr>
                <w:color w:val="0D0D0D"/>
              </w:rPr>
            </w:pPr>
            <w:r>
              <w:rPr>
                <w:color w:val="0D0D0D"/>
              </w:rPr>
              <w:t>н</w:t>
            </w:r>
            <w:r w:rsidRPr="00A5381E">
              <w:rPr>
                <w:color w:val="0D0D0D"/>
              </w:rPr>
              <w:t>ов</w:t>
            </w:r>
            <w:r>
              <w:rPr>
                <w:color w:val="0D0D0D"/>
              </w:rPr>
              <w:t xml:space="preserve">ых </w:t>
            </w:r>
            <w:proofErr w:type="spellStart"/>
            <w:r w:rsidRPr="00A5381E">
              <w:rPr>
                <w:color w:val="0D0D0D"/>
              </w:rPr>
              <w:t>зн</w:t>
            </w:r>
            <w:r>
              <w:rPr>
                <w:color w:val="0D0D0D"/>
              </w:rPr>
              <w:t>аний</w:t>
            </w:r>
            <w:r w:rsidRPr="00A5381E">
              <w:rPr>
                <w:color w:val="0D0D0D"/>
              </w:rPr>
              <w:t>\</w:t>
            </w:r>
            <w:proofErr w:type="spellEnd"/>
            <w:r w:rsidRPr="00A5381E">
              <w:rPr>
                <w:color w:val="0D0D0D"/>
              </w:rPr>
              <w:t>.</w:t>
            </w:r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3ч</w:t>
            </w:r>
          </w:p>
          <w:p w:rsidR="000006BE" w:rsidRDefault="000006BE" w:rsidP="000006BE">
            <w:pPr>
              <w:rPr>
                <w:b/>
              </w:rPr>
            </w:pPr>
          </w:p>
        </w:tc>
        <w:tc>
          <w:tcPr>
            <w:tcW w:w="1965" w:type="dxa"/>
            <w:gridSpan w:val="4"/>
          </w:tcPr>
          <w:p w:rsidR="000006BE" w:rsidRPr="0083375D" w:rsidRDefault="000006BE" w:rsidP="000006BE">
            <w:pPr>
              <w:rPr>
                <w:color w:val="000000" w:themeColor="text1"/>
              </w:rPr>
            </w:pPr>
            <w:r w:rsidRPr="0083375D">
              <w:rPr>
                <w:color w:val="000000" w:themeColor="text1"/>
              </w:rPr>
              <w:t>Знакомство с изменением имён прилагательных по падежам.</w:t>
            </w:r>
          </w:p>
          <w:p w:rsidR="000006BE" w:rsidRPr="0083375D" w:rsidRDefault="000006BE" w:rsidP="000006BE">
            <w:pPr>
              <w:rPr>
                <w:color w:val="000000" w:themeColor="text1"/>
              </w:rPr>
            </w:pPr>
            <w:r w:rsidRPr="0083375D">
              <w:rPr>
                <w:color w:val="000000" w:themeColor="text1"/>
              </w:rPr>
              <w:t>Знать:</w:t>
            </w:r>
          </w:p>
          <w:p w:rsidR="000006BE" w:rsidRPr="0083375D" w:rsidRDefault="000006BE" w:rsidP="000006BE">
            <w:pPr>
              <w:rPr>
                <w:i/>
                <w:color w:val="000000" w:themeColor="text1"/>
              </w:rPr>
            </w:pPr>
            <w:r w:rsidRPr="0083375D">
              <w:rPr>
                <w:color w:val="000000" w:themeColor="text1"/>
              </w:rPr>
              <w:t>-</w:t>
            </w:r>
            <w:r w:rsidRPr="0083375D">
              <w:rPr>
                <w:i/>
                <w:color w:val="000000" w:themeColor="text1"/>
              </w:rPr>
              <w:t>как определять падеж имён прилагательны</w:t>
            </w:r>
            <w:r>
              <w:rPr>
                <w:i/>
                <w:color w:val="000000" w:themeColor="text1"/>
              </w:rPr>
              <w:t>х</w:t>
            </w:r>
          </w:p>
          <w:p w:rsidR="000006BE" w:rsidRPr="0083375D" w:rsidRDefault="000006BE" w:rsidP="000006BE">
            <w:pPr>
              <w:rPr>
                <w:color w:val="000000" w:themeColor="text1"/>
              </w:rPr>
            </w:pPr>
            <w:r w:rsidRPr="0083375D">
              <w:rPr>
                <w:i/>
                <w:color w:val="000000" w:themeColor="text1"/>
              </w:rPr>
              <w:t>-правила написания падежных окончаний</w:t>
            </w:r>
          </w:p>
        </w:tc>
        <w:tc>
          <w:tcPr>
            <w:tcW w:w="186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Учебно</w:t>
            </w:r>
            <w:proofErr w:type="spellEnd"/>
            <w:r w:rsidRPr="00A5381E">
              <w:rPr>
                <w:color w:val="0D0D0D"/>
              </w:rPr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Проводить сравнение, классификацию по  заданным критериям.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0006BE" w:rsidRPr="00D41D16" w:rsidRDefault="000006BE" w:rsidP="000006BE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Default="003D3451" w:rsidP="000006BE">
            <w:pPr>
              <w:rPr>
                <w:b/>
              </w:rPr>
            </w:pPr>
            <w:r>
              <w:rPr>
                <w:b/>
              </w:rPr>
              <w:t>16.03</w:t>
            </w:r>
          </w:p>
          <w:p w:rsidR="003D3451" w:rsidRDefault="003D3451" w:rsidP="000006BE">
            <w:pPr>
              <w:rPr>
                <w:b/>
              </w:rPr>
            </w:pPr>
            <w:r>
              <w:rPr>
                <w:b/>
              </w:rPr>
              <w:t>27.03</w:t>
            </w:r>
          </w:p>
          <w:p w:rsidR="003D3451" w:rsidRPr="00DE5747" w:rsidRDefault="003D3451" w:rsidP="000006BE">
            <w:pPr>
              <w:rPr>
                <w:b/>
              </w:rPr>
            </w:pPr>
            <w:r>
              <w:rPr>
                <w:b/>
              </w:rPr>
              <w:t>28.03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DE5747" w:rsidTr="00503B15">
        <w:trPr>
          <w:trHeight w:val="79"/>
        </w:trPr>
        <w:tc>
          <w:tcPr>
            <w:tcW w:w="13715" w:type="dxa"/>
            <w:gridSpan w:val="19"/>
          </w:tcPr>
          <w:p w:rsidR="000006BE" w:rsidRPr="00834D36" w:rsidRDefault="000006BE" w:rsidP="000006BE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                                                                                             </w:t>
            </w:r>
            <w:r w:rsidRPr="00834D36">
              <w:rPr>
                <w:b/>
                <w:color w:val="0D0D0D"/>
              </w:rPr>
              <w:t>Местоимения (5ч.)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811686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t>104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>
              <w:t>Личные местоимения.</w:t>
            </w:r>
          </w:p>
          <w:p w:rsidR="000006BE" w:rsidRPr="00700A92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92-93</w:t>
            </w:r>
          </w:p>
        </w:tc>
        <w:tc>
          <w:tcPr>
            <w:tcW w:w="143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Откр</w:t>
            </w:r>
            <w:proofErr w:type="spellEnd"/>
            <w:r w:rsidRPr="00A5381E">
              <w:rPr>
                <w:color w:val="0D0D0D"/>
              </w:rPr>
              <w:t>.</w:t>
            </w:r>
          </w:p>
          <w:p w:rsidR="000006BE" w:rsidRPr="004E2921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нов.зн.\</w:t>
            </w:r>
            <w:proofErr w:type="spellEnd"/>
            <w:r w:rsidRPr="00A5381E">
              <w:rPr>
                <w:color w:val="0D0D0D"/>
              </w:rPr>
              <w:t xml:space="preserve"> проблемно- диалог.</w:t>
            </w:r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t>гающая</w:t>
            </w:r>
            <w:proofErr w:type="spellEnd"/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  <w:r>
              <w:rPr>
                <w:b/>
                <w:color w:val="0D0D0D"/>
                <w:sz w:val="22"/>
                <w:szCs w:val="22"/>
              </w:rPr>
              <w:t>1</w:t>
            </w:r>
            <w:r w:rsidRPr="004E2921">
              <w:rPr>
                <w:b/>
                <w:color w:val="0D0D0D"/>
                <w:sz w:val="22"/>
                <w:szCs w:val="22"/>
              </w:rPr>
              <w:t>ч</w:t>
            </w:r>
          </w:p>
          <w:p w:rsidR="000006BE" w:rsidRPr="004E2921" w:rsidRDefault="000006BE" w:rsidP="000006BE">
            <w:pPr>
              <w:rPr>
                <w:color w:val="0D0D0D"/>
              </w:rPr>
            </w:pPr>
          </w:p>
          <w:p w:rsidR="000006BE" w:rsidRPr="004E2921" w:rsidRDefault="000006BE" w:rsidP="000006BE">
            <w:pPr>
              <w:rPr>
                <w:color w:val="0D0D0D"/>
              </w:rPr>
            </w:pPr>
          </w:p>
        </w:tc>
        <w:tc>
          <w:tcPr>
            <w:tcW w:w="1965" w:type="dxa"/>
            <w:gridSpan w:val="4"/>
          </w:tcPr>
          <w:p w:rsidR="000006BE" w:rsidRDefault="000006BE" w:rsidP="000006BE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Знакомство с личными местоимениями и их ролью в нашей речи.</w:t>
            </w:r>
          </w:p>
          <w:p w:rsidR="000006BE" w:rsidRPr="002A6589" w:rsidRDefault="000006BE" w:rsidP="000006BE">
            <w:pPr>
              <w:rPr>
                <w:b/>
                <w:i/>
                <w:color w:val="0D0D0D"/>
              </w:rPr>
            </w:pPr>
            <w:r w:rsidRPr="002A6589">
              <w:rPr>
                <w:b/>
                <w:i/>
                <w:color w:val="0D0D0D"/>
              </w:rPr>
              <w:t>Знать:</w:t>
            </w:r>
          </w:p>
          <w:p w:rsidR="000006BE" w:rsidRPr="002A6589" w:rsidRDefault="000006BE" w:rsidP="000006BE">
            <w:pPr>
              <w:rPr>
                <w:i/>
                <w:color w:val="0D0D0D"/>
              </w:rPr>
            </w:pPr>
            <w:r w:rsidRPr="002A6589">
              <w:rPr>
                <w:i/>
                <w:color w:val="0D0D0D"/>
              </w:rPr>
              <w:t xml:space="preserve">- особенности употребления в речи </w:t>
            </w:r>
            <w:r w:rsidRPr="002A6589">
              <w:rPr>
                <w:i/>
                <w:color w:val="0D0D0D"/>
              </w:rPr>
              <w:lastRenderedPageBreak/>
              <w:t>местоимений;</w:t>
            </w:r>
          </w:p>
          <w:p w:rsidR="000006BE" w:rsidRPr="002A6589" w:rsidRDefault="000006BE" w:rsidP="000006BE">
            <w:pPr>
              <w:rPr>
                <w:i/>
                <w:color w:val="0D0D0D"/>
              </w:rPr>
            </w:pPr>
            <w:r w:rsidRPr="002A6589">
              <w:rPr>
                <w:i/>
                <w:color w:val="0D0D0D"/>
              </w:rPr>
              <w:t>- правило о раздельном написании предлогов  с местоимениями;</w:t>
            </w:r>
          </w:p>
          <w:p w:rsidR="000006BE" w:rsidRPr="002A6589" w:rsidRDefault="000006BE" w:rsidP="000006BE">
            <w:pPr>
              <w:rPr>
                <w:i/>
                <w:color w:val="0D0D0D"/>
              </w:rPr>
            </w:pPr>
            <w:r w:rsidRPr="002A6589">
              <w:rPr>
                <w:i/>
                <w:color w:val="0D0D0D"/>
              </w:rPr>
              <w:t>-роль местоимений в речи</w:t>
            </w:r>
          </w:p>
        </w:tc>
        <w:tc>
          <w:tcPr>
            <w:tcW w:w="186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b/>
                <w:color w:val="0D0D0D"/>
              </w:rPr>
              <w:lastRenderedPageBreak/>
              <w:t xml:space="preserve">Ученик </w:t>
            </w:r>
            <w:r w:rsidRPr="00A5381E">
              <w:rPr>
                <w:b/>
                <w:i/>
                <w:color w:val="0D0D0D"/>
              </w:rPr>
              <w:t>получит</w:t>
            </w:r>
            <w:r w:rsidRPr="00A5381E">
              <w:rPr>
                <w:b/>
                <w:color w:val="0D0D0D"/>
              </w:rPr>
              <w:t xml:space="preserve"> </w:t>
            </w:r>
            <w:r w:rsidRPr="00A5381E">
              <w:rPr>
                <w:b/>
                <w:i/>
                <w:color w:val="0D0D0D"/>
              </w:rPr>
              <w:t xml:space="preserve">возможность </w:t>
            </w:r>
            <w:r w:rsidRPr="00A5381E">
              <w:rPr>
                <w:b/>
                <w:color w:val="0D0D0D"/>
              </w:rPr>
              <w:t xml:space="preserve"> </w:t>
            </w:r>
            <w:r w:rsidRPr="00A5381E">
              <w:rPr>
                <w:color w:val="0D0D0D"/>
              </w:rPr>
              <w:t xml:space="preserve">формировать выраженную устойчивую учебно-познавательную мотивацию </w:t>
            </w:r>
            <w:r w:rsidRPr="00A5381E">
              <w:rPr>
                <w:color w:val="0D0D0D"/>
              </w:rPr>
              <w:lastRenderedPageBreak/>
              <w:t>учения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Строить высказывания в ус</w:t>
            </w:r>
            <w:r>
              <w:rPr>
                <w:color w:val="0D0D0D"/>
              </w:rPr>
              <w:t>т</w:t>
            </w:r>
            <w:r w:rsidRPr="00A5381E">
              <w:rPr>
                <w:color w:val="0D0D0D"/>
              </w:rPr>
              <w:t>ной и письменной форме.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Владеть общим приемом  решения задач.</w:t>
            </w:r>
          </w:p>
          <w:p w:rsidR="000006BE" w:rsidRPr="004E2921" w:rsidRDefault="000006BE" w:rsidP="000006BE">
            <w:pPr>
              <w:rPr>
                <w:color w:val="0D0D0D"/>
              </w:rPr>
            </w:pPr>
            <w:r>
              <w:rPr>
                <w:color w:val="0D0D0D"/>
              </w:rPr>
              <w:t xml:space="preserve">Заменять </w:t>
            </w:r>
            <w:r>
              <w:rPr>
                <w:color w:val="0D0D0D"/>
              </w:rPr>
              <w:lastRenderedPageBreak/>
              <w:t>существительные местоимениями</w:t>
            </w:r>
            <w:r w:rsidRPr="004E2921">
              <w:rPr>
                <w:color w:val="0D0D0D"/>
              </w:rPr>
              <w:t>.</w:t>
            </w: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Контролировать действия партнера.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Характеризовать роль </w:t>
            </w:r>
            <w:r>
              <w:rPr>
                <w:color w:val="0D0D0D"/>
              </w:rPr>
              <w:t>местоимений</w:t>
            </w:r>
            <w:r w:rsidRPr="00A5381E">
              <w:rPr>
                <w:color w:val="0D0D0D"/>
              </w:rPr>
              <w:t xml:space="preserve"> в речи.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Проявлять познавательную инициативу в учебном сотрудничестве. 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Самостоятельно адекватно оценивать правильность </w:t>
            </w:r>
            <w:r w:rsidRPr="00A5381E">
              <w:rPr>
                <w:color w:val="0D0D0D"/>
              </w:rPr>
              <w:lastRenderedPageBreak/>
              <w:t>выполнения действия и вносить необходимые коррективы в исполнение как по ходу  его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3D3451" w:rsidP="000006BE">
            <w:pPr>
              <w:rPr>
                <w:b/>
              </w:rPr>
            </w:pPr>
            <w:r>
              <w:rPr>
                <w:b/>
              </w:rPr>
              <w:lastRenderedPageBreak/>
              <w:t>29.03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>105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C66721">
              <w:t>Лицо и число личных местоимений.</w:t>
            </w:r>
          </w:p>
          <w:p w:rsidR="000006BE" w:rsidRPr="00C66721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94</w:t>
            </w:r>
          </w:p>
        </w:tc>
        <w:tc>
          <w:tcPr>
            <w:tcW w:w="143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Откр</w:t>
            </w:r>
            <w:proofErr w:type="spellEnd"/>
            <w:r w:rsidRPr="00A5381E">
              <w:rPr>
                <w:color w:val="0D0D0D"/>
              </w:rPr>
              <w:t>.</w:t>
            </w:r>
          </w:p>
          <w:p w:rsidR="000006BE" w:rsidRPr="004E2921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нов.зн.\</w:t>
            </w:r>
            <w:proofErr w:type="spellEnd"/>
            <w:r w:rsidRPr="00A5381E">
              <w:rPr>
                <w:color w:val="0D0D0D"/>
              </w:rPr>
              <w:t xml:space="preserve"> проблемно- диалог.</w:t>
            </w:r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t>гающая</w:t>
            </w:r>
            <w:proofErr w:type="spellEnd"/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  <w:r>
              <w:rPr>
                <w:b/>
                <w:color w:val="0D0D0D"/>
                <w:sz w:val="22"/>
                <w:szCs w:val="22"/>
              </w:rPr>
              <w:t>1</w:t>
            </w:r>
            <w:r w:rsidRPr="004E2921">
              <w:rPr>
                <w:b/>
                <w:color w:val="0D0D0D"/>
                <w:sz w:val="22"/>
                <w:szCs w:val="22"/>
              </w:rPr>
              <w:t>ч</w:t>
            </w:r>
          </w:p>
          <w:p w:rsidR="000006BE" w:rsidRPr="004E2921" w:rsidRDefault="000006BE" w:rsidP="000006BE">
            <w:pPr>
              <w:rPr>
                <w:color w:val="0D0D0D"/>
              </w:rPr>
            </w:pPr>
          </w:p>
          <w:p w:rsidR="000006BE" w:rsidRDefault="000006BE" w:rsidP="000006BE">
            <w:pPr>
              <w:rPr>
                <w:b/>
              </w:rPr>
            </w:pPr>
          </w:p>
        </w:tc>
        <w:tc>
          <w:tcPr>
            <w:tcW w:w="1965" w:type="dxa"/>
            <w:gridSpan w:val="4"/>
          </w:tcPr>
          <w:p w:rsidR="000006BE" w:rsidRPr="00320D62" w:rsidRDefault="000006BE" w:rsidP="000006BE">
            <w:pPr>
              <w:rPr>
                <w:color w:val="000000" w:themeColor="text1"/>
              </w:rPr>
            </w:pPr>
            <w:r w:rsidRPr="00320D62">
              <w:rPr>
                <w:color w:val="000000" w:themeColor="text1"/>
              </w:rPr>
              <w:t>Знакомство с изменением местоимений по лицам и числам.</w:t>
            </w:r>
          </w:p>
          <w:p w:rsidR="000006BE" w:rsidRPr="00320D62" w:rsidRDefault="000006BE" w:rsidP="000006BE">
            <w:pPr>
              <w:rPr>
                <w:color w:val="000000" w:themeColor="text1"/>
              </w:rPr>
            </w:pPr>
            <w:r w:rsidRPr="00320D62">
              <w:rPr>
                <w:color w:val="000000" w:themeColor="text1"/>
              </w:rPr>
              <w:t>Знать:</w:t>
            </w:r>
          </w:p>
          <w:p w:rsidR="000006BE" w:rsidRPr="00320D62" w:rsidRDefault="000006BE" w:rsidP="000006BE">
            <w:pPr>
              <w:rPr>
                <w:i/>
                <w:color w:val="000000" w:themeColor="text1"/>
              </w:rPr>
            </w:pPr>
            <w:r w:rsidRPr="00320D62">
              <w:rPr>
                <w:color w:val="000000" w:themeColor="text1"/>
              </w:rPr>
              <w:t>-</w:t>
            </w:r>
            <w:r w:rsidRPr="00320D62">
              <w:rPr>
                <w:i/>
                <w:color w:val="000000" w:themeColor="text1"/>
              </w:rPr>
              <w:t>как определять лицо и число местоимений;</w:t>
            </w:r>
          </w:p>
          <w:p w:rsidR="000006BE" w:rsidRPr="00320D62" w:rsidRDefault="000006BE" w:rsidP="000006BE">
            <w:pPr>
              <w:rPr>
                <w:color w:val="0070C0"/>
              </w:rPr>
            </w:pPr>
            <w:r w:rsidRPr="00320D62">
              <w:rPr>
                <w:i/>
                <w:color w:val="000000" w:themeColor="text1"/>
              </w:rPr>
              <w:t>-правильно употреблять их в речи</w:t>
            </w:r>
          </w:p>
        </w:tc>
        <w:tc>
          <w:tcPr>
            <w:tcW w:w="186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Учебно</w:t>
            </w:r>
            <w:proofErr w:type="spellEnd"/>
            <w:r w:rsidRPr="00A5381E">
              <w:rPr>
                <w:color w:val="0D0D0D"/>
              </w:rPr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Проводить сравнение, классификацию по  заданным критериям.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0006BE" w:rsidRPr="00D41D16" w:rsidRDefault="000006BE" w:rsidP="000006BE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3D3451" w:rsidP="000006BE">
            <w:pPr>
              <w:rPr>
                <w:b/>
              </w:rPr>
            </w:pPr>
            <w:r>
              <w:rPr>
                <w:b/>
              </w:rPr>
              <w:t>30.03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t>106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C66721">
              <w:t>Изменение местоимений 3 лица по родам.</w:t>
            </w:r>
          </w:p>
          <w:p w:rsidR="000006BE" w:rsidRPr="00C66721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95-96</w:t>
            </w:r>
          </w:p>
        </w:tc>
        <w:tc>
          <w:tcPr>
            <w:tcW w:w="143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Откр</w:t>
            </w:r>
            <w:proofErr w:type="spellEnd"/>
            <w:r w:rsidRPr="00A5381E">
              <w:rPr>
                <w:color w:val="0D0D0D"/>
              </w:rPr>
              <w:t>.</w:t>
            </w:r>
          </w:p>
          <w:p w:rsidR="000006BE" w:rsidRPr="004E2921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нов.зн.\</w:t>
            </w:r>
            <w:proofErr w:type="spellEnd"/>
            <w:r w:rsidRPr="00A5381E">
              <w:rPr>
                <w:color w:val="0D0D0D"/>
              </w:rPr>
              <w:t xml:space="preserve"> проблемно- диалог.</w:t>
            </w:r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t>гающая</w:t>
            </w:r>
            <w:proofErr w:type="spellEnd"/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  <w:r>
              <w:rPr>
                <w:b/>
                <w:color w:val="0D0D0D"/>
                <w:sz w:val="22"/>
                <w:szCs w:val="22"/>
              </w:rPr>
              <w:t>1</w:t>
            </w:r>
            <w:r w:rsidRPr="004E2921">
              <w:rPr>
                <w:b/>
                <w:color w:val="0D0D0D"/>
                <w:sz w:val="22"/>
                <w:szCs w:val="22"/>
              </w:rPr>
              <w:t>ч</w:t>
            </w:r>
          </w:p>
          <w:p w:rsidR="000006BE" w:rsidRPr="004E2921" w:rsidRDefault="000006BE" w:rsidP="000006BE">
            <w:pPr>
              <w:rPr>
                <w:color w:val="0D0D0D"/>
              </w:rPr>
            </w:pPr>
          </w:p>
          <w:p w:rsidR="000006BE" w:rsidRDefault="000006BE" w:rsidP="000006BE">
            <w:pPr>
              <w:rPr>
                <w:b/>
              </w:rPr>
            </w:pPr>
          </w:p>
        </w:tc>
        <w:tc>
          <w:tcPr>
            <w:tcW w:w="1965" w:type="dxa"/>
            <w:gridSpan w:val="4"/>
          </w:tcPr>
          <w:p w:rsidR="000006BE" w:rsidRPr="00320D62" w:rsidRDefault="000006BE" w:rsidP="000006BE">
            <w:pPr>
              <w:rPr>
                <w:color w:val="000000" w:themeColor="text1"/>
              </w:rPr>
            </w:pPr>
            <w:r w:rsidRPr="00320D62">
              <w:rPr>
                <w:color w:val="000000" w:themeColor="text1"/>
              </w:rPr>
              <w:t>Знакомство с изменением местоимений 3 лица по родам.</w:t>
            </w:r>
          </w:p>
          <w:p w:rsidR="000006BE" w:rsidRPr="00320D62" w:rsidRDefault="000006BE" w:rsidP="000006BE">
            <w:pPr>
              <w:rPr>
                <w:color w:val="000000" w:themeColor="text1"/>
              </w:rPr>
            </w:pPr>
            <w:r w:rsidRPr="00320D62">
              <w:rPr>
                <w:color w:val="000000" w:themeColor="text1"/>
              </w:rPr>
              <w:t>Знать:</w:t>
            </w:r>
          </w:p>
          <w:p w:rsidR="000006BE" w:rsidRPr="00320D62" w:rsidRDefault="000006BE" w:rsidP="000006BE">
            <w:pPr>
              <w:rPr>
                <w:i/>
                <w:color w:val="000000" w:themeColor="text1"/>
              </w:rPr>
            </w:pPr>
            <w:r w:rsidRPr="00320D62">
              <w:rPr>
                <w:i/>
                <w:color w:val="000000" w:themeColor="text1"/>
              </w:rPr>
              <w:t>-как определять число, лицо, род местоимений;</w:t>
            </w:r>
          </w:p>
          <w:p w:rsidR="000006BE" w:rsidRPr="00320D62" w:rsidRDefault="000006BE" w:rsidP="000006BE">
            <w:pPr>
              <w:rPr>
                <w:color w:val="0070C0"/>
              </w:rPr>
            </w:pPr>
            <w:r w:rsidRPr="00320D62">
              <w:rPr>
                <w:i/>
                <w:color w:val="000000" w:themeColor="text1"/>
              </w:rPr>
              <w:t>-правильно употреблять их в речи</w:t>
            </w:r>
          </w:p>
        </w:tc>
        <w:tc>
          <w:tcPr>
            <w:tcW w:w="186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Учебно</w:t>
            </w:r>
            <w:proofErr w:type="spellEnd"/>
            <w:r w:rsidRPr="00A5381E">
              <w:rPr>
                <w:color w:val="0D0D0D"/>
              </w:rPr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Проводить сравнение, классификацию по  заданным критериям.</w:t>
            </w:r>
          </w:p>
          <w:p w:rsidR="000006BE" w:rsidRPr="00D41D16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3D3451" w:rsidP="000006BE">
            <w:pPr>
              <w:rPr>
                <w:b/>
              </w:rPr>
            </w:pPr>
            <w:r>
              <w:rPr>
                <w:b/>
              </w:rPr>
              <w:t>3.04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811686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t>107</w:t>
            </w:r>
          </w:p>
        </w:tc>
        <w:tc>
          <w:tcPr>
            <w:tcW w:w="1398" w:type="dxa"/>
            <w:gridSpan w:val="5"/>
          </w:tcPr>
          <w:p w:rsidR="000006BE" w:rsidRPr="00700A92" w:rsidRDefault="000006BE" w:rsidP="000006BE">
            <w:r w:rsidRPr="00700A92">
              <w:t xml:space="preserve">Роль местоимений в </w:t>
            </w:r>
            <w:r w:rsidRPr="00700A92">
              <w:lastRenderedPageBreak/>
              <w:t>предложении.</w:t>
            </w:r>
          </w:p>
          <w:p w:rsidR="000006BE" w:rsidRPr="00700A92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97-98</w:t>
            </w:r>
          </w:p>
        </w:tc>
        <w:tc>
          <w:tcPr>
            <w:tcW w:w="1435" w:type="dxa"/>
          </w:tcPr>
          <w:p w:rsidR="000006BE" w:rsidRPr="004E2921" w:rsidRDefault="000006BE" w:rsidP="000006BE">
            <w:pPr>
              <w:rPr>
                <w:color w:val="0D0D0D"/>
              </w:rPr>
            </w:pPr>
            <w:r w:rsidRPr="004E2921">
              <w:rPr>
                <w:color w:val="0D0D0D"/>
              </w:rPr>
              <w:lastRenderedPageBreak/>
              <w:t xml:space="preserve">Урок закрепления </w:t>
            </w:r>
            <w:proofErr w:type="spellStart"/>
            <w:r w:rsidRPr="004E2921">
              <w:rPr>
                <w:color w:val="0D0D0D"/>
              </w:rPr>
              <w:t>знаний\</w:t>
            </w:r>
            <w:proofErr w:type="spellEnd"/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lastRenderedPageBreak/>
              <w:t>Здоровьесбере</w:t>
            </w:r>
            <w:proofErr w:type="spellEnd"/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t>гающая</w:t>
            </w:r>
            <w:proofErr w:type="spellEnd"/>
            <w:r w:rsidRPr="004E2921">
              <w:rPr>
                <w:b/>
                <w:color w:val="0D0D0D"/>
                <w:sz w:val="22"/>
                <w:szCs w:val="22"/>
              </w:rPr>
              <w:t>, групповая</w:t>
            </w:r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  <w:r w:rsidRPr="004E2921">
              <w:rPr>
                <w:b/>
                <w:color w:val="0D0D0D"/>
                <w:sz w:val="22"/>
                <w:szCs w:val="22"/>
              </w:rPr>
              <w:t>1ч</w:t>
            </w:r>
          </w:p>
          <w:p w:rsidR="000006BE" w:rsidRPr="004E2921" w:rsidRDefault="000006BE" w:rsidP="000006BE">
            <w:pPr>
              <w:rPr>
                <w:color w:val="0D0D0D"/>
              </w:rPr>
            </w:pPr>
          </w:p>
          <w:p w:rsidR="000006BE" w:rsidRPr="004E2921" w:rsidRDefault="000006BE" w:rsidP="000006BE">
            <w:pPr>
              <w:rPr>
                <w:color w:val="0D0D0D"/>
              </w:rPr>
            </w:pPr>
          </w:p>
        </w:tc>
        <w:tc>
          <w:tcPr>
            <w:tcW w:w="1965" w:type="dxa"/>
            <w:gridSpan w:val="4"/>
          </w:tcPr>
          <w:p w:rsidR="000006BE" w:rsidRPr="00A5381E" w:rsidRDefault="000006BE" w:rsidP="000006BE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Повторить об</w:t>
            </w:r>
            <w:r w:rsidRPr="00A5381E">
              <w:rPr>
                <w:color w:val="0D0D0D"/>
              </w:rPr>
              <w:t xml:space="preserve"> особенности употребления в </w:t>
            </w:r>
            <w:r w:rsidRPr="00A5381E">
              <w:rPr>
                <w:color w:val="0D0D0D"/>
              </w:rPr>
              <w:lastRenderedPageBreak/>
              <w:t xml:space="preserve">речи </w:t>
            </w:r>
            <w:r>
              <w:rPr>
                <w:color w:val="0D0D0D"/>
              </w:rPr>
              <w:t>местоимений.</w:t>
            </w:r>
          </w:p>
          <w:p w:rsidR="000006BE" w:rsidRPr="002A6589" w:rsidRDefault="000006BE" w:rsidP="000006BE">
            <w:pPr>
              <w:rPr>
                <w:b/>
                <w:i/>
                <w:color w:val="0D0D0D"/>
              </w:rPr>
            </w:pPr>
            <w:r w:rsidRPr="002A6589">
              <w:rPr>
                <w:b/>
                <w:i/>
                <w:color w:val="0D0D0D"/>
              </w:rPr>
              <w:t>Знать:</w:t>
            </w:r>
          </w:p>
          <w:p w:rsidR="000006BE" w:rsidRPr="002A6589" w:rsidRDefault="000006BE" w:rsidP="000006BE">
            <w:pPr>
              <w:rPr>
                <w:i/>
                <w:color w:val="0D0D0D"/>
              </w:rPr>
            </w:pPr>
            <w:r w:rsidRPr="002A6589">
              <w:rPr>
                <w:i/>
                <w:color w:val="0D0D0D"/>
              </w:rPr>
              <w:t>-какова роль местоимений в речи</w:t>
            </w:r>
          </w:p>
          <w:p w:rsidR="000006BE" w:rsidRPr="004E2921" w:rsidRDefault="000006BE" w:rsidP="000006BE">
            <w:pPr>
              <w:rPr>
                <w:color w:val="0D0D0D"/>
              </w:rPr>
            </w:pPr>
          </w:p>
        </w:tc>
        <w:tc>
          <w:tcPr>
            <w:tcW w:w="1865" w:type="dxa"/>
          </w:tcPr>
          <w:p w:rsidR="000006BE" w:rsidRPr="00A5381E" w:rsidRDefault="000006BE" w:rsidP="000006BE">
            <w:pPr>
              <w:rPr>
                <w:b/>
                <w:i/>
                <w:color w:val="0D0D0D"/>
              </w:rPr>
            </w:pPr>
            <w:r w:rsidRPr="00A5381E">
              <w:rPr>
                <w:b/>
                <w:i/>
                <w:color w:val="0D0D0D"/>
              </w:rPr>
              <w:lastRenderedPageBreak/>
              <w:t>Ученик получит возможность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b/>
                <w:i/>
                <w:color w:val="0D0D0D"/>
              </w:rPr>
              <w:lastRenderedPageBreak/>
              <w:t>для формирования</w:t>
            </w:r>
            <w:r w:rsidRPr="00A5381E">
              <w:rPr>
                <w:color w:val="0D0D0D"/>
              </w:rPr>
              <w:t xml:space="preserve"> положительной адекватной </w:t>
            </w:r>
            <w:proofErr w:type="spellStart"/>
            <w:r w:rsidRPr="00A5381E">
              <w:rPr>
                <w:color w:val="0D0D0D"/>
              </w:rPr>
              <w:t>дефференцированной</w:t>
            </w:r>
            <w:proofErr w:type="spellEnd"/>
            <w:r w:rsidRPr="00A5381E">
              <w:rPr>
                <w:color w:val="0D0D0D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Строить высказывания в ус</w:t>
            </w:r>
            <w:r>
              <w:rPr>
                <w:color w:val="0D0D0D"/>
              </w:rPr>
              <w:t>т</w:t>
            </w:r>
            <w:r w:rsidRPr="00A5381E">
              <w:rPr>
                <w:color w:val="0D0D0D"/>
              </w:rPr>
              <w:t xml:space="preserve">ной и </w:t>
            </w:r>
            <w:r w:rsidRPr="00A5381E">
              <w:rPr>
                <w:color w:val="0D0D0D"/>
              </w:rPr>
              <w:lastRenderedPageBreak/>
              <w:t>письменной форме</w:t>
            </w: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Адекватно использовать речевые средства </w:t>
            </w:r>
            <w:r w:rsidRPr="00A5381E">
              <w:rPr>
                <w:color w:val="0D0D0D"/>
              </w:rPr>
              <w:lastRenderedPageBreak/>
              <w:t>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Самостоятельно адекватно оценивать </w:t>
            </w:r>
            <w:r w:rsidRPr="00A5381E">
              <w:rPr>
                <w:color w:val="0D0D0D"/>
              </w:rPr>
              <w:lastRenderedPageBreak/>
              <w:t>правильность выполнения действия и вносить необходимые коррективы в исполнение как по ходу  его реализации, так и в конце действия.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Контролировать и оценивать свои действия , вносить соответствующие коррективы в их выполнение.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3D3451" w:rsidP="000006BE">
            <w:pPr>
              <w:rPr>
                <w:b/>
              </w:rPr>
            </w:pPr>
            <w:r>
              <w:rPr>
                <w:b/>
              </w:rPr>
              <w:lastRenderedPageBreak/>
              <w:t>4.04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673" w:type="dxa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1398" w:type="dxa"/>
            <w:gridSpan w:val="5"/>
          </w:tcPr>
          <w:p w:rsidR="000006BE" w:rsidRDefault="000006BE" w:rsidP="000006BE">
            <w:r w:rsidRPr="00C66721">
              <w:t xml:space="preserve">Контрольное </w:t>
            </w:r>
            <w:proofErr w:type="spellStart"/>
            <w:r w:rsidRPr="00C66721">
              <w:t>списыва</w:t>
            </w:r>
            <w:proofErr w:type="spellEnd"/>
          </w:p>
          <w:p w:rsidR="000006BE" w:rsidRDefault="000006BE" w:rsidP="000006BE">
            <w:proofErr w:type="spellStart"/>
            <w:r w:rsidRPr="00C66721">
              <w:t>ние</w:t>
            </w:r>
            <w:proofErr w:type="spellEnd"/>
            <w:r w:rsidRPr="00C66721">
              <w:t xml:space="preserve">  по теме «Местоимение»</w:t>
            </w:r>
          </w:p>
          <w:p w:rsidR="000006BE" w:rsidRPr="00C66721" w:rsidRDefault="000006BE" w:rsidP="000006BE"/>
        </w:tc>
        <w:tc>
          <w:tcPr>
            <w:tcW w:w="1435" w:type="dxa"/>
          </w:tcPr>
          <w:p w:rsidR="000006BE" w:rsidRDefault="000006BE" w:rsidP="000006BE"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контроля\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\</w:t>
            </w:r>
            <w:proofErr w:type="spellStart"/>
            <w:r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1ч</w:t>
            </w:r>
          </w:p>
          <w:p w:rsidR="000006BE" w:rsidRPr="006B113E" w:rsidRDefault="000006BE" w:rsidP="000006BE"/>
        </w:tc>
        <w:tc>
          <w:tcPr>
            <w:tcW w:w="1965" w:type="dxa"/>
            <w:gridSpan w:val="4"/>
          </w:tcPr>
          <w:p w:rsidR="000006BE" w:rsidRDefault="000006BE" w:rsidP="000006BE">
            <w:r>
              <w:t>Провести контрольное списывание.</w:t>
            </w:r>
          </w:p>
          <w:p w:rsidR="000006BE" w:rsidRPr="009552F1" w:rsidRDefault="000006BE" w:rsidP="000006BE">
            <w:pPr>
              <w:rPr>
                <w:b/>
                <w:i/>
              </w:rPr>
            </w:pPr>
            <w:r w:rsidRPr="009552F1">
              <w:rPr>
                <w:b/>
                <w:i/>
              </w:rPr>
              <w:t>Знать:</w:t>
            </w:r>
          </w:p>
          <w:p w:rsidR="000006BE" w:rsidRPr="009552F1" w:rsidRDefault="000006BE" w:rsidP="000006BE">
            <w:pPr>
              <w:rPr>
                <w:i/>
              </w:rPr>
            </w:pPr>
            <w:r w:rsidRPr="009552F1">
              <w:rPr>
                <w:i/>
              </w:rPr>
              <w:t xml:space="preserve">-как списывать текст без нарушений правил </w:t>
            </w:r>
            <w:proofErr w:type="spellStart"/>
            <w:r w:rsidRPr="009552F1">
              <w:rPr>
                <w:i/>
              </w:rPr>
              <w:t>каллиграфичес</w:t>
            </w:r>
            <w:proofErr w:type="spellEnd"/>
          </w:p>
          <w:p w:rsidR="000006BE" w:rsidRPr="009552F1" w:rsidRDefault="000006BE" w:rsidP="000006BE">
            <w:pPr>
              <w:rPr>
                <w:i/>
              </w:rPr>
            </w:pPr>
            <w:r w:rsidRPr="009552F1">
              <w:rPr>
                <w:i/>
              </w:rPr>
              <w:t>кого письма, без грамматических ошибок;</w:t>
            </w:r>
          </w:p>
          <w:p w:rsidR="000006BE" w:rsidRPr="00D809FF" w:rsidRDefault="000006BE" w:rsidP="000006BE">
            <w:pPr>
              <w:rPr>
                <w:i/>
              </w:rPr>
            </w:pPr>
            <w:r w:rsidRPr="009552F1">
              <w:rPr>
                <w:i/>
              </w:rPr>
              <w:t>-как проверять написанный текст</w:t>
            </w:r>
          </w:p>
        </w:tc>
        <w:tc>
          <w:tcPr>
            <w:tcW w:w="1865" w:type="dxa"/>
          </w:tcPr>
          <w:p w:rsidR="000006BE" w:rsidRPr="00DE5747" w:rsidRDefault="000006BE" w:rsidP="000006BE">
            <w:r w:rsidRPr="00DE5747"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985" w:type="dxa"/>
            <w:gridSpan w:val="2"/>
          </w:tcPr>
          <w:p w:rsidR="000006BE" w:rsidRPr="00DE5747" w:rsidRDefault="000006BE" w:rsidP="000006BE">
            <w:r w:rsidRPr="00DE5747">
              <w:t>Владеть общим приемом  решения задач.</w:t>
            </w:r>
          </w:p>
          <w:p w:rsidR="000006BE" w:rsidRPr="00DE5747" w:rsidRDefault="000006BE" w:rsidP="000006BE"/>
        </w:tc>
        <w:tc>
          <w:tcPr>
            <w:tcW w:w="2126" w:type="dxa"/>
            <w:gridSpan w:val="2"/>
          </w:tcPr>
          <w:p w:rsidR="000006BE" w:rsidRPr="00DE5747" w:rsidRDefault="000006BE" w:rsidP="000006BE">
            <w:r w:rsidRPr="00DE5747"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0006BE" w:rsidRPr="00DE5747" w:rsidRDefault="000006BE" w:rsidP="000006BE">
            <w:r w:rsidRPr="00DE5747"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3D3451" w:rsidP="000006BE">
            <w:pPr>
              <w:rPr>
                <w:b/>
              </w:rPr>
            </w:pPr>
            <w:r>
              <w:rPr>
                <w:b/>
              </w:rPr>
              <w:t>5.04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DE5747" w:rsidTr="00503B15">
        <w:trPr>
          <w:trHeight w:val="79"/>
        </w:trPr>
        <w:tc>
          <w:tcPr>
            <w:tcW w:w="13715" w:type="dxa"/>
            <w:gridSpan w:val="19"/>
          </w:tcPr>
          <w:p w:rsidR="000006BE" w:rsidRPr="00945A98" w:rsidRDefault="000006BE" w:rsidP="000006BE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                                                                                                      Глагол (14 </w:t>
            </w:r>
            <w:r w:rsidRPr="00945A98">
              <w:rPr>
                <w:b/>
                <w:color w:val="0D0D0D"/>
              </w:rPr>
              <w:t>ч)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796" w:type="dxa"/>
            <w:gridSpan w:val="2"/>
          </w:tcPr>
          <w:p w:rsidR="000006BE" w:rsidRDefault="000006BE" w:rsidP="000006BE">
            <w:r>
              <w:t>109</w:t>
            </w:r>
          </w:p>
          <w:p w:rsidR="000006BE" w:rsidRDefault="000006BE" w:rsidP="000006BE"/>
          <w:p w:rsidR="000006BE" w:rsidRPr="00945A98" w:rsidRDefault="000006BE" w:rsidP="000006BE">
            <w:r>
              <w:t>110</w:t>
            </w:r>
          </w:p>
        </w:tc>
        <w:tc>
          <w:tcPr>
            <w:tcW w:w="1275" w:type="dxa"/>
            <w:gridSpan w:val="4"/>
          </w:tcPr>
          <w:p w:rsidR="000006BE" w:rsidRDefault="000006BE" w:rsidP="000006BE">
            <w:r w:rsidRPr="00D74363">
              <w:t>Глагол как часть речи.</w:t>
            </w:r>
          </w:p>
          <w:p w:rsidR="000006BE" w:rsidRPr="00700A92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 xml:space="preserve">. </w:t>
            </w:r>
            <w:r w:rsidRPr="00D866F7">
              <w:rPr>
                <w:color w:val="548DD4" w:themeColor="text2" w:themeTint="99"/>
              </w:rPr>
              <w:lastRenderedPageBreak/>
              <w:t>Стр.</w:t>
            </w:r>
            <w:r>
              <w:rPr>
                <w:color w:val="548DD4" w:themeColor="text2" w:themeTint="99"/>
              </w:rPr>
              <w:t>100-105</w:t>
            </w:r>
          </w:p>
        </w:tc>
        <w:tc>
          <w:tcPr>
            <w:tcW w:w="1718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Откр</w:t>
            </w:r>
            <w:r>
              <w:rPr>
                <w:color w:val="0D0D0D"/>
              </w:rPr>
              <w:t>ытие</w:t>
            </w:r>
          </w:p>
          <w:p w:rsidR="000006B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нов.зн.\</w:t>
            </w:r>
            <w:proofErr w:type="spellEnd"/>
            <w:r w:rsidRPr="00A5381E">
              <w:rPr>
                <w:color w:val="0D0D0D"/>
              </w:rPr>
              <w:t xml:space="preserve"> проблемно- диалог.</w:t>
            </w:r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Здоровьесбе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0006BE" w:rsidRPr="00365B45" w:rsidRDefault="00901566" w:rsidP="000006BE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  <w:r w:rsidR="000006BE" w:rsidRPr="00365B45">
              <w:rPr>
                <w:b/>
                <w:color w:val="0D0D0D"/>
              </w:rPr>
              <w:t>ч</w:t>
            </w:r>
          </w:p>
        </w:tc>
        <w:tc>
          <w:tcPr>
            <w:tcW w:w="1682" w:type="dxa"/>
            <w:gridSpan w:val="3"/>
          </w:tcPr>
          <w:p w:rsidR="000006BE" w:rsidRDefault="000006BE" w:rsidP="000006BE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Знакомство с глаголами. </w:t>
            </w:r>
            <w:r w:rsidRPr="00A5381E">
              <w:rPr>
                <w:color w:val="0D0D0D"/>
              </w:rPr>
              <w:t xml:space="preserve"> Ставить к словам </w:t>
            </w:r>
            <w:r w:rsidRPr="00A5381E">
              <w:rPr>
                <w:color w:val="0D0D0D"/>
              </w:rPr>
              <w:lastRenderedPageBreak/>
              <w:t>вопросы что делает? и</w:t>
            </w:r>
            <w:r>
              <w:rPr>
                <w:color w:val="0D0D0D"/>
              </w:rPr>
              <w:t xml:space="preserve"> </w:t>
            </w:r>
            <w:r w:rsidRPr="00A5381E">
              <w:rPr>
                <w:color w:val="0D0D0D"/>
              </w:rPr>
              <w:t xml:space="preserve">что делал?  </w:t>
            </w:r>
            <w:r w:rsidRPr="00B42F24">
              <w:rPr>
                <w:color w:val="0D0D0D"/>
              </w:rPr>
              <w:t>и т.д.</w:t>
            </w:r>
          </w:p>
          <w:p w:rsidR="000006BE" w:rsidRPr="001C7091" w:rsidRDefault="000006BE" w:rsidP="000006BE">
            <w:pPr>
              <w:rPr>
                <w:b/>
                <w:i/>
                <w:color w:val="0D0D0D"/>
              </w:rPr>
            </w:pPr>
            <w:r w:rsidRPr="001C7091">
              <w:rPr>
                <w:b/>
                <w:i/>
                <w:color w:val="0D0D0D"/>
              </w:rPr>
              <w:t>Знать:</w:t>
            </w:r>
          </w:p>
          <w:p w:rsidR="000006BE" w:rsidRPr="001C7091" w:rsidRDefault="000006BE" w:rsidP="000006BE">
            <w:pPr>
              <w:rPr>
                <w:i/>
                <w:color w:val="0D0D0D"/>
              </w:rPr>
            </w:pPr>
            <w:r w:rsidRPr="001C7091">
              <w:rPr>
                <w:i/>
                <w:color w:val="0D0D0D"/>
              </w:rPr>
              <w:t>- способ отличия слов обозначающих действия предмета по вопросам и значению.</w:t>
            </w:r>
          </w:p>
          <w:p w:rsidR="000006BE" w:rsidRPr="00C66721" w:rsidRDefault="000006BE" w:rsidP="000006BE">
            <w:pPr>
              <w:rPr>
                <w:color w:val="0D0D0D"/>
              </w:rPr>
            </w:pPr>
          </w:p>
        </w:tc>
        <w:tc>
          <w:tcPr>
            <w:tcW w:w="186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lastRenderedPageBreak/>
              <w:t>Учебно</w:t>
            </w:r>
            <w:proofErr w:type="spellEnd"/>
            <w:r w:rsidRPr="00A5381E">
              <w:rPr>
                <w:color w:val="0D0D0D"/>
              </w:rPr>
              <w:t xml:space="preserve">- познавательный интерес к новому </w:t>
            </w:r>
            <w:r w:rsidRPr="00A5381E">
              <w:rPr>
                <w:color w:val="0D0D0D"/>
              </w:rPr>
              <w:lastRenderedPageBreak/>
              <w:t>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Проводить сравнение,  классификацию по  заданным </w:t>
            </w:r>
            <w:r w:rsidRPr="00A5381E">
              <w:rPr>
                <w:color w:val="0D0D0D"/>
              </w:rPr>
              <w:lastRenderedPageBreak/>
              <w:t>критериям.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Наблюдать за словами, обозначающими действия предметов.</w:t>
            </w: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Формулировать собственное мнение и позицию.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Принимать и сохранять учебную задачу. Различать способ и результат </w:t>
            </w:r>
            <w:r w:rsidRPr="00A5381E">
              <w:rPr>
                <w:color w:val="0D0D0D"/>
              </w:rPr>
              <w:lastRenderedPageBreak/>
              <w:t>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Default="00901566" w:rsidP="000006BE">
            <w:pPr>
              <w:rPr>
                <w:b/>
              </w:rPr>
            </w:pPr>
            <w:r>
              <w:rPr>
                <w:b/>
              </w:rPr>
              <w:lastRenderedPageBreak/>
              <w:t>6.04</w:t>
            </w:r>
          </w:p>
          <w:p w:rsidR="00901566" w:rsidRPr="00DE5747" w:rsidRDefault="00901566" w:rsidP="000006BE">
            <w:pPr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1018"/>
        </w:trPr>
        <w:tc>
          <w:tcPr>
            <w:tcW w:w="796" w:type="dxa"/>
            <w:gridSpan w:val="2"/>
            <w:vMerge w:val="restart"/>
          </w:tcPr>
          <w:p w:rsidR="000006BE" w:rsidRDefault="000006BE" w:rsidP="000006BE">
            <w:r>
              <w:lastRenderedPageBreak/>
              <w:t>111</w:t>
            </w:r>
          </w:p>
          <w:p w:rsidR="000006BE" w:rsidRPr="00C26B2B" w:rsidRDefault="000006BE" w:rsidP="000006BE"/>
        </w:tc>
        <w:tc>
          <w:tcPr>
            <w:tcW w:w="1275" w:type="dxa"/>
            <w:gridSpan w:val="4"/>
            <w:vMerge w:val="restart"/>
          </w:tcPr>
          <w:p w:rsidR="000006BE" w:rsidRDefault="000006BE" w:rsidP="000006BE">
            <w:r w:rsidRPr="00D74363">
              <w:t>Неопределённая форма глагола.</w:t>
            </w:r>
          </w:p>
          <w:p w:rsidR="000006BE" w:rsidRDefault="000006BE" w:rsidP="000006BE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106-108</w:t>
            </w:r>
          </w:p>
          <w:p w:rsidR="000006BE" w:rsidRPr="00700A92" w:rsidRDefault="000006BE" w:rsidP="000006BE"/>
        </w:tc>
        <w:tc>
          <w:tcPr>
            <w:tcW w:w="1718" w:type="dxa"/>
            <w:gridSpan w:val="2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Откр</w:t>
            </w:r>
            <w:r>
              <w:rPr>
                <w:color w:val="0D0D0D"/>
              </w:rPr>
              <w:t>ытие</w:t>
            </w:r>
          </w:p>
          <w:p w:rsidR="000006B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нов.зн.\</w:t>
            </w:r>
            <w:proofErr w:type="spellEnd"/>
            <w:r w:rsidRPr="00A5381E">
              <w:rPr>
                <w:color w:val="0D0D0D"/>
              </w:rPr>
              <w:t xml:space="preserve"> проблемно- диалог.</w:t>
            </w:r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color w:val="0D0D0D"/>
              </w:rPr>
              <w:t>2</w:t>
            </w:r>
            <w:r w:rsidRPr="00365B45">
              <w:rPr>
                <w:b/>
                <w:color w:val="0D0D0D"/>
              </w:rPr>
              <w:t>ч</w:t>
            </w:r>
          </w:p>
        </w:tc>
        <w:tc>
          <w:tcPr>
            <w:tcW w:w="1682" w:type="dxa"/>
            <w:gridSpan w:val="3"/>
            <w:vMerge w:val="restart"/>
          </w:tcPr>
          <w:p w:rsidR="000006BE" w:rsidRPr="00535EBF" w:rsidRDefault="000006BE" w:rsidP="000006BE">
            <w:pPr>
              <w:rPr>
                <w:color w:val="000000" w:themeColor="text1"/>
              </w:rPr>
            </w:pPr>
            <w:r w:rsidRPr="00535EBF">
              <w:rPr>
                <w:color w:val="000000" w:themeColor="text1"/>
              </w:rPr>
              <w:t>Знакомство с неопределённой формой глагола.</w:t>
            </w:r>
          </w:p>
          <w:p w:rsidR="000006BE" w:rsidRPr="00535EBF" w:rsidRDefault="000006BE" w:rsidP="000006BE">
            <w:pPr>
              <w:rPr>
                <w:color w:val="000000" w:themeColor="text1"/>
              </w:rPr>
            </w:pPr>
            <w:r w:rsidRPr="00535EBF">
              <w:rPr>
                <w:color w:val="000000" w:themeColor="text1"/>
              </w:rPr>
              <w:t>Знать:</w:t>
            </w:r>
          </w:p>
          <w:p w:rsidR="000006BE" w:rsidRPr="00535EBF" w:rsidRDefault="000006BE" w:rsidP="000006BE">
            <w:pPr>
              <w:rPr>
                <w:i/>
                <w:color w:val="000000" w:themeColor="text1"/>
              </w:rPr>
            </w:pPr>
            <w:r w:rsidRPr="00535EBF">
              <w:rPr>
                <w:i/>
                <w:color w:val="000000" w:themeColor="text1"/>
              </w:rPr>
              <w:t>-признаки неопределённой формы глагола;</w:t>
            </w:r>
          </w:p>
          <w:p w:rsidR="000006BE" w:rsidRPr="00535EBF" w:rsidRDefault="000006BE" w:rsidP="000006BE">
            <w:pPr>
              <w:rPr>
                <w:i/>
                <w:color w:val="000000" w:themeColor="text1"/>
              </w:rPr>
            </w:pPr>
            <w:r w:rsidRPr="00535EBF">
              <w:rPr>
                <w:i/>
                <w:color w:val="000000" w:themeColor="text1"/>
              </w:rPr>
              <w:t>-как правильно ставить вопросы к глаголам в данной форме;</w:t>
            </w:r>
          </w:p>
          <w:p w:rsidR="000006BE" w:rsidRPr="00535EBF" w:rsidRDefault="000006BE" w:rsidP="000006BE">
            <w:pPr>
              <w:rPr>
                <w:color w:val="0070C0"/>
              </w:rPr>
            </w:pPr>
          </w:p>
        </w:tc>
        <w:tc>
          <w:tcPr>
            <w:tcW w:w="1865" w:type="dxa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Учебно</w:t>
            </w:r>
            <w:proofErr w:type="spellEnd"/>
            <w:r w:rsidRPr="00A5381E">
              <w:rPr>
                <w:color w:val="0D0D0D"/>
              </w:rPr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Наблюдать за словами, обозначающими действия предметов</w:t>
            </w:r>
            <w:r>
              <w:rPr>
                <w:color w:val="0D0D0D"/>
              </w:rPr>
              <w:t xml:space="preserve"> в неопределённой форме</w:t>
            </w:r>
            <w:r w:rsidRPr="00A5381E">
              <w:rPr>
                <w:color w:val="0D0D0D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собственное мнение и позицию.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0006BE" w:rsidRPr="00DE5747" w:rsidRDefault="00901566" w:rsidP="000006BE">
            <w:pPr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851" w:type="dxa"/>
            <w:tcBorders>
              <w:top w:val="nil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276"/>
        </w:trPr>
        <w:tc>
          <w:tcPr>
            <w:tcW w:w="796" w:type="dxa"/>
            <w:gridSpan w:val="2"/>
            <w:vMerge/>
          </w:tcPr>
          <w:p w:rsidR="000006BE" w:rsidRDefault="000006BE" w:rsidP="000006BE"/>
        </w:tc>
        <w:tc>
          <w:tcPr>
            <w:tcW w:w="1275" w:type="dxa"/>
            <w:gridSpan w:val="4"/>
            <w:vMerge/>
          </w:tcPr>
          <w:p w:rsidR="000006BE" w:rsidRPr="00D74363" w:rsidRDefault="000006BE" w:rsidP="000006BE"/>
        </w:tc>
        <w:tc>
          <w:tcPr>
            <w:tcW w:w="1718" w:type="dxa"/>
            <w:gridSpan w:val="2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1682" w:type="dxa"/>
            <w:gridSpan w:val="3"/>
            <w:vMerge/>
          </w:tcPr>
          <w:p w:rsidR="000006BE" w:rsidRPr="00535EBF" w:rsidRDefault="000006BE" w:rsidP="000006BE">
            <w:pPr>
              <w:rPr>
                <w:color w:val="000000" w:themeColor="text1"/>
              </w:rPr>
            </w:pPr>
          </w:p>
        </w:tc>
        <w:tc>
          <w:tcPr>
            <w:tcW w:w="1865" w:type="dxa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1985" w:type="dxa"/>
            <w:gridSpan w:val="2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2268" w:type="dxa"/>
            <w:gridSpan w:val="3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06BE" w:rsidRPr="00DE5747" w:rsidRDefault="00901566" w:rsidP="000006BE">
            <w:pPr>
              <w:rPr>
                <w:b/>
              </w:rPr>
            </w:pPr>
            <w:r>
              <w:rPr>
                <w:b/>
              </w:rPr>
              <w:t>12.04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8F1B3A" w:rsidTr="00503B15">
        <w:trPr>
          <w:trHeight w:val="3790"/>
        </w:trPr>
        <w:tc>
          <w:tcPr>
            <w:tcW w:w="796" w:type="dxa"/>
            <w:gridSpan w:val="2"/>
          </w:tcPr>
          <w:p w:rsidR="000006BE" w:rsidRDefault="000006BE" w:rsidP="000006BE">
            <w:r>
              <w:t>112</w:t>
            </w:r>
          </w:p>
        </w:tc>
        <w:tc>
          <w:tcPr>
            <w:tcW w:w="1275" w:type="dxa"/>
            <w:gridSpan w:val="4"/>
            <w:vMerge/>
          </w:tcPr>
          <w:p w:rsidR="000006BE" w:rsidRPr="00D74363" w:rsidRDefault="000006BE" w:rsidP="000006BE"/>
        </w:tc>
        <w:tc>
          <w:tcPr>
            <w:tcW w:w="1718" w:type="dxa"/>
            <w:gridSpan w:val="2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1682" w:type="dxa"/>
            <w:gridSpan w:val="3"/>
            <w:vMerge/>
          </w:tcPr>
          <w:p w:rsidR="000006BE" w:rsidRPr="00535EBF" w:rsidRDefault="000006BE" w:rsidP="000006BE">
            <w:pPr>
              <w:rPr>
                <w:color w:val="000000" w:themeColor="text1"/>
              </w:rPr>
            </w:pPr>
          </w:p>
        </w:tc>
        <w:tc>
          <w:tcPr>
            <w:tcW w:w="1865" w:type="dxa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1985" w:type="dxa"/>
            <w:gridSpan w:val="2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2268" w:type="dxa"/>
            <w:gridSpan w:val="3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796" w:type="dxa"/>
            <w:gridSpan w:val="2"/>
          </w:tcPr>
          <w:p w:rsidR="000006BE" w:rsidRDefault="000006BE" w:rsidP="000006BE">
            <w:r>
              <w:t>113</w:t>
            </w:r>
          </w:p>
          <w:p w:rsidR="000006BE" w:rsidRDefault="000006BE" w:rsidP="000006BE"/>
          <w:p w:rsidR="000006BE" w:rsidRPr="00C26B2B" w:rsidRDefault="000006BE" w:rsidP="000006BE">
            <w:r>
              <w:t>114</w:t>
            </w:r>
          </w:p>
        </w:tc>
        <w:tc>
          <w:tcPr>
            <w:tcW w:w="1275" w:type="dxa"/>
            <w:gridSpan w:val="4"/>
          </w:tcPr>
          <w:p w:rsidR="000006BE" w:rsidRDefault="000006BE" w:rsidP="000006BE">
            <w:r w:rsidRPr="00C66721">
              <w:t>Изменен</w:t>
            </w:r>
          </w:p>
          <w:p w:rsidR="000006BE" w:rsidRDefault="000006BE" w:rsidP="000006BE">
            <w:proofErr w:type="spellStart"/>
            <w:r w:rsidRPr="00C66721">
              <w:t>ие</w:t>
            </w:r>
            <w:proofErr w:type="spellEnd"/>
            <w:r w:rsidRPr="00C66721">
              <w:t xml:space="preserve"> глаголов по </w:t>
            </w:r>
            <w:r w:rsidRPr="00C66721">
              <w:lastRenderedPageBreak/>
              <w:t>числам.</w:t>
            </w:r>
          </w:p>
          <w:p w:rsidR="000006BE" w:rsidRDefault="000006BE" w:rsidP="000006BE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109-111</w:t>
            </w:r>
          </w:p>
          <w:p w:rsidR="000006BE" w:rsidRPr="00C66721" w:rsidRDefault="000006BE" w:rsidP="000006BE"/>
        </w:tc>
        <w:tc>
          <w:tcPr>
            <w:tcW w:w="1718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Откр</w:t>
            </w:r>
            <w:r>
              <w:rPr>
                <w:color w:val="0D0D0D"/>
              </w:rPr>
              <w:t>ытие</w:t>
            </w:r>
          </w:p>
          <w:p w:rsidR="000006B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нов.зн.\</w:t>
            </w:r>
            <w:proofErr w:type="spellEnd"/>
            <w:r w:rsidRPr="00A5381E">
              <w:rPr>
                <w:color w:val="0D0D0D"/>
              </w:rPr>
              <w:t xml:space="preserve"> проблемно- диалог.</w:t>
            </w:r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Здоровьесбе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0006BE" w:rsidRPr="004E2921" w:rsidRDefault="000006BE" w:rsidP="000006BE">
            <w:pPr>
              <w:rPr>
                <w:color w:val="0D0D0D"/>
              </w:rPr>
            </w:pPr>
            <w:r>
              <w:rPr>
                <w:b/>
                <w:color w:val="0D0D0D"/>
              </w:rPr>
              <w:t>2</w:t>
            </w:r>
            <w:r w:rsidRPr="00365B45">
              <w:rPr>
                <w:b/>
                <w:color w:val="0D0D0D"/>
              </w:rPr>
              <w:t>ч</w:t>
            </w:r>
          </w:p>
        </w:tc>
        <w:tc>
          <w:tcPr>
            <w:tcW w:w="1682" w:type="dxa"/>
            <w:gridSpan w:val="3"/>
          </w:tcPr>
          <w:p w:rsidR="000006BE" w:rsidRPr="001C7091" w:rsidRDefault="000006BE" w:rsidP="000006BE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Знакомство с единственным и множественн</w:t>
            </w:r>
            <w:r>
              <w:rPr>
                <w:color w:val="0D0D0D"/>
              </w:rPr>
              <w:lastRenderedPageBreak/>
              <w:t>ым числом глаголов.</w:t>
            </w:r>
          </w:p>
          <w:p w:rsidR="000006BE" w:rsidRPr="001C7091" w:rsidRDefault="000006BE" w:rsidP="000006BE">
            <w:pPr>
              <w:rPr>
                <w:b/>
                <w:i/>
                <w:color w:val="0D0D0D"/>
              </w:rPr>
            </w:pPr>
            <w:r w:rsidRPr="001C7091">
              <w:rPr>
                <w:b/>
                <w:i/>
                <w:color w:val="0D0D0D"/>
              </w:rPr>
              <w:t>Знать:</w:t>
            </w:r>
          </w:p>
          <w:p w:rsidR="000006BE" w:rsidRPr="001C7091" w:rsidRDefault="000006BE" w:rsidP="000006BE">
            <w:pPr>
              <w:rPr>
                <w:i/>
                <w:color w:val="0D0D0D"/>
              </w:rPr>
            </w:pPr>
            <w:r w:rsidRPr="001C7091">
              <w:rPr>
                <w:i/>
                <w:color w:val="0D0D0D"/>
              </w:rPr>
              <w:t>-отличительные признаки единственного и множественного числа глаголов;</w:t>
            </w:r>
          </w:p>
          <w:p w:rsidR="000006BE" w:rsidRPr="004E2921" w:rsidRDefault="000006BE" w:rsidP="000006BE">
            <w:pPr>
              <w:rPr>
                <w:color w:val="0D0D0D"/>
              </w:rPr>
            </w:pPr>
            <w:r w:rsidRPr="001C7091">
              <w:rPr>
                <w:i/>
                <w:color w:val="0D0D0D"/>
              </w:rPr>
              <w:t>-как находить в предложениях слова, отвечающие на вопросы  что делает? что делают?</w:t>
            </w:r>
          </w:p>
        </w:tc>
        <w:tc>
          <w:tcPr>
            <w:tcW w:w="186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Ориентация на понимание причин успеха в учебной </w:t>
            </w:r>
            <w:r w:rsidRPr="00A5381E">
              <w:rPr>
                <w:color w:val="0D0D0D"/>
              </w:rPr>
              <w:lastRenderedPageBreak/>
              <w:t>деятельности.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Владеть общим приемом решения задач.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Осуществлять </w:t>
            </w:r>
            <w:r w:rsidRPr="00A5381E">
              <w:rPr>
                <w:color w:val="0D0D0D"/>
              </w:rPr>
              <w:lastRenderedPageBreak/>
              <w:t>подведение под понятие на основе распознавания объектов, выделения существенных признаков и их синтеза.</w:t>
            </w:r>
          </w:p>
          <w:p w:rsidR="000006BE" w:rsidRPr="004E2921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Находить в предложениях слова, отвечающие на вопросы  что делает?</w:t>
            </w:r>
            <w:r w:rsidRPr="004E2921">
              <w:rPr>
                <w:color w:val="0D0D0D"/>
              </w:rPr>
              <w:t xml:space="preserve"> что делают?</w:t>
            </w: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Адекватно использовать речевые средства для эффективного </w:t>
            </w:r>
            <w:r w:rsidRPr="00A5381E">
              <w:rPr>
                <w:color w:val="0D0D0D"/>
              </w:rPr>
              <w:lastRenderedPageBreak/>
              <w:t>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Самостоятельно учитывать выделенные учителем </w:t>
            </w:r>
            <w:r w:rsidRPr="00A5381E">
              <w:rPr>
                <w:color w:val="0D0D0D"/>
              </w:rPr>
              <w:lastRenderedPageBreak/>
              <w:t>ориентиры действия в новом учебном материале.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</w:p>
          <w:p w:rsidR="000006BE" w:rsidRPr="004E2921" w:rsidRDefault="000006BE" w:rsidP="000006BE">
            <w:pPr>
              <w:pStyle w:val="aff6"/>
              <w:spacing w:line="240" w:lineRule="auto"/>
              <w:ind w:firstLine="0"/>
              <w:jc w:val="left"/>
              <w:rPr>
                <w:color w:val="0D0D0D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Default="00901566" w:rsidP="000006BE">
            <w:pPr>
              <w:rPr>
                <w:b/>
              </w:rPr>
            </w:pPr>
            <w:r>
              <w:rPr>
                <w:b/>
              </w:rPr>
              <w:lastRenderedPageBreak/>
              <w:t>13.04</w:t>
            </w:r>
          </w:p>
          <w:p w:rsidR="00901566" w:rsidRPr="00DE5747" w:rsidRDefault="00901566" w:rsidP="000006BE">
            <w:pPr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807"/>
        </w:trPr>
        <w:tc>
          <w:tcPr>
            <w:tcW w:w="796" w:type="dxa"/>
            <w:gridSpan w:val="2"/>
          </w:tcPr>
          <w:p w:rsidR="000006BE" w:rsidRPr="00945A98" w:rsidRDefault="000006BE" w:rsidP="000006BE">
            <w:r>
              <w:lastRenderedPageBreak/>
              <w:t>115</w:t>
            </w:r>
          </w:p>
        </w:tc>
        <w:tc>
          <w:tcPr>
            <w:tcW w:w="1275" w:type="dxa"/>
            <w:gridSpan w:val="4"/>
            <w:vMerge w:val="restart"/>
          </w:tcPr>
          <w:p w:rsidR="000006BE" w:rsidRPr="00700A92" w:rsidRDefault="000006BE" w:rsidP="000006BE">
            <w:r w:rsidRPr="00700A92">
              <w:t>Изменение глаголов по временам.</w:t>
            </w:r>
          </w:p>
          <w:p w:rsidR="000006BE" w:rsidRDefault="000006BE" w:rsidP="000006BE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111-119</w:t>
            </w:r>
          </w:p>
          <w:p w:rsidR="000006BE" w:rsidRPr="00700A92" w:rsidRDefault="000006BE" w:rsidP="000006BE">
            <w:r>
              <w:rPr>
                <w:color w:val="548DD4" w:themeColor="text2" w:themeTint="99"/>
              </w:rPr>
              <w:t>КИМ стр. 73-74 словарный диктант</w:t>
            </w:r>
          </w:p>
        </w:tc>
        <w:tc>
          <w:tcPr>
            <w:tcW w:w="1718" w:type="dxa"/>
            <w:gridSpan w:val="2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Откр</w:t>
            </w:r>
            <w:r>
              <w:rPr>
                <w:color w:val="0D0D0D"/>
              </w:rPr>
              <w:t>ытие</w:t>
            </w:r>
          </w:p>
          <w:p w:rsidR="000006B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нов.зн.\</w:t>
            </w:r>
            <w:proofErr w:type="spellEnd"/>
            <w:r w:rsidRPr="00A5381E">
              <w:rPr>
                <w:color w:val="0D0D0D"/>
              </w:rPr>
              <w:t xml:space="preserve"> проблемно- диалог.</w:t>
            </w:r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color w:val="0D0D0D"/>
              </w:rPr>
              <w:t>2</w:t>
            </w:r>
            <w:r w:rsidRPr="00365B45">
              <w:rPr>
                <w:b/>
                <w:color w:val="0D0D0D"/>
              </w:rPr>
              <w:t>ч</w:t>
            </w:r>
          </w:p>
        </w:tc>
        <w:tc>
          <w:tcPr>
            <w:tcW w:w="1682" w:type="dxa"/>
            <w:gridSpan w:val="3"/>
            <w:vMerge w:val="restart"/>
          </w:tcPr>
          <w:p w:rsidR="000006BE" w:rsidRPr="001E2D74" w:rsidRDefault="000006BE" w:rsidP="000006BE">
            <w:pPr>
              <w:rPr>
                <w:color w:val="000000" w:themeColor="text1"/>
              </w:rPr>
            </w:pPr>
            <w:r w:rsidRPr="001E2D74">
              <w:rPr>
                <w:color w:val="000000" w:themeColor="text1"/>
              </w:rPr>
              <w:t>Знакомство с изменением глаголов по временам.</w:t>
            </w:r>
          </w:p>
          <w:p w:rsidR="000006BE" w:rsidRPr="001E2D74" w:rsidRDefault="000006BE" w:rsidP="000006BE">
            <w:pPr>
              <w:rPr>
                <w:color w:val="000000" w:themeColor="text1"/>
              </w:rPr>
            </w:pPr>
            <w:r w:rsidRPr="001E2D74">
              <w:rPr>
                <w:color w:val="000000" w:themeColor="text1"/>
              </w:rPr>
              <w:t>Знать:</w:t>
            </w:r>
          </w:p>
          <w:p w:rsidR="000006BE" w:rsidRPr="001E2D74" w:rsidRDefault="000006BE" w:rsidP="000006BE">
            <w:pPr>
              <w:rPr>
                <w:i/>
                <w:color w:val="000000" w:themeColor="text1"/>
              </w:rPr>
            </w:pPr>
            <w:r w:rsidRPr="001E2D74">
              <w:rPr>
                <w:i/>
                <w:color w:val="000000" w:themeColor="text1"/>
              </w:rPr>
              <w:t>-названия временных форм глагола и их вопросы;</w:t>
            </w:r>
          </w:p>
          <w:p w:rsidR="000006BE" w:rsidRPr="001E2D74" w:rsidRDefault="000006BE" w:rsidP="000006BE">
            <w:pPr>
              <w:rPr>
                <w:color w:val="0070C0"/>
              </w:rPr>
            </w:pPr>
            <w:r w:rsidRPr="001E2D74">
              <w:rPr>
                <w:i/>
                <w:color w:val="000000" w:themeColor="text1"/>
              </w:rPr>
              <w:t>-как изменять</w:t>
            </w:r>
            <w:r w:rsidRPr="00C66721">
              <w:rPr>
                <w:i/>
                <w:color w:val="000000" w:themeColor="text1"/>
              </w:rPr>
              <w:t xml:space="preserve"> </w:t>
            </w:r>
            <w:r w:rsidRPr="001E2D74">
              <w:rPr>
                <w:i/>
                <w:color w:val="000000" w:themeColor="text1"/>
              </w:rPr>
              <w:t>глаголы по временам</w:t>
            </w:r>
          </w:p>
        </w:tc>
        <w:tc>
          <w:tcPr>
            <w:tcW w:w="1865" w:type="dxa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Учебно</w:t>
            </w:r>
            <w:proofErr w:type="spellEnd"/>
            <w:r w:rsidRPr="00A5381E">
              <w:rPr>
                <w:color w:val="0D0D0D"/>
              </w:rPr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Наблюдать за </w:t>
            </w:r>
            <w:r>
              <w:rPr>
                <w:color w:val="0D0D0D"/>
              </w:rPr>
              <w:t>глаголами в разных временах</w:t>
            </w:r>
          </w:p>
        </w:tc>
        <w:tc>
          <w:tcPr>
            <w:tcW w:w="2126" w:type="dxa"/>
            <w:gridSpan w:val="2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собственное мнение и позицию.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0006BE" w:rsidRPr="00DE5747" w:rsidRDefault="00901566" w:rsidP="000006BE">
            <w:pPr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851" w:type="dxa"/>
            <w:tcBorders>
              <w:top w:val="nil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8F1B3A" w:rsidTr="00503B15">
        <w:trPr>
          <w:trHeight w:val="3043"/>
        </w:trPr>
        <w:tc>
          <w:tcPr>
            <w:tcW w:w="796" w:type="dxa"/>
            <w:gridSpan w:val="2"/>
          </w:tcPr>
          <w:p w:rsidR="000006BE" w:rsidRDefault="000006BE" w:rsidP="000006BE">
            <w:r>
              <w:t>116</w:t>
            </w:r>
          </w:p>
          <w:p w:rsidR="000006BE" w:rsidRDefault="000006BE" w:rsidP="000006BE">
            <w:r>
              <w:t>117</w:t>
            </w:r>
          </w:p>
        </w:tc>
        <w:tc>
          <w:tcPr>
            <w:tcW w:w="1275" w:type="dxa"/>
            <w:gridSpan w:val="4"/>
            <w:vMerge/>
          </w:tcPr>
          <w:p w:rsidR="000006BE" w:rsidRPr="00700A92" w:rsidRDefault="000006BE" w:rsidP="000006BE"/>
        </w:tc>
        <w:tc>
          <w:tcPr>
            <w:tcW w:w="1718" w:type="dxa"/>
            <w:gridSpan w:val="2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1682" w:type="dxa"/>
            <w:gridSpan w:val="3"/>
            <w:vMerge/>
          </w:tcPr>
          <w:p w:rsidR="000006BE" w:rsidRPr="001E2D74" w:rsidRDefault="000006BE" w:rsidP="000006BE">
            <w:pPr>
              <w:rPr>
                <w:color w:val="000000" w:themeColor="text1"/>
              </w:rPr>
            </w:pPr>
          </w:p>
        </w:tc>
        <w:tc>
          <w:tcPr>
            <w:tcW w:w="1865" w:type="dxa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1985" w:type="dxa"/>
            <w:gridSpan w:val="2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2268" w:type="dxa"/>
            <w:gridSpan w:val="3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06BE" w:rsidRDefault="00901566" w:rsidP="000006BE">
            <w:pPr>
              <w:rPr>
                <w:b/>
              </w:rPr>
            </w:pPr>
            <w:r>
              <w:rPr>
                <w:b/>
              </w:rPr>
              <w:t>19.04</w:t>
            </w:r>
          </w:p>
          <w:p w:rsidR="00901566" w:rsidRPr="00DE5747" w:rsidRDefault="00901566" w:rsidP="000006BE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796" w:type="dxa"/>
            <w:gridSpan w:val="2"/>
          </w:tcPr>
          <w:p w:rsidR="000006BE" w:rsidRPr="00945A98" w:rsidRDefault="000006BE" w:rsidP="000006BE">
            <w:r>
              <w:t>118</w:t>
            </w:r>
          </w:p>
        </w:tc>
        <w:tc>
          <w:tcPr>
            <w:tcW w:w="1275" w:type="dxa"/>
            <w:gridSpan w:val="4"/>
          </w:tcPr>
          <w:p w:rsidR="000006BE" w:rsidRDefault="000006BE" w:rsidP="000006BE">
            <w:proofErr w:type="spellStart"/>
            <w:r w:rsidRPr="00C66721">
              <w:t>Изложе</w:t>
            </w:r>
            <w:proofErr w:type="spellEnd"/>
          </w:p>
          <w:p w:rsidR="000006BE" w:rsidRDefault="000006BE" w:rsidP="000006BE">
            <w:proofErr w:type="spellStart"/>
            <w:r w:rsidRPr="00C66721">
              <w:t>ние</w:t>
            </w:r>
            <w:proofErr w:type="spellEnd"/>
            <w:r w:rsidRPr="00C66721">
              <w:t xml:space="preserve"> по </w:t>
            </w:r>
            <w:r w:rsidRPr="00C66721">
              <w:lastRenderedPageBreak/>
              <w:t xml:space="preserve">тексту Г. </w:t>
            </w:r>
            <w:proofErr w:type="spellStart"/>
            <w:r w:rsidRPr="00C66721">
              <w:t>Скребиц</w:t>
            </w:r>
            <w:proofErr w:type="spellEnd"/>
          </w:p>
          <w:p w:rsidR="000006BE" w:rsidRDefault="000006BE" w:rsidP="000006BE">
            <w:r w:rsidRPr="00C66721">
              <w:t>кого «Лось»</w:t>
            </w:r>
            <w:r>
              <w:t xml:space="preserve"> и его анализ</w:t>
            </w:r>
          </w:p>
          <w:p w:rsidR="000006BE" w:rsidRPr="00945A98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120 упр. 213</w:t>
            </w:r>
          </w:p>
        </w:tc>
        <w:tc>
          <w:tcPr>
            <w:tcW w:w="1718" w:type="dxa"/>
            <w:gridSpan w:val="2"/>
          </w:tcPr>
          <w:p w:rsidR="000006BE" w:rsidRDefault="000006BE" w:rsidP="000006BE">
            <w:r>
              <w:rPr>
                <w:sz w:val="22"/>
                <w:szCs w:val="22"/>
              </w:rPr>
              <w:lastRenderedPageBreak/>
              <w:t xml:space="preserve">Урок развития </w:t>
            </w:r>
            <w:proofErr w:type="spellStart"/>
            <w:r>
              <w:rPr>
                <w:sz w:val="22"/>
                <w:szCs w:val="22"/>
              </w:rPr>
              <w:t>речи\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Здоровьесбе</w:t>
            </w:r>
            <w:proofErr w:type="spellEnd"/>
          </w:p>
          <w:p w:rsidR="000006BE" w:rsidRDefault="000006BE" w:rsidP="000006BE">
            <w:proofErr w:type="spellStart"/>
            <w:r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0006BE" w:rsidRDefault="000006BE" w:rsidP="000006BE"/>
          <w:p w:rsidR="000006BE" w:rsidRPr="006F1F38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6F1F38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1682" w:type="dxa"/>
            <w:gridSpan w:val="3"/>
          </w:tcPr>
          <w:p w:rsidR="000006BE" w:rsidRDefault="000006BE" w:rsidP="000006BE">
            <w:r>
              <w:lastRenderedPageBreak/>
              <w:t>Написать изложение.</w:t>
            </w:r>
          </w:p>
          <w:p w:rsidR="000006BE" w:rsidRPr="006818C2" w:rsidRDefault="000006BE" w:rsidP="000006BE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lastRenderedPageBreak/>
              <w:t>Знать:</w:t>
            </w:r>
          </w:p>
          <w:p w:rsidR="000006BE" w:rsidRPr="00A94EC8" w:rsidRDefault="000006BE" w:rsidP="000006BE">
            <w:pPr>
              <w:rPr>
                <w:i/>
              </w:rPr>
            </w:pPr>
            <w:r w:rsidRPr="00A94EC8">
              <w:rPr>
                <w:i/>
              </w:rPr>
              <w:t>- правила оформления предложения на письме.</w:t>
            </w:r>
          </w:p>
          <w:p w:rsidR="000006BE" w:rsidRPr="00A94EC8" w:rsidRDefault="000006BE" w:rsidP="000006BE">
            <w:pPr>
              <w:rPr>
                <w:i/>
              </w:rPr>
            </w:pPr>
            <w:r w:rsidRPr="00A94EC8">
              <w:rPr>
                <w:i/>
              </w:rPr>
              <w:t xml:space="preserve">- способы </w:t>
            </w:r>
            <w:proofErr w:type="spellStart"/>
            <w:r w:rsidRPr="00A94EC8">
              <w:rPr>
                <w:i/>
              </w:rPr>
              <w:t>конструирова</w:t>
            </w:r>
            <w:proofErr w:type="spellEnd"/>
          </w:p>
          <w:p w:rsidR="000006BE" w:rsidRPr="00D809FF" w:rsidRDefault="000006BE" w:rsidP="000006BE">
            <w:pPr>
              <w:rPr>
                <w:i/>
              </w:rPr>
            </w:pPr>
            <w:proofErr w:type="spellStart"/>
            <w:r w:rsidRPr="00A94EC8">
              <w:rPr>
                <w:i/>
              </w:rPr>
              <w:t>ния</w:t>
            </w:r>
            <w:proofErr w:type="spellEnd"/>
            <w:r w:rsidRPr="00A94EC8">
              <w:rPr>
                <w:i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1865" w:type="dxa"/>
          </w:tcPr>
          <w:p w:rsidR="000006BE" w:rsidRPr="00A5381E" w:rsidRDefault="000006BE" w:rsidP="000006BE">
            <w:r w:rsidRPr="00A5381E">
              <w:lastRenderedPageBreak/>
              <w:t xml:space="preserve">Широкая мотивационная  </w:t>
            </w:r>
            <w:r w:rsidRPr="00A5381E">
              <w:lastRenderedPageBreak/>
              <w:t>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r w:rsidRPr="00A5381E">
              <w:lastRenderedPageBreak/>
              <w:t xml:space="preserve">Владеть общим приемом </w:t>
            </w:r>
            <w:r w:rsidRPr="00A5381E">
              <w:lastRenderedPageBreak/>
              <w:t>решения задач.</w:t>
            </w:r>
          </w:p>
          <w:p w:rsidR="000006BE" w:rsidRPr="00A5381E" w:rsidRDefault="000006BE" w:rsidP="000006BE">
            <w:r w:rsidRPr="00A5381E"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r w:rsidRPr="00A5381E">
              <w:lastRenderedPageBreak/>
              <w:t xml:space="preserve">Контролировать действия </w:t>
            </w:r>
            <w:r w:rsidRPr="00A5381E">
              <w:lastRenderedPageBreak/>
              <w:t>партнера;</w:t>
            </w:r>
          </w:p>
          <w:p w:rsidR="000006BE" w:rsidRPr="00A5381E" w:rsidRDefault="000006BE" w:rsidP="000006BE">
            <w:r w:rsidRPr="00A5381E">
              <w:t>Использовать речь для регуляции своего действия.</w:t>
            </w:r>
          </w:p>
          <w:p w:rsidR="000006BE" w:rsidRPr="00A5381E" w:rsidRDefault="000006BE" w:rsidP="000006BE"/>
        </w:tc>
        <w:tc>
          <w:tcPr>
            <w:tcW w:w="2268" w:type="dxa"/>
            <w:gridSpan w:val="3"/>
          </w:tcPr>
          <w:p w:rsidR="000006BE" w:rsidRPr="00A5381E" w:rsidRDefault="000006BE" w:rsidP="000006BE">
            <w:r w:rsidRPr="00A5381E">
              <w:lastRenderedPageBreak/>
              <w:t xml:space="preserve">Самостоятельно учитывать </w:t>
            </w:r>
            <w:r w:rsidRPr="00A5381E">
              <w:lastRenderedPageBreak/>
              <w:t>выделенные учителем ориентиры действия в новом учебном материале.</w:t>
            </w:r>
          </w:p>
          <w:p w:rsidR="000006BE" w:rsidRPr="00A5381E" w:rsidRDefault="000006BE" w:rsidP="000006BE">
            <w:pPr>
              <w:rPr>
                <w:color w:val="1F497D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901566" w:rsidP="000006BE">
            <w:pPr>
              <w:rPr>
                <w:b/>
              </w:rPr>
            </w:pPr>
            <w:r>
              <w:rPr>
                <w:b/>
              </w:rPr>
              <w:lastRenderedPageBreak/>
              <w:t>24.04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79"/>
        </w:trPr>
        <w:tc>
          <w:tcPr>
            <w:tcW w:w="796" w:type="dxa"/>
            <w:gridSpan w:val="2"/>
          </w:tcPr>
          <w:p w:rsidR="000006BE" w:rsidRPr="00C26B2B" w:rsidRDefault="000006BE" w:rsidP="000006BE">
            <w:r>
              <w:lastRenderedPageBreak/>
              <w:t>119</w:t>
            </w:r>
          </w:p>
        </w:tc>
        <w:tc>
          <w:tcPr>
            <w:tcW w:w="1275" w:type="dxa"/>
            <w:gridSpan w:val="4"/>
          </w:tcPr>
          <w:p w:rsidR="000006BE" w:rsidRPr="00C66721" w:rsidRDefault="000006BE" w:rsidP="000006BE">
            <w:r w:rsidRPr="00C66721">
              <w:t xml:space="preserve">Контрольный диктант </w:t>
            </w:r>
            <w:r>
              <w:t>№8</w:t>
            </w:r>
            <w:r w:rsidRPr="00C66721">
              <w:t xml:space="preserve"> по теме «Изменение глаголов по временам»,</w:t>
            </w:r>
            <w:r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718" w:type="dxa"/>
            <w:gridSpan w:val="2"/>
          </w:tcPr>
          <w:p w:rsidR="000006B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</w:rPr>
              <w:t>Урок-контроль</w:t>
            </w:r>
            <w:r>
              <w:rPr>
                <w:color w:val="0D0D0D"/>
                <w:sz w:val="22"/>
                <w:szCs w:val="22"/>
              </w:rPr>
              <w:t>\</w:t>
            </w:r>
            <w:proofErr w:type="spellEnd"/>
          </w:p>
          <w:p w:rsidR="000006BE" w:rsidRDefault="000006BE" w:rsidP="000006BE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t>Здоровьесбе</w:t>
            </w:r>
            <w:proofErr w:type="spellEnd"/>
          </w:p>
          <w:p w:rsidR="000006BE" w:rsidRDefault="000006BE" w:rsidP="000006BE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</w:rPr>
              <w:t>р</w:t>
            </w:r>
            <w:r w:rsidRPr="004E2921">
              <w:rPr>
                <w:b/>
                <w:color w:val="0D0D0D"/>
                <w:sz w:val="22"/>
                <w:szCs w:val="22"/>
              </w:rPr>
              <w:t>е</w:t>
            </w:r>
            <w:r>
              <w:rPr>
                <w:b/>
                <w:color w:val="0D0D0D"/>
                <w:sz w:val="22"/>
                <w:szCs w:val="22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</w:rPr>
              <w:t>ающая</w:t>
            </w:r>
            <w:proofErr w:type="spellEnd"/>
          </w:p>
          <w:p w:rsidR="000006BE" w:rsidRPr="004E2921" w:rsidRDefault="000006BE" w:rsidP="000006BE">
            <w:pPr>
              <w:rPr>
                <w:b/>
                <w:color w:val="0D0D0D"/>
              </w:rPr>
            </w:pPr>
          </w:p>
          <w:p w:rsidR="000006BE" w:rsidRPr="00FF34EE" w:rsidRDefault="000006BE" w:rsidP="000006BE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</w:t>
            </w:r>
            <w:r w:rsidRPr="00FF34EE">
              <w:rPr>
                <w:b/>
                <w:color w:val="0D0D0D"/>
              </w:rPr>
              <w:t>ч</w:t>
            </w:r>
          </w:p>
        </w:tc>
        <w:tc>
          <w:tcPr>
            <w:tcW w:w="1682" w:type="dxa"/>
            <w:gridSpan w:val="3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Писать </w:t>
            </w:r>
            <w:r w:rsidRPr="004E2921">
              <w:rPr>
                <w:color w:val="0D0D0D"/>
              </w:rPr>
              <w:t xml:space="preserve">контрольный </w:t>
            </w:r>
            <w:r w:rsidRPr="00A5381E">
              <w:rPr>
                <w:color w:val="0D0D0D"/>
              </w:rPr>
              <w:t>диктант.</w:t>
            </w:r>
          </w:p>
          <w:p w:rsidR="000006BE" w:rsidRDefault="000006BE" w:rsidP="000006BE">
            <w:pPr>
              <w:rPr>
                <w:color w:val="0D0D0D"/>
              </w:rPr>
            </w:pPr>
            <w:r w:rsidRPr="00C66721">
              <w:rPr>
                <w:color w:val="0D0D0D"/>
              </w:rPr>
              <w:t>Подчёркивать орфограмму одной чертой.</w:t>
            </w:r>
          </w:p>
          <w:p w:rsidR="000006BE" w:rsidRPr="00B968E2" w:rsidRDefault="000006BE" w:rsidP="000006BE">
            <w:pPr>
              <w:rPr>
                <w:b/>
                <w:i/>
                <w:color w:val="0D0D0D"/>
              </w:rPr>
            </w:pPr>
            <w:r w:rsidRPr="00B968E2">
              <w:rPr>
                <w:b/>
                <w:i/>
                <w:color w:val="0D0D0D"/>
              </w:rPr>
              <w:t>Знать:</w:t>
            </w:r>
          </w:p>
          <w:p w:rsidR="000006BE" w:rsidRPr="00B968E2" w:rsidRDefault="000006BE" w:rsidP="000006BE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</w:rPr>
              <w:t>орфографичес</w:t>
            </w:r>
            <w:proofErr w:type="spellEnd"/>
          </w:p>
          <w:p w:rsidR="000006BE" w:rsidRPr="00B968E2" w:rsidRDefault="000006BE" w:rsidP="000006BE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>кие правила;</w:t>
            </w:r>
          </w:p>
          <w:p w:rsidR="000006BE" w:rsidRDefault="000006BE" w:rsidP="000006BE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>-  способ графического обозначения орфограммы</w:t>
            </w:r>
            <w:r>
              <w:rPr>
                <w:i/>
                <w:color w:val="0D0D0D"/>
              </w:rPr>
              <w:t>;</w:t>
            </w:r>
          </w:p>
          <w:p w:rsidR="000006BE" w:rsidRPr="00D809FF" w:rsidRDefault="000006BE" w:rsidP="000006BE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-правила определения временных форм глагола</w:t>
            </w:r>
          </w:p>
        </w:tc>
        <w:tc>
          <w:tcPr>
            <w:tcW w:w="1865" w:type="dxa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Способность к самооценке на основе критерия успешности учебной деятельности.</w:t>
            </w:r>
          </w:p>
          <w:p w:rsidR="000006BE" w:rsidRPr="00A5381E" w:rsidRDefault="000006BE" w:rsidP="000006BE">
            <w:pPr>
              <w:rPr>
                <w:b/>
                <w:color w:val="0D0D0D"/>
              </w:rPr>
            </w:pPr>
          </w:p>
        </w:tc>
        <w:tc>
          <w:tcPr>
            <w:tcW w:w="1985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Владеть общим приемом  решения задач.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126" w:type="dxa"/>
            <w:gridSpan w:val="2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006BE" w:rsidRPr="00A5381E" w:rsidRDefault="000006BE" w:rsidP="000006BE">
            <w:pPr>
              <w:rPr>
                <w:b/>
                <w:color w:val="0D0D0D"/>
              </w:rPr>
            </w:pPr>
            <w:r w:rsidRPr="00A5381E"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6BE" w:rsidRPr="00DE5747" w:rsidRDefault="00901566" w:rsidP="000006BE">
            <w:pPr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B535E9" w:rsidTr="00503B15">
        <w:trPr>
          <w:trHeight w:val="1232"/>
        </w:trPr>
        <w:tc>
          <w:tcPr>
            <w:tcW w:w="796" w:type="dxa"/>
            <w:gridSpan w:val="2"/>
          </w:tcPr>
          <w:p w:rsidR="000006BE" w:rsidRPr="00C62782" w:rsidRDefault="000006BE" w:rsidP="000006BE">
            <w:r>
              <w:lastRenderedPageBreak/>
              <w:t>120</w:t>
            </w:r>
          </w:p>
        </w:tc>
        <w:tc>
          <w:tcPr>
            <w:tcW w:w="1275" w:type="dxa"/>
            <w:gridSpan w:val="4"/>
            <w:vMerge w:val="restart"/>
          </w:tcPr>
          <w:p w:rsidR="000006BE" w:rsidRDefault="000006BE" w:rsidP="000006BE">
            <w:r w:rsidRPr="00C66721">
              <w:t>Изменение глаголов прошедшего времени по родам.</w:t>
            </w:r>
          </w:p>
          <w:p w:rsidR="000006BE" w:rsidRPr="00C66721" w:rsidRDefault="000006BE" w:rsidP="000006BE"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121-124</w:t>
            </w:r>
          </w:p>
        </w:tc>
        <w:tc>
          <w:tcPr>
            <w:tcW w:w="1718" w:type="dxa"/>
            <w:gridSpan w:val="2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Откр</w:t>
            </w:r>
            <w:r>
              <w:rPr>
                <w:color w:val="0D0D0D"/>
              </w:rPr>
              <w:t>ытие</w:t>
            </w:r>
          </w:p>
          <w:p w:rsidR="000006B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нов.зн.\</w:t>
            </w:r>
            <w:proofErr w:type="spellEnd"/>
            <w:r w:rsidRPr="00A5381E">
              <w:rPr>
                <w:color w:val="0D0D0D"/>
              </w:rPr>
              <w:t xml:space="preserve"> проблемно- диалог.</w:t>
            </w:r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color w:val="0D0D0D"/>
              </w:rPr>
              <w:t>2</w:t>
            </w:r>
            <w:r w:rsidRPr="00365B45">
              <w:rPr>
                <w:b/>
                <w:color w:val="0D0D0D"/>
              </w:rPr>
              <w:t>ч</w:t>
            </w:r>
          </w:p>
        </w:tc>
        <w:tc>
          <w:tcPr>
            <w:tcW w:w="1682" w:type="dxa"/>
            <w:gridSpan w:val="3"/>
            <w:vMerge w:val="restart"/>
          </w:tcPr>
          <w:p w:rsidR="000006BE" w:rsidRPr="003C4C76" w:rsidRDefault="000006BE" w:rsidP="000006BE">
            <w:pPr>
              <w:rPr>
                <w:color w:val="000000" w:themeColor="text1"/>
              </w:rPr>
            </w:pPr>
            <w:r w:rsidRPr="003C4C76">
              <w:rPr>
                <w:color w:val="000000" w:themeColor="text1"/>
              </w:rPr>
              <w:t>Знакомство с изменением глаголов прошедшего времени по родам.</w:t>
            </w:r>
          </w:p>
          <w:p w:rsidR="000006BE" w:rsidRPr="003C4C76" w:rsidRDefault="000006BE" w:rsidP="000006BE">
            <w:pPr>
              <w:rPr>
                <w:color w:val="000000" w:themeColor="text1"/>
              </w:rPr>
            </w:pPr>
            <w:r w:rsidRPr="003C4C76">
              <w:rPr>
                <w:color w:val="000000" w:themeColor="text1"/>
              </w:rPr>
              <w:t>Знать:</w:t>
            </w:r>
          </w:p>
          <w:p w:rsidR="000006BE" w:rsidRPr="003C4C76" w:rsidRDefault="000006BE" w:rsidP="000006BE">
            <w:pPr>
              <w:rPr>
                <w:i/>
                <w:color w:val="0070C0"/>
              </w:rPr>
            </w:pPr>
            <w:r w:rsidRPr="003C4C76">
              <w:rPr>
                <w:i/>
                <w:color w:val="000000" w:themeColor="text1"/>
              </w:rPr>
              <w:t>-как определять род глаголов в прошедшем времени</w:t>
            </w:r>
          </w:p>
        </w:tc>
        <w:tc>
          <w:tcPr>
            <w:tcW w:w="1865" w:type="dxa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</w:rPr>
              <w:t>Учебно</w:t>
            </w:r>
            <w:proofErr w:type="spellEnd"/>
            <w:r w:rsidRPr="00A5381E">
              <w:rPr>
                <w:color w:val="0D0D0D"/>
              </w:rPr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Наблюдать за </w:t>
            </w:r>
            <w:r>
              <w:rPr>
                <w:color w:val="0D0D0D"/>
              </w:rPr>
              <w:t xml:space="preserve">глаголами, изменяющихся по родам </w:t>
            </w:r>
          </w:p>
        </w:tc>
        <w:tc>
          <w:tcPr>
            <w:tcW w:w="2126" w:type="dxa"/>
            <w:gridSpan w:val="2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собственное мнение и позицию.</w:t>
            </w:r>
          </w:p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0006BE" w:rsidRPr="00DE5747" w:rsidRDefault="00901566" w:rsidP="000006BE">
            <w:pPr>
              <w:rPr>
                <w:b/>
              </w:rPr>
            </w:pPr>
            <w:r>
              <w:rPr>
                <w:b/>
              </w:rPr>
              <w:t>26.04</w:t>
            </w:r>
          </w:p>
        </w:tc>
        <w:tc>
          <w:tcPr>
            <w:tcW w:w="851" w:type="dxa"/>
            <w:tcBorders>
              <w:top w:val="nil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8F1B3A" w:rsidTr="00503B15">
        <w:trPr>
          <w:trHeight w:val="2894"/>
        </w:trPr>
        <w:tc>
          <w:tcPr>
            <w:tcW w:w="796" w:type="dxa"/>
            <w:gridSpan w:val="2"/>
          </w:tcPr>
          <w:p w:rsidR="000006BE" w:rsidRDefault="000006BE" w:rsidP="000006BE">
            <w:r>
              <w:t>121</w:t>
            </w:r>
          </w:p>
        </w:tc>
        <w:tc>
          <w:tcPr>
            <w:tcW w:w="1275" w:type="dxa"/>
            <w:gridSpan w:val="4"/>
            <w:vMerge/>
          </w:tcPr>
          <w:p w:rsidR="000006BE" w:rsidRPr="00C66721" w:rsidRDefault="000006BE" w:rsidP="000006BE"/>
        </w:tc>
        <w:tc>
          <w:tcPr>
            <w:tcW w:w="1718" w:type="dxa"/>
            <w:gridSpan w:val="2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1682" w:type="dxa"/>
            <w:gridSpan w:val="3"/>
            <w:vMerge/>
          </w:tcPr>
          <w:p w:rsidR="000006BE" w:rsidRPr="003C4C76" w:rsidRDefault="000006BE" w:rsidP="000006BE">
            <w:pPr>
              <w:rPr>
                <w:color w:val="000000" w:themeColor="text1"/>
              </w:rPr>
            </w:pPr>
          </w:p>
        </w:tc>
        <w:tc>
          <w:tcPr>
            <w:tcW w:w="1865" w:type="dxa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1985" w:type="dxa"/>
            <w:gridSpan w:val="2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2268" w:type="dxa"/>
            <w:gridSpan w:val="3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06BE" w:rsidRPr="00DE5747" w:rsidRDefault="00901566" w:rsidP="000006BE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811686" w:rsidTr="00503B15">
        <w:trPr>
          <w:trHeight w:val="1191"/>
        </w:trPr>
        <w:tc>
          <w:tcPr>
            <w:tcW w:w="796" w:type="dxa"/>
            <w:gridSpan w:val="2"/>
          </w:tcPr>
          <w:p w:rsidR="000006BE" w:rsidRPr="00C62782" w:rsidRDefault="000006BE" w:rsidP="000006BE">
            <w:r>
              <w:t>122</w:t>
            </w:r>
          </w:p>
        </w:tc>
        <w:tc>
          <w:tcPr>
            <w:tcW w:w="1275" w:type="dxa"/>
            <w:gridSpan w:val="4"/>
            <w:vMerge w:val="restart"/>
          </w:tcPr>
          <w:p w:rsidR="000006BE" w:rsidRDefault="000006BE" w:rsidP="000006BE">
            <w:r w:rsidRPr="00D74363">
              <w:t>НЕ с глаголами</w:t>
            </w:r>
          </w:p>
          <w:p w:rsidR="000006BE" w:rsidRDefault="000006BE" w:rsidP="000006BE">
            <w:pPr>
              <w:rPr>
                <w:color w:val="548DD4" w:themeColor="text2" w:themeTint="99"/>
              </w:rPr>
            </w:pPr>
            <w:r w:rsidRPr="00D74363">
              <w:t>.</w:t>
            </w:r>
            <w:r w:rsidRPr="00D866F7">
              <w:rPr>
                <w:color w:val="548DD4" w:themeColor="text2" w:themeTint="99"/>
              </w:rPr>
              <w:t xml:space="preserve"> </w:t>
            </w: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125-130</w:t>
            </w:r>
          </w:p>
          <w:p w:rsidR="000006BE" w:rsidRPr="00D74363" w:rsidRDefault="000006BE" w:rsidP="000006BE"/>
        </w:tc>
        <w:tc>
          <w:tcPr>
            <w:tcW w:w="1718" w:type="dxa"/>
            <w:gridSpan w:val="2"/>
            <w:vMerge w:val="restart"/>
          </w:tcPr>
          <w:p w:rsidR="000006BE" w:rsidRDefault="000006BE" w:rsidP="000006BE">
            <w:r>
              <w:rPr>
                <w:sz w:val="22"/>
                <w:szCs w:val="22"/>
              </w:rPr>
              <w:t>Комбинирован</w:t>
            </w:r>
          </w:p>
          <w:p w:rsidR="000006BE" w:rsidRDefault="000006BE" w:rsidP="000006BE">
            <w:proofErr w:type="spellStart"/>
            <w:r>
              <w:rPr>
                <w:sz w:val="22"/>
                <w:szCs w:val="22"/>
              </w:rPr>
              <w:t>ный\</w:t>
            </w:r>
            <w:proofErr w:type="spellEnd"/>
          </w:p>
          <w:p w:rsidR="000006BE" w:rsidRDefault="000006BE" w:rsidP="000006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0006BE" w:rsidRPr="004E2921" w:rsidRDefault="000006BE" w:rsidP="000006BE">
            <w:pPr>
              <w:rPr>
                <w:color w:val="0D0D0D"/>
              </w:rPr>
            </w:pPr>
            <w:r>
              <w:rPr>
                <w:b/>
                <w:sz w:val="22"/>
                <w:szCs w:val="22"/>
              </w:rPr>
              <w:t>3ч</w:t>
            </w:r>
          </w:p>
        </w:tc>
        <w:tc>
          <w:tcPr>
            <w:tcW w:w="1682" w:type="dxa"/>
            <w:gridSpan w:val="3"/>
            <w:vMerge w:val="restart"/>
          </w:tcPr>
          <w:p w:rsidR="000006BE" w:rsidRDefault="000006BE" w:rsidP="000006BE">
            <w:pPr>
              <w:rPr>
                <w:color w:val="0D0D0D"/>
              </w:rPr>
            </w:pPr>
            <w:r>
              <w:rPr>
                <w:color w:val="0D0D0D"/>
              </w:rPr>
              <w:t>Знакомство с правилом правописания частицы «не» с глаголами.</w:t>
            </w:r>
          </w:p>
          <w:p w:rsidR="000006BE" w:rsidRPr="0078580F" w:rsidRDefault="000006BE" w:rsidP="000006BE">
            <w:pPr>
              <w:rPr>
                <w:b/>
                <w:i/>
                <w:color w:val="0D0D0D"/>
              </w:rPr>
            </w:pPr>
            <w:r w:rsidRPr="0078580F">
              <w:rPr>
                <w:b/>
                <w:i/>
                <w:color w:val="0D0D0D"/>
              </w:rPr>
              <w:t>Знать:</w:t>
            </w:r>
          </w:p>
          <w:p w:rsidR="000006BE" w:rsidRPr="0078580F" w:rsidRDefault="000006BE" w:rsidP="000006BE">
            <w:pPr>
              <w:rPr>
                <w:i/>
                <w:color w:val="0D0D0D"/>
              </w:rPr>
            </w:pPr>
            <w:r w:rsidRPr="0078580F">
              <w:rPr>
                <w:i/>
                <w:color w:val="0D0D0D"/>
              </w:rPr>
              <w:t>-правило написания частицы не с глаголами;</w:t>
            </w:r>
          </w:p>
          <w:p w:rsidR="000006BE" w:rsidRPr="0078580F" w:rsidRDefault="000006BE" w:rsidP="000006BE">
            <w:pPr>
              <w:rPr>
                <w:i/>
                <w:color w:val="0D0D0D"/>
              </w:rPr>
            </w:pPr>
            <w:r w:rsidRPr="0078580F">
              <w:rPr>
                <w:i/>
                <w:color w:val="0D0D0D"/>
              </w:rPr>
              <w:t>- отличительные признаки глаголов;</w:t>
            </w:r>
          </w:p>
          <w:p w:rsidR="000006BE" w:rsidRPr="00677B57" w:rsidRDefault="000006BE" w:rsidP="000006BE">
            <w:pPr>
              <w:rPr>
                <w:color w:val="0D0D0D"/>
              </w:rPr>
            </w:pPr>
            <w:r w:rsidRPr="0078580F">
              <w:rPr>
                <w:i/>
                <w:color w:val="0D0D0D"/>
              </w:rPr>
              <w:t xml:space="preserve">-роль глаголов в речи </w:t>
            </w:r>
          </w:p>
        </w:tc>
        <w:tc>
          <w:tcPr>
            <w:tcW w:w="1865" w:type="dxa"/>
            <w:vMerge w:val="restart"/>
          </w:tcPr>
          <w:p w:rsidR="000006BE" w:rsidRPr="00A5381E" w:rsidRDefault="000006BE" w:rsidP="000006BE">
            <w:pPr>
              <w:rPr>
                <w:b/>
                <w:i/>
              </w:rPr>
            </w:pPr>
            <w:r w:rsidRPr="00A5381E">
              <w:rPr>
                <w:b/>
                <w:i/>
              </w:rPr>
              <w:t>Ученик получит возможность</w:t>
            </w:r>
          </w:p>
          <w:p w:rsidR="000006BE" w:rsidRPr="00A5381E" w:rsidRDefault="000006BE" w:rsidP="000006BE">
            <w:r w:rsidRPr="00A5381E">
              <w:rPr>
                <w:b/>
                <w:i/>
              </w:rPr>
              <w:t>для формирования</w:t>
            </w:r>
            <w:r w:rsidRPr="00A5381E">
              <w:t xml:space="preserve"> положительной адекватной </w:t>
            </w:r>
            <w:proofErr w:type="spellStart"/>
            <w:r w:rsidRPr="00A5381E">
              <w:t>дефференцированной</w:t>
            </w:r>
            <w:proofErr w:type="spellEnd"/>
            <w:r w:rsidRPr="00A5381E"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1985" w:type="dxa"/>
            <w:gridSpan w:val="2"/>
            <w:vMerge w:val="restart"/>
          </w:tcPr>
          <w:p w:rsidR="000006BE" w:rsidRPr="00A5381E" w:rsidRDefault="000006BE" w:rsidP="000006BE">
            <w:r w:rsidRPr="00A5381E">
              <w:t>Строить высказывания в ус</w:t>
            </w:r>
            <w:r>
              <w:t>т</w:t>
            </w:r>
            <w:r w:rsidRPr="00A5381E">
              <w:t>ной и письменной форме</w:t>
            </w:r>
          </w:p>
        </w:tc>
        <w:tc>
          <w:tcPr>
            <w:tcW w:w="2126" w:type="dxa"/>
            <w:gridSpan w:val="2"/>
            <w:vMerge w:val="restart"/>
          </w:tcPr>
          <w:p w:rsidR="000006BE" w:rsidRPr="00A5381E" w:rsidRDefault="000006BE" w:rsidP="000006BE">
            <w:r w:rsidRPr="00A5381E"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  <w:vMerge w:val="restart"/>
          </w:tcPr>
          <w:p w:rsidR="000006BE" w:rsidRPr="00A5381E" w:rsidRDefault="000006BE" w:rsidP="000006BE">
            <w:pPr>
              <w:rPr>
                <w:color w:val="0D0D0D"/>
              </w:rPr>
            </w:pPr>
            <w:r w:rsidRPr="00A5381E">
              <w:rPr>
                <w:color w:val="0D0D0D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 его реализации, так и в конце действия.</w:t>
            </w:r>
          </w:p>
          <w:p w:rsidR="000006BE" w:rsidRPr="00A5381E" w:rsidRDefault="000006BE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Контролировать и оценивать свои действия</w:t>
            </w:r>
            <w:proofErr w:type="gramStart"/>
            <w:r w:rsidRPr="00A5381E">
              <w:rPr>
                <w:color w:val="0D0D0D"/>
              </w:rPr>
              <w:t xml:space="preserve"> ,</w:t>
            </w:r>
            <w:proofErr w:type="gramEnd"/>
            <w:r w:rsidRPr="00A5381E">
              <w:rPr>
                <w:color w:val="0D0D0D"/>
              </w:rPr>
              <w:t xml:space="preserve"> вносить соответствующие коррективы в их выполнение.</w:t>
            </w:r>
            <w:r w:rsidR="00A645F9">
              <w:rPr>
                <w:color w:val="0D0D0D"/>
              </w:rPr>
              <w:t xml:space="preserve">           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0006BE" w:rsidRPr="00DE5747" w:rsidRDefault="00901566" w:rsidP="000006BE">
            <w:pPr>
              <w:rPr>
                <w:b/>
              </w:rPr>
            </w:pPr>
            <w:r>
              <w:rPr>
                <w:b/>
              </w:rPr>
              <w:t>2.05</w:t>
            </w:r>
          </w:p>
        </w:tc>
        <w:tc>
          <w:tcPr>
            <w:tcW w:w="851" w:type="dxa"/>
            <w:tcBorders>
              <w:top w:val="nil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8F1B3A" w:rsidTr="00503B15">
        <w:trPr>
          <w:trHeight w:val="1018"/>
        </w:trPr>
        <w:tc>
          <w:tcPr>
            <w:tcW w:w="796" w:type="dxa"/>
            <w:gridSpan w:val="2"/>
          </w:tcPr>
          <w:p w:rsidR="000006BE" w:rsidRDefault="000006BE" w:rsidP="000006BE">
            <w:r>
              <w:t>123</w:t>
            </w:r>
          </w:p>
        </w:tc>
        <w:tc>
          <w:tcPr>
            <w:tcW w:w="1275" w:type="dxa"/>
            <w:gridSpan w:val="4"/>
            <w:vMerge/>
          </w:tcPr>
          <w:p w:rsidR="000006BE" w:rsidRPr="00D74363" w:rsidRDefault="000006BE" w:rsidP="000006BE"/>
        </w:tc>
        <w:tc>
          <w:tcPr>
            <w:tcW w:w="1718" w:type="dxa"/>
            <w:gridSpan w:val="2"/>
            <w:vMerge/>
          </w:tcPr>
          <w:p w:rsidR="000006BE" w:rsidRDefault="000006BE" w:rsidP="000006BE"/>
        </w:tc>
        <w:tc>
          <w:tcPr>
            <w:tcW w:w="1682" w:type="dxa"/>
            <w:gridSpan w:val="3"/>
            <w:vMerge/>
          </w:tcPr>
          <w:p w:rsidR="000006BE" w:rsidRDefault="000006BE" w:rsidP="000006BE">
            <w:pPr>
              <w:rPr>
                <w:color w:val="0D0D0D"/>
              </w:rPr>
            </w:pPr>
          </w:p>
        </w:tc>
        <w:tc>
          <w:tcPr>
            <w:tcW w:w="1865" w:type="dxa"/>
            <w:vMerge/>
          </w:tcPr>
          <w:p w:rsidR="000006BE" w:rsidRPr="00A5381E" w:rsidRDefault="000006BE" w:rsidP="000006BE">
            <w:pPr>
              <w:rPr>
                <w:b/>
                <w:i/>
              </w:rPr>
            </w:pPr>
          </w:p>
        </w:tc>
        <w:tc>
          <w:tcPr>
            <w:tcW w:w="1985" w:type="dxa"/>
            <w:gridSpan w:val="2"/>
            <w:vMerge/>
          </w:tcPr>
          <w:p w:rsidR="000006BE" w:rsidRPr="00A5381E" w:rsidRDefault="000006BE" w:rsidP="000006BE"/>
        </w:tc>
        <w:tc>
          <w:tcPr>
            <w:tcW w:w="2126" w:type="dxa"/>
            <w:gridSpan w:val="2"/>
            <w:vMerge/>
          </w:tcPr>
          <w:p w:rsidR="000006BE" w:rsidRPr="00A5381E" w:rsidRDefault="000006BE" w:rsidP="000006BE"/>
        </w:tc>
        <w:tc>
          <w:tcPr>
            <w:tcW w:w="2268" w:type="dxa"/>
            <w:gridSpan w:val="3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851" w:type="dxa"/>
            <w:shd w:val="clear" w:color="auto" w:fill="auto"/>
          </w:tcPr>
          <w:p w:rsidR="000006BE" w:rsidRPr="00DE5747" w:rsidRDefault="00901566" w:rsidP="000006BE">
            <w:pPr>
              <w:rPr>
                <w:b/>
              </w:rPr>
            </w:pPr>
            <w:r>
              <w:rPr>
                <w:b/>
              </w:rPr>
              <w:t>3.05</w:t>
            </w:r>
          </w:p>
        </w:tc>
        <w:tc>
          <w:tcPr>
            <w:tcW w:w="851" w:type="dxa"/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0006BE" w:rsidRPr="008F1B3A" w:rsidTr="00503B15">
        <w:trPr>
          <w:trHeight w:val="2731"/>
        </w:trPr>
        <w:tc>
          <w:tcPr>
            <w:tcW w:w="796" w:type="dxa"/>
            <w:gridSpan w:val="2"/>
          </w:tcPr>
          <w:p w:rsidR="000006BE" w:rsidRDefault="000006BE" w:rsidP="000006BE"/>
        </w:tc>
        <w:tc>
          <w:tcPr>
            <w:tcW w:w="1275" w:type="dxa"/>
            <w:gridSpan w:val="4"/>
            <w:vMerge/>
          </w:tcPr>
          <w:p w:rsidR="000006BE" w:rsidRPr="00D74363" w:rsidRDefault="000006BE" w:rsidP="000006BE"/>
        </w:tc>
        <w:tc>
          <w:tcPr>
            <w:tcW w:w="1718" w:type="dxa"/>
            <w:gridSpan w:val="2"/>
            <w:vMerge/>
          </w:tcPr>
          <w:p w:rsidR="000006BE" w:rsidRDefault="000006BE" w:rsidP="000006BE"/>
        </w:tc>
        <w:tc>
          <w:tcPr>
            <w:tcW w:w="1682" w:type="dxa"/>
            <w:gridSpan w:val="3"/>
            <w:vMerge/>
          </w:tcPr>
          <w:p w:rsidR="000006BE" w:rsidRDefault="000006BE" w:rsidP="000006BE">
            <w:pPr>
              <w:rPr>
                <w:color w:val="0D0D0D"/>
              </w:rPr>
            </w:pPr>
          </w:p>
        </w:tc>
        <w:tc>
          <w:tcPr>
            <w:tcW w:w="1865" w:type="dxa"/>
            <w:vMerge/>
          </w:tcPr>
          <w:p w:rsidR="000006BE" w:rsidRPr="00A5381E" w:rsidRDefault="000006BE" w:rsidP="000006BE">
            <w:pPr>
              <w:rPr>
                <w:b/>
                <w:i/>
              </w:rPr>
            </w:pPr>
          </w:p>
        </w:tc>
        <w:tc>
          <w:tcPr>
            <w:tcW w:w="1985" w:type="dxa"/>
            <w:gridSpan w:val="2"/>
            <w:vMerge/>
          </w:tcPr>
          <w:p w:rsidR="000006BE" w:rsidRPr="00A5381E" w:rsidRDefault="000006BE" w:rsidP="000006BE"/>
        </w:tc>
        <w:tc>
          <w:tcPr>
            <w:tcW w:w="2126" w:type="dxa"/>
            <w:gridSpan w:val="2"/>
            <w:vMerge/>
          </w:tcPr>
          <w:p w:rsidR="000006BE" w:rsidRPr="00A5381E" w:rsidRDefault="000006BE" w:rsidP="000006BE"/>
        </w:tc>
        <w:tc>
          <w:tcPr>
            <w:tcW w:w="2268" w:type="dxa"/>
            <w:gridSpan w:val="3"/>
            <w:vMerge/>
          </w:tcPr>
          <w:p w:rsidR="000006BE" w:rsidRPr="00A5381E" w:rsidRDefault="000006BE" w:rsidP="000006BE">
            <w:pPr>
              <w:rPr>
                <w:color w:val="0D0D0D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006BE" w:rsidRPr="00DE5747" w:rsidRDefault="000006BE" w:rsidP="000006BE">
            <w:pPr>
              <w:rPr>
                <w:b/>
              </w:rPr>
            </w:pPr>
          </w:p>
        </w:tc>
      </w:tr>
      <w:tr w:rsidR="00A645F9" w:rsidRPr="008F1B3A" w:rsidTr="00503B15">
        <w:trPr>
          <w:trHeight w:val="2731"/>
        </w:trPr>
        <w:tc>
          <w:tcPr>
            <w:tcW w:w="796" w:type="dxa"/>
            <w:gridSpan w:val="2"/>
          </w:tcPr>
          <w:p w:rsidR="00A645F9" w:rsidRDefault="00A645F9" w:rsidP="00A645F9"/>
          <w:p w:rsidR="00A645F9" w:rsidRDefault="00A645F9" w:rsidP="00A645F9">
            <w:r>
              <w:t>124</w:t>
            </w:r>
          </w:p>
          <w:p w:rsidR="00A645F9" w:rsidRPr="00A645F9" w:rsidRDefault="00A645F9" w:rsidP="00A645F9"/>
        </w:tc>
        <w:tc>
          <w:tcPr>
            <w:tcW w:w="1275" w:type="dxa"/>
            <w:gridSpan w:val="4"/>
          </w:tcPr>
          <w:p w:rsidR="00A645F9" w:rsidRPr="00C66721" w:rsidRDefault="00A645F9" w:rsidP="00A645F9">
            <w:r>
              <w:t>Промежуточная аттестация</w:t>
            </w:r>
          </w:p>
        </w:tc>
        <w:tc>
          <w:tcPr>
            <w:tcW w:w="1718" w:type="dxa"/>
            <w:gridSpan w:val="2"/>
          </w:tcPr>
          <w:p w:rsidR="00A645F9" w:rsidRDefault="00A645F9" w:rsidP="00A645F9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</w:rPr>
              <w:t>Урок-контроль</w:t>
            </w:r>
            <w:r>
              <w:rPr>
                <w:color w:val="0D0D0D"/>
                <w:sz w:val="22"/>
                <w:szCs w:val="22"/>
              </w:rPr>
              <w:t>\</w:t>
            </w:r>
            <w:proofErr w:type="spellEnd"/>
          </w:p>
          <w:p w:rsidR="00A645F9" w:rsidRDefault="00A645F9" w:rsidP="00A645F9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t>Здоровьесбе</w:t>
            </w:r>
            <w:proofErr w:type="spellEnd"/>
          </w:p>
          <w:p w:rsidR="00A645F9" w:rsidRDefault="00A645F9" w:rsidP="00A645F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</w:rPr>
              <w:t>р</w:t>
            </w:r>
            <w:r w:rsidRPr="004E2921">
              <w:rPr>
                <w:b/>
                <w:color w:val="0D0D0D"/>
                <w:sz w:val="22"/>
                <w:szCs w:val="22"/>
              </w:rPr>
              <w:t>е</w:t>
            </w:r>
            <w:r>
              <w:rPr>
                <w:b/>
                <w:color w:val="0D0D0D"/>
                <w:sz w:val="22"/>
                <w:szCs w:val="22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</w:rPr>
              <w:t>ающая</w:t>
            </w:r>
            <w:proofErr w:type="spellEnd"/>
          </w:p>
          <w:p w:rsidR="00A645F9" w:rsidRPr="004E2921" w:rsidRDefault="00A645F9" w:rsidP="00A645F9">
            <w:pPr>
              <w:rPr>
                <w:b/>
                <w:color w:val="0D0D0D"/>
              </w:rPr>
            </w:pPr>
          </w:p>
          <w:p w:rsidR="00A645F9" w:rsidRPr="00FF34EE" w:rsidRDefault="00A645F9" w:rsidP="00A645F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</w:t>
            </w:r>
            <w:r w:rsidRPr="00FF34EE">
              <w:rPr>
                <w:b/>
                <w:color w:val="0D0D0D"/>
              </w:rPr>
              <w:t>ч</w:t>
            </w:r>
          </w:p>
        </w:tc>
        <w:tc>
          <w:tcPr>
            <w:tcW w:w="1682" w:type="dxa"/>
            <w:gridSpan w:val="3"/>
          </w:tcPr>
          <w:p w:rsidR="00A645F9" w:rsidRPr="00A5381E" w:rsidRDefault="00A645F9" w:rsidP="00A645F9">
            <w:pPr>
              <w:rPr>
                <w:color w:val="0D0D0D"/>
              </w:rPr>
            </w:pPr>
            <w:r>
              <w:rPr>
                <w:color w:val="0D0D0D"/>
              </w:rPr>
              <w:t>Выполнять</w:t>
            </w:r>
            <w:r w:rsidRPr="00A5381E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грамматические задания</w:t>
            </w:r>
            <w:proofErr w:type="gramStart"/>
            <w:r>
              <w:rPr>
                <w:color w:val="0D0D0D"/>
              </w:rPr>
              <w:t>.</w:t>
            </w:r>
            <w:proofErr w:type="gramEnd"/>
            <w:r>
              <w:rPr>
                <w:color w:val="0D0D0D"/>
              </w:rPr>
              <w:t xml:space="preserve"> Определять части речи.</w:t>
            </w:r>
          </w:p>
          <w:p w:rsidR="00A645F9" w:rsidRDefault="00A645F9" w:rsidP="00A645F9">
            <w:pPr>
              <w:rPr>
                <w:color w:val="0D0D0D"/>
              </w:rPr>
            </w:pPr>
            <w:r w:rsidRPr="00C66721">
              <w:rPr>
                <w:color w:val="0D0D0D"/>
              </w:rPr>
              <w:t>Подчёркивать орфограмму одной чертой.</w:t>
            </w:r>
          </w:p>
          <w:p w:rsidR="00A645F9" w:rsidRPr="00B968E2" w:rsidRDefault="00A645F9" w:rsidP="00A645F9">
            <w:pPr>
              <w:rPr>
                <w:b/>
                <w:i/>
                <w:color w:val="0D0D0D"/>
              </w:rPr>
            </w:pPr>
            <w:r w:rsidRPr="00B968E2">
              <w:rPr>
                <w:b/>
                <w:i/>
                <w:color w:val="0D0D0D"/>
              </w:rPr>
              <w:t>Знать:</w:t>
            </w:r>
          </w:p>
          <w:p w:rsidR="00A645F9" w:rsidRPr="00B968E2" w:rsidRDefault="00A645F9" w:rsidP="00A645F9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</w:rPr>
              <w:t>орфографичес</w:t>
            </w:r>
            <w:proofErr w:type="spellEnd"/>
          </w:p>
          <w:p w:rsidR="00A645F9" w:rsidRPr="00B968E2" w:rsidRDefault="00A645F9" w:rsidP="00A645F9">
            <w:pPr>
              <w:rPr>
                <w:i/>
                <w:color w:val="0D0D0D"/>
              </w:rPr>
            </w:pPr>
            <w:proofErr w:type="gramStart"/>
            <w:r w:rsidRPr="00B968E2">
              <w:rPr>
                <w:i/>
                <w:color w:val="0D0D0D"/>
              </w:rPr>
              <w:t>кие</w:t>
            </w:r>
            <w:proofErr w:type="gramEnd"/>
            <w:r w:rsidRPr="00B968E2">
              <w:rPr>
                <w:i/>
                <w:color w:val="0D0D0D"/>
              </w:rPr>
              <w:t xml:space="preserve"> правила;</w:t>
            </w:r>
          </w:p>
          <w:p w:rsidR="00A645F9" w:rsidRDefault="00A645F9" w:rsidP="00A645F9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>-  способ графического обозначения орфограммы</w:t>
            </w:r>
            <w:r>
              <w:rPr>
                <w:i/>
                <w:color w:val="0D0D0D"/>
              </w:rPr>
              <w:t>;</w:t>
            </w:r>
          </w:p>
          <w:p w:rsidR="00A645F9" w:rsidRPr="00D809FF" w:rsidRDefault="00A645F9" w:rsidP="00A645F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-правила определения временных форм глагола</w:t>
            </w:r>
          </w:p>
        </w:tc>
        <w:tc>
          <w:tcPr>
            <w:tcW w:w="1865" w:type="dxa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Способность к самооценке на основе критерия успешности учебной деятельности.</w:t>
            </w:r>
          </w:p>
          <w:p w:rsidR="00A645F9" w:rsidRPr="00A5381E" w:rsidRDefault="00A645F9" w:rsidP="00A645F9">
            <w:pPr>
              <w:rPr>
                <w:b/>
                <w:color w:val="0D0D0D"/>
              </w:rPr>
            </w:pPr>
          </w:p>
        </w:tc>
        <w:tc>
          <w:tcPr>
            <w:tcW w:w="1985" w:type="dxa"/>
            <w:gridSpan w:val="2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Владеть </w:t>
            </w:r>
            <w:r>
              <w:rPr>
                <w:color w:val="0D0D0D"/>
              </w:rPr>
              <w:t>орфографической зоркостью</w:t>
            </w:r>
            <w:r w:rsidR="00384A44">
              <w:rPr>
                <w:color w:val="0D0D0D"/>
              </w:rPr>
              <w:t>.</w:t>
            </w:r>
          </w:p>
          <w:p w:rsidR="00A645F9" w:rsidRPr="00A5381E" w:rsidRDefault="00A645F9" w:rsidP="00384A44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Проверять </w:t>
            </w:r>
            <w:r w:rsidR="00384A44">
              <w:rPr>
                <w:color w:val="0D0D0D"/>
              </w:rPr>
              <w:t xml:space="preserve">собственную </w:t>
            </w:r>
            <w:r w:rsidRPr="00A5381E">
              <w:rPr>
                <w:color w:val="0D0D0D"/>
              </w:rPr>
              <w:t>письменную работу.</w:t>
            </w:r>
          </w:p>
        </w:tc>
        <w:tc>
          <w:tcPr>
            <w:tcW w:w="2126" w:type="dxa"/>
            <w:gridSpan w:val="2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A645F9" w:rsidRPr="00A5381E" w:rsidRDefault="00A645F9" w:rsidP="00A645F9">
            <w:pPr>
              <w:rPr>
                <w:b/>
                <w:color w:val="0D0D0D"/>
              </w:rPr>
            </w:pPr>
            <w:r w:rsidRPr="00A5381E"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45F9" w:rsidRPr="00DE5747" w:rsidRDefault="00A645F9" w:rsidP="00A645F9">
            <w:pPr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</w:tr>
      <w:tr w:rsidR="00A645F9" w:rsidRPr="00DE5747" w:rsidTr="00503B15">
        <w:trPr>
          <w:trHeight w:val="79"/>
        </w:trPr>
        <w:tc>
          <w:tcPr>
            <w:tcW w:w="13715" w:type="dxa"/>
            <w:gridSpan w:val="19"/>
          </w:tcPr>
          <w:p w:rsidR="00A645F9" w:rsidRPr="00DE5747" w:rsidRDefault="00A645F9" w:rsidP="00A645F9">
            <w:pPr>
              <w:jc w:val="center"/>
              <w:rPr>
                <w:b/>
              </w:rPr>
            </w:pPr>
            <w:r>
              <w:rPr>
                <w:b/>
              </w:rPr>
              <w:t>Повторение (11 ч)</w:t>
            </w:r>
          </w:p>
        </w:tc>
        <w:tc>
          <w:tcPr>
            <w:tcW w:w="851" w:type="dxa"/>
          </w:tcPr>
          <w:p w:rsidR="00A645F9" w:rsidRPr="00DE5747" w:rsidRDefault="00A645F9" w:rsidP="00A645F9">
            <w:pPr>
              <w:rPr>
                <w:b/>
              </w:rPr>
            </w:pPr>
          </w:p>
        </w:tc>
        <w:tc>
          <w:tcPr>
            <w:tcW w:w="851" w:type="dxa"/>
          </w:tcPr>
          <w:p w:rsidR="00A645F9" w:rsidRPr="00DE5747" w:rsidRDefault="00A645F9" w:rsidP="00A645F9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645F9" w:rsidRPr="00DE5747" w:rsidRDefault="00A645F9" w:rsidP="00A645F9">
            <w:pPr>
              <w:rPr>
                <w:b/>
              </w:rPr>
            </w:pPr>
          </w:p>
        </w:tc>
      </w:tr>
      <w:tr w:rsidR="00A645F9" w:rsidRPr="00B535E9" w:rsidTr="00503B15">
        <w:trPr>
          <w:trHeight w:val="1114"/>
        </w:trPr>
        <w:tc>
          <w:tcPr>
            <w:tcW w:w="796" w:type="dxa"/>
            <w:gridSpan w:val="2"/>
          </w:tcPr>
          <w:p w:rsidR="00A645F9" w:rsidRPr="00C62782" w:rsidRDefault="00A645F9" w:rsidP="00A645F9">
            <w:r>
              <w:rPr>
                <w:sz w:val="22"/>
                <w:szCs w:val="22"/>
              </w:rPr>
              <w:t>125</w:t>
            </w:r>
          </w:p>
        </w:tc>
        <w:tc>
          <w:tcPr>
            <w:tcW w:w="1275" w:type="dxa"/>
            <w:gridSpan w:val="4"/>
            <w:vMerge w:val="restart"/>
          </w:tcPr>
          <w:p w:rsidR="00A645F9" w:rsidRDefault="00A645F9" w:rsidP="00A645F9">
            <w:r w:rsidRPr="00C66721">
              <w:t>Повторение по теме «Части речи».</w:t>
            </w:r>
          </w:p>
          <w:p w:rsidR="00A645F9" w:rsidRPr="00C66721" w:rsidRDefault="00A645F9" w:rsidP="00A645F9">
            <w:proofErr w:type="spellStart"/>
            <w:r w:rsidRPr="00D866F7">
              <w:rPr>
                <w:color w:val="548DD4" w:themeColor="text2" w:themeTint="99"/>
              </w:rPr>
              <w:lastRenderedPageBreak/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131-132</w:t>
            </w:r>
          </w:p>
          <w:p w:rsidR="00A645F9" w:rsidRPr="00C66721" w:rsidRDefault="00A645F9" w:rsidP="00A645F9"/>
        </w:tc>
        <w:tc>
          <w:tcPr>
            <w:tcW w:w="1435" w:type="dxa"/>
            <w:vMerge w:val="restart"/>
          </w:tcPr>
          <w:p w:rsidR="00A645F9" w:rsidRDefault="00A645F9" w:rsidP="00A645F9">
            <w:pPr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Урок закрепления</w:t>
            </w:r>
            <w:r>
              <w:rPr>
                <w:b/>
                <w:sz w:val="22"/>
                <w:szCs w:val="22"/>
              </w:rPr>
              <w:t xml:space="preserve"> \</w:t>
            </w:r>
            <w:proofErr w:type="spellStart"/>
            <w:r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A645F9" w:rsidRDefault="00A645F9" w:rsidP="00A645F9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регающая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lastRenderedPageBreak/>
              <w:t>групповая</w:t>
            </w:r>
          </w:p>
          <w:p w:rsidR="00A645F9" w:rsidRDefault="00A645F9" w:rsidP="00A645F9">
            <w:pPr>
              <w:rPr>
                <w:b/>
              </w:rPr>
            </w:pPr>
          </w:p>
          <w:p w:rsidR="00A645F9" w:rsidRDefault="00A645F9" w:rsidP="00A645F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2ч</w:t>
            </w:r>
          </w:p>
          <w:p w:rsidR="00A645F9" w:rsidRDefault="00A645F9" w:rsidP="00A645F9"/>
        </w:tc>
        <w:tc>
          <w:tcPr>
            <w:tcW w:w="1965" w:type="dxa"/>
            <w:gridSpan w:val="4"/>
            <w:vMerge w:val="restart"/>
          </w:tcPr>
          <w:p w:rsidR="00A645F9" w:rsidRPr="009552F1" w:rsidRDefault="00A645F9" w:rsidP="00A645F9">
            <w:r w:rsidRPr="009552F1">
              <w:lastRenderedPageBreak/>
              <w:t>Сделать обобщение изучаемого материала</w:t>
            </w:r>
          </w:p>
          <w:p w:rsidR="00A645F9" w:rsidRPr="009552F1" w:rsidRDefault="00A645F9" w:rsidP="00A645F9"/>
          <w:p w:rsidR="00A645F9" w:rsidRDefault="00A645F9" w:rsidP="00A645F9">
            <w:pPr>
              <w:rPr>
                <w:b/>
                <w:i/>
              </w:rPr>
            </w:pPr>
            <w:r w:rsidRPr="009552F1">
              <w:rPr>
                <w:b/>
                <w:i/>
              </w:rPr>
              <w:lastRenderedPageBreak/>
              <w:t>Знать:</w:t>
            </w:r>
          </w:p>
          <w:p w:rsidR="00A645F9" w:rsidRPr="00093D5A" w:rsidRDefault="00A645F9" w:rsidP="00A645F9">
            <w:pPr>
              <w:rPr>
                <w:i/>
              </w:rPr>
            </w:pPr>
            <w:r w:rsidRPr="00093D5A">
              <w:rPr>
                <w:i/>
              </w:rPr>
              <w:t>-правила морфологического разбора слова;</w:t>
            </w:r>
          </w:p>
          <w:p w:rsidR="00A645F9" w:rsidRPr="00093D5A" w:rsidRDefault="00A645F9" w:rsidP="00A645F9">
            <w:pPr>
              <w:rPr>
                <w:i/>
              </w:rPr>
            </w:pPr>
            <w:r w:rsidRPr="00093D5A">
              <w:rPr>
                <w:i/>
              </w:rPr>
              <w:t>-синтаксического разбора предложений;</w:t>
            </w:r>
          </w:p>
          <w:p w:rsidR="00A645F9" w:rsidRPr="009552F1" w:rsidRDefault="00A645F9" w:rsidP="00A645F9">
            <w:pPr>
              <w:rPr>
                <w:i/>
              </w:rPr>
            </w:pPr>
            <w:r w:rsidRPr="00093D5A">
              <w:rPr>
                <w:i/>
              </w:rPr>
              <w:t>-правила распознавания частей речи</w:t>
            </w:r>
          </w:p>
        </w:tc>
        <w:tc>
          <w:tcPr>
            <w:tcW w:w="1865" w:type="dxa"/>
            <w:vMerge w:val="restart"/>
          </w:tcPr>
          <w:p w:rsidR="00A645F9" w:rsidRPr="00A5381E" w:rsidRDefault="00A645F9" w:rsidP="00A645F9">
            <w:r w:rsidRPr="00A5381E">
              <w:lastRenderedPageBreak/>
              <w:t xml:space="preserve">Ориентация на понимание причин успеха в учебной деятельности, в </w:t>
            </w:r>
            <w:r w:rsidRPr="00A5381E">
              <w:lastRenderedPageBreak/>
              <w:t>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A645F9" w:rsidRPr="00A5381E" w:rsidRDefault="00A645F9" w:rsidP="00A645F9"/>
        </w:tc>
        <w:tc>
          <w:tcPr>
            <w:tcW w:w="1985" w:type="dxa"/>
            <w:gridSpan w:val="2"/>
            <w:vMerge w:val="restart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Строить высказывания в ус</w:t>
            </w:r>
            <w:r>
              <w:rPr>
                <w:color w:val="0D0D0D"/>
              </w:rPr>
              <w:t>т</w:t>
            </w:r>
            <w:r w:rsidRPr="00A5381E">
              <w:rPr>
                <w:color w:val="0D0D0D"/>
              </w:rPr>
              <w:t>ной и письменной форме.</w:t>
            </w:r>
          </w:p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Владеть общим приемом  решения задач.</w:t>
            </w:r>
          </w:p>
          <w:p w:rsidR="00A645F9" w:rsidRPr="00A5381E" w:rsidRDefault="00A645F9" w:rsidP="00A645F9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Адекватно использовать речевые средства для эффективного решения </w:t>
            </w:r>
            <w:r w:rsidRPr="00A5381E">
              <w:rPr>
                <w:color w:val="0D0D0D"/>
              </w:rPr>
              <w:lastRenderedPageBreak/>
              <w:t>разнообразных коммуникативных задач.</w:t>
            </w:r>
          </w:p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правил</w:t>
            </w:r>
            <w:r>
              <w:rPr>
                <w:color w:val="0D0D0D"/>
              </w:rPr>
              <w:t>а</w:t>
            </w:r>
            <w:r w:rsidRPr="00A5381E">
              <w:rPr>
                <w:color w:val="0D0D0D"/>
              </w:rPr>
              <w:t xml:space="preserve"> с помощью учителя.</w:t>
            </w:r>
          </w:p>
        </w:tc>
        <w:tc>
          <w:tcPr>
            <w:tcW w:w="2268" w:type="dxa"/>
            <w:gridSpan w:val="3"/>
            <w:vMerge w:val="restart"/>
          </w:tcPr>
          <w:p w:rsidR="00A645F9" w:rsidRDefault="00A645F9" w:rsidP="00A645F9">
            <w:r w:rsidRPr="00A5381E">
              <w:lastRenderedPageBreak/>
              <w:t>Выполнять учебные действия в материализован</w:t>
            </w:r>
          </w:p>
          <w:p w:rsidR="00A645F9" w:rsidRPr="00A5381E" w:rsidRDefault="00A645F9" w:rsidP="00A645F9">
            <w:r w:rsidRPr="00A5381E">
              <w:t xml:space="preserve">ной, </w:t>
            </w:r>
            <w:proofErr w:type="spellStart"/>
            <w:r w:rsidRPr="00A5381E">
              <w:t>громкоречевой</w:t>
            </w:r>
            <w:proofErr w:type="spellEnd"/>
            <w:r w:rsidRPr="00A5381E">
              <w:t xml:space="preserve"> и умственной </w:t>
            </w:r>
            <w:r w:rsidRPr="00A5381E">
              <w:lastRenderedPageBreak/>
              <w:t>форме.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A645F9" w:rsidRPr="00DE5747" w:rsidRDefault="00A645F9" w:rsidP="00A645F9">
            <w:pPr>
              <w:rPr>
                <w:b/>
              </w:rPr>
            </w:pPr>
            <w:r>
              <w:rPr>
                <w:b/>
              </w:rPr>
              <w:lastRenderedPageBreak/>
              <w:t>8.05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</w:tr>
      <w:tr w:rsidR="00A645F9" w:rsidRPr="008F1B3A" w:rsidTr="00503B15">
        <w:trPr>
          <w:trHeight w:val="276"/>
        </w:trPr>
        <w:tc>
          <w:tcPr>
            <w:tcW w:w="796" w:type="dxa"/>
            <w:gridSpan w:val="2"/>
            <w:vMerge w:val="restart"/>
          </w:tcPr>
          <w:p w:rsidR="00A645F9" w:rsidRDefault="00A645F9" w:rsidP="00A645F9">
            <w:r>
              <w:rPr>
                <w:sz w:val="22"/>
                <w:szCs w:val="22"/>
              </w:rPr>
              <w:t>126</w:t>
            </w:r>
          </w:p>
        </w:tc>
        <w:tc>
          <w:tcPr>
            <w:tcW w:w="1275" w:type="dxa"/>
            <w:gridSpan w:val="4"/>
            <w:vMerge/>
          </w:tcPr>
          <w:p w:rsidR="00A645F9" w:rsidRPr="00C66721" w:rsidRDefault="00A645F9" w:rsidP="00A645F9"/>
        </w:tc>
        <w:tc>
          <w:tcPr>
            <w:tcW w:w="1435" w:type="dxa"/>
            <w:vMerge/>
          </w:tcPr>
          <w:p w:rsidR="00A645F9" w:rsidRDefault="00A645F9" w:rsidP="00A645F9"/>
        </w:tc>
        <w:tc>
          <w:tcPr>
            <w:tcW w:w="1965" w:type="dxa"/>
            <w:gridSpan w:val="4"/>
            <w:vMerge/>
          </w:tcPr>
          <w:p w:rsidR="00A645F9" w:rsidRPr="009552F1" w:rsidRDefault="00A645F9" w:rsidP="00A645F9"/>
        </w:tc>
        <w:tc>
          <w:tcPr>
            <w:tcW w:w="1865" w:type="dxa"/>
            <w:vMerge/>
          </w:tcPr>
          <w:p w:rsidR="00A645F9" w:rsidRPr="00A5381E" w:rsidRDefault="00A645F9" w:rsidP="00A645F9"/>
        </w:tc>
        <w:tc>
          <w:tcPr>
            <w:tcW w:w="1985" w:type="dxa"/>
            <w:gridSpan w:val="2"/>
            <w:vMerge/>
          </w:tcPr>
          <w:p w:rsidR="00A645F9" w:rsidRPr="00A5381E" w:rsidRDefault="00A645F9" w:rsidP="00A645F9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  <w:vMerge/>
          </w:tcPr>
          <w:p w:rsidR="00A645F9" w:rsidRPr="00A5381E" w:rsidRDefault="00A645F9" w:rsidP="00A645F9">
            <w:pPr>
              <w:rPr>
                <w:color w:val="0D0D0D"/>
              </w:rPr>
            </w:pPr>
          </w:p>
        </w:tc>
        <w:tc>
          <w:tcPr>
            <w:tcW w:w="2268" w:type="dxa"/>
            <w:gridSpan w:val="3"/>
            <w:vMerge/>
          </w:tcPr>
          <w:p w:rsidR="00A645F9" w:rsidRPr="00A5381E" w:rsidRDefault="00A645F9" w:rsidP="00A645F9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45F9" w:rsidRPr="00DE5747" w:rsidRDefault="00A645F9" w:rsidP="00A645F9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</w:tr>
      <w:tr w:rsidR="00A645F9" w:rsidRPr="008F1B3A" w:rsidTr="00503B15">
        <w:trPr>
          <w:trHeight w:val="3627"/>
        </w:trPr>
        <w:tc>
          <w:tcPr>
            <w:tcW w:w="796" w:type="dxa"/>
            <w:gridSpan w:val="2"/>
            <w:vMerge/>
          </w:tcPr>
          <w:p w:rsidR="00A645F9" w:rsidRDefault="00A645F9" w:rsidP="00A645F9"/>
        </w:tc>
        <w:tc>
          <w:tcPr>
            <w:tcW w:w="1275" w:type="dxa"/>
            <w:gridSpan w:val="4"/>
            <w:vMerge/>
          </w:tcPr>
          <w:p w:rsidR="00A645F9" w:rsidRPr="00C66721" w:rsidRDefault="00A645F9" w:rsidP="00A645F9"/>
        </w:tc>
        <w:tc>
          <w:tcPr>
            <w:tcW w:w="1435" w:type="dxa"/>
            <w:vMerge/>
          </w:tcPr>
          <w:p w:rsidR="00A645F9" w:rsidRDefault="00A645F9" w:rsidP="00A645F9"/>
        </w:tc>
        <w:tc>
          <w:tcPr>
            <w:tcW w:w="1965" w:type="dxa"/>
            <w:gridSpan w:val="4"/>
            <w:vMerge/>
          </w:tcPr>
          <w:p w:rsidR="00A645F9" w:rsidRPr="009552F1" w:rsidRDefault="00A645F9" w:rsidP="00A645F9"/>
        </w:tc>
        <w:tc>
          <w:tcPr>
            <w:tcW w:w="1865" w:type="dxa"/>
            <w:vMerge/>
          </w:tcPr>
          <w:p w:rsidR="00A645F9" w:rsidRPr="00A5381E" w:rsidRDefault="00A645F9" w:rsidP="00A645F9"/>
        </w:tc>
        <w:tc>
          <w:tcPr>
            <w:tcW w:w="1985" w:type="dxa"/>
            <w:gridSpan w:val="2"/>
            <w:vMerge/>
          </w:tcPr>
          <w:p w:rsidR="00A645F9" w:rsidRPr="00A5381E" w:rsidRDefault="00A645F9" w:rsidP="00A645F9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  <w:vMerge/>
          </w:tcPr>
          <w:p w:rsidR="00A645F9" w:rsidRPr="00A5381E" w:rsidRDefault="00A645F9" w:rsidP="00A645F9">
            <w:pPr>
              <w:rPr>
                <w:color w:val="0D0D0D"/>
              </w:rPr>
            </w:pPr>
          </w:p>
        </w:tc>
        <w:tc>
          <w:tcPr>
            <w:tcW w:w="2268" w:type="dxa"/>
            <w:gridSpan w:val="3"/>
            <w:vMerge/>
          </w:tcPr>
          <w:p w:rsidR="00A645F9" w:rsidRPr="00A5381E" w:rsidRDefault="00A645F9" w:rsidP="00A645F9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45F9" w:rsidRPr="00DE5747" w:rsidRDefault="00A645F9" w:rsidP="00A645F9">
            <w:pPr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</w:tr>
      <w:tr w:rsidR="00A645F9" w:rsidRPr="00B535E9" w:rsidTr="00503B15">
        <w:trPr>
          <w:trHeight w:val="1169"/>
        </w:trPr>
        <w:tc>
          <w:tcPr>
            <w:tcW w:w="796" w:type="dxa"/>
            <w:gridSpan w:val="2"/>
          </w:tcPr>
          <w:p w:rsidR="00A645F9" w:rsidRPr="00C62782" w:rsidRDefault="00A645F9" w:rsidP="00A645F9">
            <w:r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1275" w:type="dxa"/>
            <w:gridSpan w:val="4"/>
            <w:vMerge w:val="restart"/>
          </w:tcPr>
          <w:p w:rsidR="00A645F9" w:rsidRDefault="00A645F9" w:rsidP="00A645F9">
            <w:r w:rsidRPr="00C66721">
              <w:t xml:space="preserve">Повторение по теме «Орфограммы в значимых частях слова». </w:t>
            </w:r>
          </w:p>
          <w:p w:rsidR="00A645F9" w:rsidRDefault="00A645F9" w:rsidP="00A645F9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134-135</w:t>
            </w:r>
          </w:p>
          <w:p w:rsidR="00A645F9" w:rsidRPr="00C66721" w:rsidRDefault="00A645F9" w:rsidP="00A645F9"/>
        </w:tc>
        <w:tc>
          <w:tcPr>
            <w:tcW w:w="1435" w:type="dxa"/>
            <w:vMerge w:val="restart"/>
          </w:tcPr>
          <w:p w:rsidR="00A645F9" w:rsidRDefault="00A645F9" w:rsidP="00A645F9">
            <w:pPr>
              <w:rPr>
                <w:b/>
              </w:rPr>
            </w:pPr>
            <w:r>
              <w:rPr>
                <w:sz w:val="22"/>
                <w:szCs w:val="22"/>
              </w:rPr>
              <w:t>Урок закрепления</w:t>
            </w:r>
            <w:r>
              <w:rPr>
                <w:b/>
                <w:sz w:val="22"/>
                <w:szCs w:val="22"/>
              </w:rPr>
              <w:t xml:space="preserve"> \</w:t>
            </w:r>
            <w:proofErr w:type="spellStart"/>
            <w:r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A645F9" w:rsidRDefault="00A645F9" w:rsidP="00A645F9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регающая</w:t>
            </w:r>
            <w:proofErr w:type="spellEnd"/>
            <w:r>
              <w:rPr>
                <w:b/>
                <w:sz w:val="22"/>
                <w:szCs w:val="22"/>
              </w:rPr>
              <w:t>, групповая</w:t>
            </w:r>
          </w:p>
          <w:p w:rsidR="00A645F9" w:rsidRDefault="00A645F9" w:rsidP="00A645F9">
            <w:pPr>
              <w:rPr>
                <w:b/>
              </w:rPr>
            </w:pPr>
          </w:p>
          <w:p w:rsidR="00A645F9" w:rsidRDefault="00A645F9" w:rsidP="00A645F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2ч</w:t>
            </w:r>
          </w:p>
          <w:p w:rsidR="00A645F9" w:rsidRDefault="00A645F9" w:rsidP="00A645F9"/>
        </w:tc>
        <w:tc>
          <w:tcPr>
            <w:tcW w:w="1965" w:type="dxa"/>
            <w:gridSpan w:val="4"/>
            <w:vMerge w:val="restart"/>
          </w:tcPr>
          <w:p w:rsidR="00A645F9" w:rsidRPr="009552F1" w:rsidRDefault="00A645F9" w:rsidP="00A645F9">
            <w:r w:rsidRPr="009552F1">
              <w:t>Сделать обобщение изучаемого материала</w:t>
            </w:r>
          </w:p>
          <w:p w:rsidR="00A645F9" w:rsidRPr="009552F1" w:rsidRDefault="00A645F9" w:rsidP="00A645F9">
            <w:pPr>
              <w:rPr>
                <w:b/>
                <w:i/>
              </w:rPr>
            </w:pPr>
            <w:r w:rsidRPr="009552F1">
              <w:rPr>
                <w:b/>
                <w:i/>
              </w:rPr>
              <w:t>Знать:</w:t>
            </w:r>
          </w:p>
          <w:p w:rsidR="00A645F9" w:rsidRPr="002615E1" w:rsidRDefault="00A645F9" w:rsidP="00A645F9">
            <w:pPr>
              <w:rPr>
                <w:i/>
                <w:color w:val="000000" w:themeColor="text1"/>
              </w:rPr>
            </w:pPr>
            <w:r w:rsidRPr="002615E1">
              <w:rPr>
                <w:i/>
                <w:color w:val="000000" w:themeColor="text1"/>
              </w:rPr>
              <w:t>-как правильно разобрать слово по составу;</w:t>
            </w:r>
          </w:p>
          <w:p w:rsidR="00A645F9" w:rsidRPr="002615E1" w:rsidRDefault="00A645F9" w:rsidP="00A645F9">
            <w:pPr>
              <w:rPr>
                <w:i/>
                <w:color w:val="000000" w:themeColor="text1"/>
              </w:rPr>
            </w:pPr>
            <w:r w:rsidRPr="002615E1">
              <w:rPr>
                <w:i/>
                <w:color w:val="000000" w:themeColor="text1"/>
              </w:rPr>
              <w:t>-как находить «опасное место» в частях слова;</w:t>
            </w:r>
          </w:p>
          <w:p w:rsidR="00A645F9" w:rsidRPr="009552F1" w:rsidRDefault="00A645F9" w:rsidP="00A645F9">
            <w:pPr>
              <w:rPr>
                <w:i/>
              </w:rPr>
            </w:pPr>
            <w:r w:rsidRPr="002615E1">
              <w:rPr>
                <w:i/>
                <w:color w:val="000000" w:themeColor="text1"/>
              </w:rPr>
              <w:t>-как подобрать подходящую орфограмму</w:t>
            </w:r>
          </w:p>
        </w:tc>
        <w:tc>
          <w:tcPr>
            <w:tcW w:w="1865" w:type="dxa"/>
            <w:vMerge w:val="restart"/>
          </w:tcPr>
          <w:p w:rsidR="00A645F9" w:rsidRPr="00A5381E" w:rsidRDefault="00A645F9" w:rsidP="00A645F9">
            <w:r w:rsidRPr="00A5381E"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1985" w:type="dxa"/>
            <w:gridSpan w:val="2"/>
            <w:vMerge w:val="restart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Строить высказывания в ус</w:t>
            </w:r>
            <w:r>
              <w:rPr>
                <w:color w:val="0D0D0D"/>
              </w:rPr>
              <w:t>т</w:t>
            </w:r>
            <w:r w:rsidRPr="00A5381E">
              <w:rPr>
                <w:color w:val="0D0D0D"/>
              </w:rPr>
              <w:t>ной и письменной форме.</w:t>
            </w:r>
          </w:p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Владеть общим приемом  решения задач.</w:t>
            </w:r>
          </w:p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Соотносить количество звуков и букв  в словах.</w:t>
            </w:r>
          </w:p>
          <w:p w:rsidR="00A645F9" w:rsidRPr="00A5381E" w:rsidRDefault="00A645F9" w:rsidP="00A645F9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Формулировать орфографическое правило с помощью учителя.</w:t>
            </w:r>
          </w:p>
        </w:tc>
        <w:tc>
          <w:tcPr>
            <w:tcW w:w="2268" w:type="dxa"/>
            <w:gridSpan w:val="3"/>
            <w:vMerge w:val="restart"/>
          </w:tcPr>
          <w:p w:rsidR="00A645F9" w:rsidRDefault="00A645F9" w:rsidP="00A645F9">
            <w:r w:rsidRPr="00A5381E">
              <w:t>Выполнять учебные действия в материализован</w:t>
            </w:r>
          </w:p>
          <w:p w:rsidR="00A645F9" w:rsidRPr="00A5381E" w:rsidRDefault="00A645F9" w:rsidP="00A645F9">
            <w:r w:rsidRPr="00A5381E">
              <w:t xml:space="preserve">ной, </w:t>
            </w:r>
            <w:proofErr w:type="spellStart"/>
            <w:r w:rsidRPr="00A5381E">
              <w:t>громкоречевой</w:t>
            </w:r>
            <w:proofErr w:type="spellEnd"/>
            <w:r w:rsidRPr="00A5381E"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A645F9" w:rsidRPr="00DE5747" w:rsidRDefault="00A645F9" w:rsidP="00A645F9">
            <w:pPr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851" w:type="dxa"/>
            <w:tcBorders>
              <w:top w:val="nil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</w:tr>
      <w:tr w:rsidR="00A645F9" w:rsidRPr="008F1B3A" w:rsidTr="00503B15">
        <w:trPr>
          <w:trHeight w:val="3233"/>
        </w:trPr>
        <w:tc>
          <w:tcPr>
            <w:tcW w:w="796" w:type="dxa"/>
            <w:gridSpan w:val="2"/>
          </w:tcPr>
          <w:p w:rsidR="00A645F9" w:rsidRDefault="00A645F9" w:rsidP="00A645F9">
            <w:r>
              <w:rPr>
                <w:sz w:val="22"/>
                <w:szCs w:val="22"/>
              </w:rPr>
              <w:t>128</w:t>
            </w:r>
          </w:p>
        </w:tc>
        <w:tc>
          <w:tcPr>
            <w:tcW w:w="1275" w:type="dxa"/>
            <w:gridSpan w:val="4"/>
            <w:vMerge/>
          </w:tcPr>
          <w:p w:rsidR="00A645F9" w:rsidRPr="00C66721" w:rsidRDefault="00A645F9" w:rsidP="00A645F9"/>
        </w:tc>
        <w:tc>
          <w:tcPr>
            <w:tcW w:w="1435" w:type="dxa"/>
            <w:vMerge/>
          </w:tcPr>
          <w:p w:rsidR="00A645F9" w:rsidRDefault="00A645F9" w:rsidP="00A645F9"/>
        </w:tc>
        <w:tc>
          <w:tcPr>
            <w:tcW w:w="1965" w:type="dxa"/>
            <w:gridSpan w:val="4"/>
            <w:vMerge/>
          </w:tcPr>
          <w:p w:rsidR="00A645F9" w:rsidRPr="009552F1" w:rsidRDefault="00A645F9" w:rsidP="00A645F9"/>
        </w:tc>
        <w:tc>
          <w:tcPr>
            <w:tcW w:w="1865" w:type="dxa"/>
            <w:vMerge/>
          </w:tcPr>
          <w:p w:rsidR="00A645F9" w:rsidRPr="00A5381E" w:rsidRDefault="00A645F9" w:rsidP="00A645F9"/>
        </w:tc>
        <w:tc>
          <w:tcPr>
            <w:tcW w:w="1985" w:type="dxa"/>
            <w:gridSpan w:val="2"/>
            <w:vMerge/>
          </w:tcPr>
          <w:p w:rsidR="00A645F9" w:rsidRPr="00A5381E" w:rsidRDefault="00A645F9" w:rsidP="00A645F9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  <w:vMerge/>
          </w:tcPr>
          <w:p w:rsidR="00A645F9" w:rsidRPr="00A5381E" w:rsidRDefault="00A645F9" w:rsidP="00A645F9">
            <w:pPr>
              <w:rPr>
                <w:color w:val="0D0D0D"/>
              </w:rPr>
            </w:pPr>
          </w:p>
        </w:tc>
        <w:tc>
          <w:tcPr>
            <w:tcW w:w="2268" w:type="dxa"/>
            <w:gridSpan w:val="3"/>
            <w:vMerge/>
          </w:tcPr>
          <w:p w:rsidR="00A645F9" w:rsidRPr="00A5381E" w:rsidRDefault="00A645F9" w:rsidP="00A645F9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45F9" w:rsidRPr="00DE5747" w:rsidRDefault="00A645F9" w:rsidP="00A645F9">
            <w:pPr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</w:tr>
      <w:tr w:rsidR="00A645F9" w:rsidRPr="00B535E9" w:rsidTr="00503B15">
        <w:trPr>
          <w:trHeight w:val="79"/>
        </w:trPr>
        <w:tc>
          <w:tcPr>
            <w:tcW w:w="796" w:type="dxa"/>
            <w:gridSpan w:val="2"/>
          </w:tcPr>
          <w:p w:rsidR="00A645F9" w:rsidRDefault="00A645F9" w:rsidP="00A645F9">
            <w:r>
              <w:rPr>
                <w:sz w:val="22"/>
                <w:szCs w:val="22"/>
              </w:rPr>
              <w:t>129</w:t>
            </w:r>
          </w:p>
          <w:p w:rsidR="00A645F9" w:rsidRDefault="00A645F9" w:rsidP="00A645F9"/>
          <w:p w:rsidR="00A645F9" w:rsidRPr="00C62782" w:rsidRDefault="00A645F9" w:rsidP="00A645F9">
            <w:r>
              <w:rPr>
                <w:sz w:val="22"/>
                <w:szCs w:val="22"/>
              </w:rPr>
              <w:t>130</w:t>
            </w:r>
          </w:p>
        </w:tc>
        <w:tc>
          <w:tcPr>
            <w:tcW w:w="1275" w:type="dxa"/>
            <w:gridSpan w:val="4"/>
          </w:tcPr>
          <w:p w:rsidR="00A645F9" w:rsidRDefault="00A645F9" w:rsidP="00A645F9">
            <w:r w:rsidRPr="00C66721">
              <w:t>Контрольный диктант №9 по теме «Повторе</w:t>
            </w:r>
            <w:r w:rsidRPr="00C66721">
              <w:lastRenderedPageBreak/>
              <w:t xml:space="preserve">ние </w:t>
            </w:r>
            <w:proofErr w:type="spellStart"/>
            <w:r w:rsidRPr="00C66721">
              <w:t>изученно</w:t>
            </w:r>
            <w:proofErr w:type="spellEnd"/>
          </w:p>
          <w:p w:rsidR="00A645F9" w:rsidRDefault="00A645F9" w:rsidP="00A645F9">
            <w:r w:rsidRPr="008F1B3A">
              <w:t>го за год».</w:t>
            </w:r>
          </w:p>
          <w:p w:rsidR="00A645F9" w:rsidRPr="00C926A4" w:rsidRDefault="00A645F9" w:rsidP="00A645F9">
            <w:r>
              <w:t>Анализ диктанта. Работа над ошибками</w:t>
            </w:r>
          </w:p>
        </w:tc>
        <w:tc>
          <w:tcPr>
            <w:tcW w:w="1435" w:type="dxa"/>
          </w:tcPr>
          <w:p w:rsidR="00A645F9" w:rsidRDefault="00A645F9" w:rsidP="00A645F9">
            <w:pPr>
              <w:rPr>
                <w:color w:val="0D0D0D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</w:rPr>
              <w:lastRenderedPageBreak/>
              <w:t>Урок-контроль</w:t>
            </w:r>
            <w:r>
              <w:rPr>
                <w:color w:val="0D0D0D"/>
                <w:sz w:val="22"/>
                <w:szCs w:val="22"/>
              </w:rPr>
              <w:t>\</w:t>
            </w:r>
            <w:proofErr w:type="spellEnd"/>
          </w:p>
          <w:p w:rsidR="00A645F9" w:rsidRPr="004E2921" w:rsidRDefault="00A645F9" w:rsidP="00A645F9">
            <w:pPr>
              <w:rPr>
                <w:b/>
                <w:color w:val="0D0D0D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A645F9" w:rsidRDefault="00A645F9" w:rsidP="00A645F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</w:rPr>
              <w:t>ающая</w:t>
            </w:r>
            <w:proofErr w:type="spellEnd"/>
          </w:p>
          <w:p w:rsidR="00A645F9" w:rsidRPr="004E2921" w:rsidRDefault="00A645F9" w:rsidP="00A645F9">
            <w:pPr>
              <w:rPr>
                <w:b/>
                <w:color w:val="0D0D0D"/>
              </w:rPr>
            </w:pPr>
          </w:p>
          <w:p w:rsidR="00A645F9" w:rsidRPr="00FF34EE" w:rsidRDefault="00A645F9" w:rsidP="00A645F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lastRenderedPageBreak/>
              <w:t>2</w:t>
            </w:r>
            <w:r w:rsidRPr="00FF34EE">
              <w:rPr>
                <w:b/>
                <w:color w:val="0D0D0D"/>
              </w:rPr>
              <w:t>ч</w:t>
            </w:r>
          </w:p>
        </w:tc>
        <w:tc>
          <w:tcPr>
            <w:tcW w:w="1965" w:type="dxa"/>
            <w:gridSpan w:val="4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Писать </w:t>
            </w:r>
            <w:r w:rsidRPr="004E2921">
              <w:rPr>
                <w:color w:val="0D0D0D"/>
              </w:rPr>
              <w:t xml:space="preserve">контрольный </w:t>
            </w:r>
            <w:r w:rsidRPr="00A5381E">
              <w:rPr>
                <w:color w:val="0D0D0D"/>
              </w:rPr>
              <w:t>диктант.</w:t>
            </w:r>
          </w:p>
          <w:p w:rsidR="00A645F9" w:rsidRDefault="00A645F9" w:rsidP="00A645F9">
            <w:pPr>
              <w:rPr>
                <w:color w:val="0D0D0D"/>
              </w:rPr>
            </w:pPr>
            <w:r w:rsidRPr="00C66721">
              <w:rPr>
                <w:color w:val="0D0D0D"/>
              </w:rPr>
              <w:t>Подчёркивать орфограмму одной чертой.</w:t>
            </w:r>
          </w:p>
          <w:p w:rsidR="00A645F9" w:rsidRPr="00B968E2" w:rsidRDefault="00A645F9" w:rsidP="00A645F9">
            <w:pPr>
              <w:rPr>
                <w:b/>
                <w:i/>
                <w:color w:val="0D0D0D"/>
              </w:rPr>
            </w:pPr>
            <w:r w:rsidRPr="00B968E2">
              <w:rPr>
                <w:b/>
                <w:i/>
                <w:color w:val="0D0D0D"/>
              </w:rPr>
              <w:lastRenderedPageBreak/>
              <w:t>Знать:</w:t>
            </w:r>
          </w:p>
          <w:p w:rsidR="00A645F9" w:rsidRPr="00B968E2" w:rsidRDefault="00A645F9" w:rsidP="00A645F9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</w:rPr>
              <w:t>орфографичес</w:t>
            </w:r>
            <w:proofErr w:type="spellEnd"/>
          </w:p>
          <w:p w:rsidR="00A645F9" w:rsidRPr="00B968E2" w:rsidRDefault="00A645F9" w:rsidP="00A645F9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>кие правила;</w:t>
            </w:r>
          </w:p>
          <w:p w:rsidR="00A645F9" w:rsidRPr="00B968E2" w:rsidRDefault="00A645F9" w:rsidP="00A645F9">
            <w:pPr>
              <w:rPr>
                <w:i/>
                <w:color w:val="0D0D0D"/>
              </w:rPr>
            </w:pPr>
            <w:r w:rsidRPr="00B968E2">
              <w:rPr>
                <w:i/>
                <w:color w:val="0D0D0D"/>
              </w:rPr>
              <w:t>-  способ графического обозначения орфограммы.</w:t>
            </w:r>
          </w:p>
          <w:p w:rsidR="00A645F9" w:rsidRPr="00B42F24" w:rsidRDefault="00A645F9" w:rsidP="00A645F9">
            <w:pPr>
              <w:rPr>
                <w:color w:val="0D0D0D"/>
              </w:rPr>
            </w:pPr>
          </w:p>
        </w:tc>
        <w:tc>
          <w:tcPr>
            <w:tcW w:w="1865" w:type="dxa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 xml:space="preserve">Способность к самооценке на основе критерия успешности учебной </w:t>
            </w:r>
            <w:r w:rsidRPr="00A5381E">
              <w:rPr>
                <w:color w:val="0D0D0D"/>
              </w:rPr>
              <w:lastRenderedPageBreak/>
              <w:t>деятельности.</w:t>
            </w:r>
          </w:p>
          <w:p w:rsidR="00A645F9" w:rsidRPr="00A5381E" w:rsidRDefault="00A645F9" w:rsidP="00A645F9">
            <w:pPr>
              <w:rPr>
                <w:b/>
                <w:color w:val="0D0D0D"/>
              </w:rPr>
            </w:pPr>
          </w:p>
        </w:tc>
        <w:tc>
          <w:tcPr>
            <w:tcW w:w="1985" w:type="dxa"/>
            <w:gridSpan w:val="2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Владеть общим приемом  решения задач.</w:t>
            </w:r>
          </w:p>
          <w:p w:rsidR="00A645F9" w:rsidRPr="00545A56" w:rsidRDefault="00A645F9" w:rsidP="00A645F9">
            <w:pPr>
              <w:rPr>
                <w:b/>
                <w:color w:val="0D0D0D"/>
              </w:rPr>
            </w:pPr>
            <w:r w:rsidRPr="00545A56">
              <w:rPr>
                <w:b/>
                <w:color w:val="0D0D0D"/>
              </w:rPr>
              <w:t xml:space="preserve">Проверять письменную работу по </w:t>
            </w:r>
            <w:r w:rsidRPr="00545A56">
              <w:rPr>
                <w:b/>
                <w:color w:val="0D0D0D"/>
              </w:rPr>
              <w:lastRenderedPageBreak/>
              <w:t>алгоритму.</w:t>
            </w:r>
          </w:p>
        </w:tc>
        <w:tc>
          <w:tcPr>
            <w:tcW w:w="2126" w:type="dxa"/>
            <w:gridSpan w:val="2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lastRenderedPageBreak/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 xml:space="preserve">Вносить необходимые коррективы в действие после его завершения на основе его оценки </w:t>
            </w:r>
            <w:r w:rsidRPr="00A5381E">
              <w:rPr>
                <w:color w:val="0D0D0D"/>
              </w:rPr>
              <w:lastRenderedPageBreak/>
              <w:t>и учета характера сделанных ошибок.</w:t>
            </w:r>
          </w:p>
          <w:p w:rsidR="00A645F9" w:rsidRPr="00A5381E" w:rsidRDefault="00A645F9" w:rsidP="00A645F9">
            <w:pPr>
              <w:rPr>
                <w:b/>
                <w:color w:val="0D0D0D"/>
              </w:rPr>
            </w:pPr>
            <w:r w:rsidRPr="00A5381E"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45F9" w:rsidRDefault="00A645F9" w:rsidP="00A645F9">
            <w:pPr>
              <w:rPr>
                <w:b/>
              </w:rPr>
            </w:pPr>
            <w:r>
              <w:rPr>
                <w:b/>
              </w:rPr>
              <w:lastRenderedPageBreak/>
              <w:t>16.05</w:t>
            </w:r>
          </w:p>
          <w:p w:rsidR="00A645F9" w:rsidRPr="00DE5747" w:rsidRDefault="00A645F9" w:rsidP="00A645F9">
            <w:pPr>
              <w:rPr>
                <w:b/>
              </w:rPr>
            </w:pPr>
            <w:r>
              <w:rPr>
                <w:b/>
              </w:rPr>
              <w:t>17.05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</w:tr>
      <w:tr w:rsidR="00A645F9" w:rsidRPr="00B535E9" w:rsidTr="00503B15">
        <w:trPr>
          <w:trHeight w:val="79"/>
        </w:trPr>
        <w:tc>
          <w:tcPr>
            <w:tcW w:w="796" w:type="dxa"/>
            <w:gridSpan w:val="2"/>
          </w:tcPr>
          <w:p w:rsidR="00A645F9" w:rsidRDefault="00A645F9" w:rsidP="00A645F9">
            <w:r>
              <w:rPr>
                <w:sz w:val="22"/>
                <w:szCs w:val="22"/>
              </w:rPr>
              <w:lastRenderedPageBreak/>
              <w:t>131</w:t>
            </w:r>
          </w:p>
          <w:p w:rsidR="00A645F9" w:rsidRDefault="00A645F9" w:rsidP="00A645F9"/>
          <w:p w:rsidR="00A645F9" w:rsidRDefault="00A645F9" w:rsidP="00A645F9"/>
          <w:p w:rsidR="00A645F9" w:rsidRDefault="00A645F9" w:rsidP="00A645F9">
            <w:r>
              <w:rPr>
                <w:sz w:val="22"/>
                <w:szCs w:val="22"/>
              </w:rPr>
              <w:t>132</w:t>
            </w:r>
          </w:p>
          <w:p w:rsidR="00A645F9" w:rsidRDefault="00A645F9" w:rsidP="00A645F9"/>
          <w:p w:rsidR="00A645F9" w:rsidRDefault="00A645F9" w:rsidP="00A645F9"/>
          <w:p w:rsidR="00A645F9" w:rsidRPr="00C62782" w:rsidRDefault="00A645F9" w:rsidP="00A645F9">
            <w:r>
              <w:rPr>
                <w:sz w:val="22"/>
                <w:szCs w:val="22"/>
              </w:rPr>
              <w:t>133</w:t>
            </w:r>
          </w:p>
        </w:tc>
        <w:tc>
          <w:tcPr>
            <w:tcW w:w="1275" w:type="dxa"/>
            <w:gridSpan w:val="4"/>
          </w:tcPr>
          <w:p w:rsidR="00A645F9" w:rsidRDefault="00A645F9" w:rsidP="00A645F9">
            <w:r w:rsidRPr="00D74363">
              <w:t>Повторение по теме «Предложение»</w:t>
            </w:r>
          </w:p>
          <w:p w:rsidR="00A645F9" w:rsidRDefault="00A645F9" w:rsidP="00A645F9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138-140</w:t>
            </w:r>
          </w:p>
          <w:p w:rsidR="00A645F9" w:rsidRPr="00700A92" w:rsidRDefault="00A645F9" w:rsidP="00A645F9"/>
        </w:tc>
        <w:tc>
          <w:tcPr>
            <w:tcW w:w="1435" w:type="dxa"/>
          </w:tcPr>
          <w:p w:rsidR="00A645F9" w:rsidRDefault="00A645F9" w:rsidP="00A645F9">
            <w:pPr>
              <w:rPr>
                <w:b/>
              </w:rPr>
            </w:pPr>
            <w:r>
              <w:rPr>
                <w:sz w:val="22"/>
                <w:szCs w:val="22"/>
              </w:rPr>
              <w:t>Урок закрепления</w:t>
            </w:r>
            <w:r>
              <w:rPr>
                <w:b/>
                <w:sz w:val="22"/>
                <w:szCs w:val="22"/>
              </w:rPr>
              <w:t xml:space="preserve"> \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A645F9" w:rsidRDefault="00A645F9" w:rsidP="00A645F9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  <w:r>
              <w:rPr>
                <w:b/>
                <w:sz w:val="22"/>
                <w:szCs w:val="22"/>
              </w:rPr>
              <w:t>, групповая</w:t>
            </w:r>
          </w:p>
          <w:p w:rsidR="00A645F9" w:rsidRDefault="00A645F9" w:rsidP="00A645F9">
            <w:pPr>
              <w:rPr>
                <w:b/>
              </w:rPr>
            </w:pPr>
          </w:p>
          <w:p w:rsidR="00A645F9" w:rsidRDefault="00A645F9" w:rsidP="00A645F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3ч</w:t>
            </w:r>
          </w:p>
          <w:p w:rsidR="00A645F9" w:rsidRDefault="00A645F9" w:rsidP="00A645F9"/>
        </w:tc>
        <w:tc>
          <w:tcPr>
            <w:tcW w:w="1965" w:type="dxa"/>
            <w:gridSpan w:val="4"/>
          </w:tcPr>
          <w:p w:rsidR="00A645F9" w:rsidRPr="006818C2" w:rsidRDefault="00A645F9" w:rsidP="00A645F9">
            <w:r>
              <w:t>Повторение и углубление представлений о предложении.</w:t>
            </w:r>
          </w:p>
          <w:p w:rsidR="00A645F9" w:rsidRPr="006818C2" w:rsidRDefault="00A645F9" w:rsidP="00A645F9">
            <w:pPr>
              <w:rPr>
                <w:b/>
              </w:rPr>
            </w:pPr>
            <w:r w:rsidRPr="006818C2">
              <w:rPr>
                <w:b/>
              </w:rPr>
              <w:t>Знать:</w:t>
            </w:r>
          </w:p>
          <w:p w:rsidR="00A645F9" w:rsidRPr="008D33F6" w:rsidRDefault="00A645F9" w:rsidP="00A645F9">
            <w:pPr>
              <w:rPr>
                <w:i/>
              </w:rPr>
            </w:pPr>
            <w:r w:rsidRPr="008D33F6">
              <w:rPr>
                <w:i/>
              </w:rPr>
              <w:t>- признаки предложения</w:t>
            </w:r>
          </w:p>
          <w:p w:rsidR="00A645F9" w:rsidRDefault="00A645F9" w:rsidP="00A645F9">
            <w:r w:rsidRPr="008D33F6">
              <w:rPr>
                <w:i/>
              </w:rPr>
              <w:t>-  отличие предложения от группы слов, записанных как предложения</w:t>
            </w:r>
            <w:r>
              <w:t>;</w:t>
            </w:r>
          </w:p>
          <w:p w:rsidR="00A645F9" w:rsidRPr="007F5B89" w:rsidRDefault="00A645F9" w:rsidP="00A645F9">
            <w:pPr>
              <w:rPr>
                <w:i/>
              </w:rPr>
            </w:pPr>
            <w:r>
              <w:t>-</w:t>
            </w:r>
            <w:r w:rsidRPr="00A5381E">
              <w:rPr>
                <w:b/>
                <w:color w:val="0D0D0D"/>
              </w:rPr>
              <w:t xml:space="preserve"> </w:t>
            </w:r>
            <w:r w:rsidRPr="007F5B89">
              <w:rPr>
                <w:i/>
              </w:rPr>
              <w:t xml:space="preserve"> правила оформлени</w:t>
            </w:r>
            <w:r>
              <w:rPr>
                <w:i/>
              </w:rPr>
              <w:t>я</w:t>
            </w:r>
            <w:r w:rsidRPr="007F5B89">
              <w:rPr>
                <w:i/>
              </w:rPr>
              <w:t xml:space="preserve"> предложений на письме</w:t>
            </w:r>
          </w:p>
          <w:p w:rsidR="00A645F9" w:rsidRPr="00D809FF" w:rsidRDefault="00A645F9" w:rsidP="00A645F9">
            <w:pPr>
              <w:rPr>
                <w:i/>
              </w:rPr>
            </w:pPr>
            <w:r w:rsidRPr="007F5B89">
              <w:rPr>
                <w:i/>
              </w:rPr>
              <w:t xml:space="preserve">- знаки завершения предложения в соответствии со смыслом </w:t>
            </w:r>
          </w:p>
        </w:tc>
        <w:tc>
          <w:tcPr>
            <w:tcW w:w="1865" w:type="dxa"/>
          </w:tcPr>
          <w:p w:rsidR="00A645F9" w:rsidRPr="00A5381E" w:rsidRDefault="00A645F9" w:rsidP="00A645F9">
            <w:r w:rsidRPr="00A5381E"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A645F9" w:rsidRPr="00A5381E" w:rsidRDefault="00A645F9" w:rsidP="00A645F9"/>
        </w:tc>
        <w:tc>
          <w:tcPr>
            <w:tcW w:w="1985" w:type="dxa"/>
            <w:gridSpan w:val="2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Строить высказывания в ус</w:t>
            </w:r>
            <w:r>
              <w:rPr>
                <w:color w:val="0D0D0D"/>
              </w:rPr>
              <w:t>т</w:t>
            </w:r>
            <w:r w:rsidRPr="00A5381E">
              <w:rPr>
                <w:color w:val="0D0D0D"/>
              </w:rPr>
              <w:t>ной и письменной форме.</w:t>
            </w:r>
          </w:p>
          <w:p w:rsidR="00A645F9" w:rsidRPr="00A5381E" w:rsidRDefault="00A645F9" w:rsidP="00A645F9">
            <w:pPr>
              <w:rPr>
                <w:color w:val="0D0D0D"/>
              </w:rPr>
            </w:pPr>
            <w:r w:rsidRPr="00545A56">
              <w:rPr>
                <w:b/>
                <w:color w:val="0D0D0D"/>
              </w:rPr>
              <w:t xml:space="preserve">Владеть общим приемом  </w:t>
            </w:r>
            <w:r>
              <w:rPr>
                <w:b/>
                <w:color w:val="0D0D0D"/>
              </w:rPr>
              <w:t xml:space="preserve">устной </w:t>
            </w:r>
            <w:proofErr w:type="spellStart"/>
            <w:r>
              <w:rPr>
                <w:b/>
                <w:color w:val="0D0D0D"/>
              </w:rPr>
              <w:t>иписьменной</w:t>
            </w:r>
            <w:proofErr w:type="spellEnd"/>
            <w:r>
              <w:rPr>
                <w:b/>
                <w:color w:val="0D0D0D"/>
              </w:rPr>
              <w:t xml:space="preserve"> речи.</w:t>
            </w:r>
          </w:p>
        </w:tc>
        <w:tc>
          <w:tcPr>
            <w:tcW w:w="2126" w:type="dxa"/>
            <w:gridSpan w:val="2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.</w:t>
            </w:r>
          </w:p>
        </w:tc>
        <w:tc>
          <w:tcPr>
            <w:tcW w:w="2268" w:type="dxa"/>
            <w:gridSpan w:val="3"/>
          </w:tcPr>
          <w:p w:rsidR="00A645F9" w:rsidRDefault="00A645F9" w:rsidP="00A645F9">
            <w:r w:rsidRPr="00A5381E">
              <w:t>Выполнять учебные действия в материализован</w:t>
            </w:r>
          </w:p>
          <w:p w:rsidR="00A645F9" w:rsidRPr="00A5381E" w:rsidRDefault="00A645F9" w:rsidP="00A645F9">
            <w:r w:rsidRPr="00A5381E">
              <w:t xml:space="preserve">ной, </w:t>
            </w:r>
            <w:proofErr w:type="spellStart"/>
            <w:r w:rsidRPr="00A5381E">
              <w:t>громкоречевой</w:t>
            </w:r>
            <w:proofErr w:type="spellEnd"/>
            <w:r w:rsidRPr="00A5381E"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45F9" w:rsidRPr="00DE5747" w:rsidRDefault="00A645F9" w:rsidP="00A645F9">
            <w:pPr>
              <w:rPr>
                <w:b/>
              </w:rPr>
            </w:pPr>
            <w:r>
              <w:rPr>
                <w:b/>
              </w:rPr>
              <w:t>18.05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</w:tr>
      <w:tr w:rsidR="00A645F9" w:rsidRPr="00B535E9" w:rsidTr="00503B15">
        <w:trPr>
          <w:trHeight w:val="79"/>
        </w:trPr>
        <w:tc>
          <w:tcPr>
            <w:tcW w:w="796" w:type="dxa"/>
            <w:gridSpan w:val="2"/>
          </w:tcPr>
          <w:p w:rsidR="00A645F9" w:rsidRDefault="00A645F9" w:rsidP="00A645F9">
            <w:r>
              <w:rPr>
                <w:sz w:val="22"/>
                <w:szCs w:val="22"/>
              </w:rPr>
              <w:t>134</w:t>
            </w:r>
          </w:p>
          <w:p w:rsidR="00A645F9" w:rsidRDefault="00A645F9" w:rsidP="00A645F9"/>
          <w:p w:rsidR="00A645F9" w:rsidRDefault="00A645F9" w:rsidP="00A645F9"/>
          <w:p w:rsidR="00A645F9" w:rsidRDefault="00A645F9" w:rsidP="00A645F9"/>
          <w:p w:rsidR="00A645F9" w:rsidRDefault="00A645F9" w:rsidP="00A645F9"/>
          <w:p w:rsidR="00A645F9" w:rsidRPr="00C62782" w:rsidRDefault="00A645F9" w:rsidP="00A645F9">
            <w:r>
              <w:rPr>
                <w:sz w:val="22"/>
                <w:szCs w:val="22"/>
              </w:rPr>
              <w:t>135</w:t>
            </w:r>
          </w:p>
        </w:tc>
        <w:tc>
          <w:tcPr>
            <w:tcW w:w="1275" w:type="dxa"/>
            <w:gridSpan w:val="4"/>
          </w:tcPr>
          <w:p w:rsidR="00A645F9" w:rsidRDefault="00A645F9" w:rsidP="00A645F9">
            <w:r w:rsidRPr="00D74363">
              <w:lastRenderedPageBreak/>
              <w:t>Повторение по теме «Текст»</w:t>
            </w:r>
          </w:p>
          <w:p w:rsidR="00A645F9" w:rsidRDefault="00A645F9" w:rsidP="00A645F9">
            <w:pPr>
              <w:rPr>
                <w:color w:val="548DD4" w:themeColor="text2" w:themeTint="99"/>
              </w:rPr>
            </w:pPr>
            <w:proofErr w:type="spellStart"/>
            <w:r w:rsidRPr="00D866F7">
              <w:rPr>
                <w:color w:val="548DD4" w:themeColor="text2" w:themeTint="99"/>
              </w:rPr>
              <w:lastRenderedPageBreak/>
              <w:t>Уч</w:t>
            </w:r>
            <w:proofErr w:type="spellEnd"/>
            <w:r w:rsidRPr="00D866F7">
              <w:rPr>
                <w:color w:val="548DD4" w:themeColor="text2" w:themeTint="99"/>
              </w:rPr>
              <w:t>. Стр.</w:t>
            </w:r>
            <w:r>
              <w:rPr>
                <w:color w:val="548DD4" w:themeColor="text2" w:themeTint="99"/>
              </w:rPr>
              <w:t>141-143</w:t>
            </w:r>
          </w:p>
          <w:p w:rsidR="00A645F9" w:rsidRPr="00700A92" w:rsidRDefault="00A645F9" w:rsidP="00A645F9">
            <w:bookmarkStart w:id="0" w:name="_GoBack"/>
            <w:bookmarkEnd w:id="0"/>
          </w:p>
        </w:tc>
        <w:tc>
          <w:tcPr>
            <w:tcW w:w="1435" w:type="dxa"/>
          </w:tcPr>
          <w:p w:rsidR="00A645F9" w:rsidRDefault="00A645F9" w:rsidP="00A645F9">
            <w:pPr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Урок закрепления</w:t>
            </w:r>
            <w:r>
              <w:rPr>
                <w:b/>
                <w:sz w:val="22"/>
                <w:szCs w:val="22"/>
              </w:rPr>
              <w:t xml:space="preserve"> \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A645F9" w:rsidRDefault="00A645F9" w:rsidP="00A645F9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гающая</w:t>
            </w:r>
            <w:proofErr w:type="spellEnd"/>
            <w:r>
              <w:rPr>
                <w:b/>
                <w:sz w:val="22"/>
                <w:szCs w:val="22"/>
              </w:rPr>
              <w:t>, групповая</w:t>
            </w:r>
          </w:p>
          <w:p w:rsidR="00A645F9" w:rsidRDefault="00A645F9" w:rsidP="00A645F9">
            <w:pPr>
              <w:rPr>
                <w:b/>
              </w:rPr>
            </w:pPr>
          </w:p>
          <w:p w:rsidR="00A645F9" w:rsidRDefault="00A645F9" w:rsidP="00A645F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2ч</w:t>
            </w:r>
          </w:p>
          <w:p w:rsidR="00A645F9" w:rsidRDefault="00A645F9" w:rsidP="00A645F9"/>
        </w:tc>
        <w:tc>
          <w:tcPr>
            <w:tcW w:w="1965" w:type="dxa"/>
            <w:gridSpan w:val="4"/>
          </w:tcPr>
          <w:p w:rsidR="00A645F9" w:rsidRPr="00F630BB" w:rsidRDefault="00A645F9" w:rsidP="00A645F9">
            <w:r>
              <w:lastRenderedPageBreak/>
              <w:t>Повторение знаний о  тексте,  его признаков</w:t>
            </w:r>
          </w:p>
          <w:p w:rsidR="00A645F9" w:rsidRPr="006818C2" w:rsidRDefault="00A645F9" w:rsidP="00A645F9">
            <w:pPr>
              <w:rPr>
                <w:b/>
                <w:i/>
              </w:rPr>
            </w:pPr>
            <w:r w:rsidRPr="006818C2">
              <w:rPr>
                <w:b/>
                <w:i/>
              </w:rPr>
              <w:t>Знать:</w:t>
            </w:r>
          </w:p>
          <w:p w:rsidR="00A645F9" w:rsidRDefault="00A645F9" w:rsidP="00A645F9">
            <w:pPr>
              <w:rPr>
                <w:i/>
              </w:rPr>
            </w:pPr>
            <w:r w:rsidRPr="00F630BB">
              <w:rPr>
                <w:i/>
              </w:rPr>
              <w:lastRenderedPageBreak/>
              <w:t>- признаки текста и его отличия от набора предложений</w:t>
            </w:r>
            <w:r>
              <w:rPr>
                <w:i/>
              </w:rPr>
              <w:t>;</w:t>
            </w:r>
          </w:p>
          <w:p w:rsidR="00A645F9" w:rsidRDefault="00A645F9" w:rsidP="00A645F9">
            <w:r>
              <w:rPr>
                <w:i/>
              </w:rPr>
              <w:t>-построение текста;</w:t>
            </w:r>
          </w:p>
          <w:p w:rsidR="00A645F9" w:rsidRPr="007F5B89" w:rsidRDefault="00A645F9" w:rsidP="00A645F9">
            <w:pPr>
              <w:rPr>
                <w:i/>
              </w:rPr>
            </w:pPr>
            <w:r w:rsidRPr="007F5B89">
              <w:rPr>
                <w:i/>
              </w:rPr>
              <w:t>-части текста;</w:t>
            </w:r>
          </w:p>
          <w:p w:rsidR="00A645F9" w:rsidRPr="007F5B89" w:rsidRDefault="00A645F9" w:rsidP="00A645F9">
            <w:pPr>
              <w:rPr>
                <w:i/>
              </w:rPr>
            </w:pPr>
            <w:r w:rsidRPr="007F5B89">
              <w:rPr>
                <w:i/>
              </w:rPr>
              <w:t xml:space="preserve">- способы </w:t>
            </w:r>
            <w:proofErr w:type="spellStart"/>
            <w:r w:rsidRPr="007F5B89">
              <w:rPr>
                <w:i/>
              </w:rPr>
              <w:t>конструирова</w:t>
            </w:r>
            <w:proofErr w:type="spellEnd"/>
          </w:p>
          <w:p w:rsidR="00A645F9" w:rsidRPr="007F5B89" w:rsidRDefault="00A645F9" w:rsidP="00A645F9">
            <w:pPr>
              <w:rPr>
                <w:i/>
              </w:rPr>
            </w:pPr>
            <w:proofErr w:type="spellStart"/>
            <w:r w:rsidRPr="007F5B89">
              <w:rPr>
                <w:i/>
              </w:rPr>
              <w:t>ния</w:t>
            </w:r>
            <w:proofErr w:type="spellEnd"/>
            <w:r w:rsidRPr="007F5B89">
              <w:rPr>
                <w:i/>
              </w:rPr>
              <w:t xml:space="preserve"> текста из предложений, частей</w:t>
            </w:r>
          </w:p>
          <w:p w:rsidR="00A645F9" w:rsidRPr="003A01D5" w:rsidRDefault="00A645F9" w:rsidP="00A645F9"/>
        </w:tc>
        <w:tc>
          <w:tcPr>
            <w:tcW w:w="1865" w:type="dxa"/>
          </w:tcPr>
          <w:p w:rsidR="00A645F9" w:rsidRPr="00DE5747" w:rsidRDefault="00A645F9" w:rsidP="00A645F9">
            <w:r w:rsidRPr="00DE5747">
              <w:lastRenderedPageBreak/>
              <w:t xml:space="preserve">Внутренняя позиция школьника на уровне </w:t>
            </w:r>
            <w:r w:rsidRPr="00DE5747">
              <w:lastRenderedPageBreak/>
              <w:t>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A645F9" w:rsidRPr="00D809FF" w:rsidRDefault="00A645F9" w:rsidP="00A645F9">
            <w:r w:rsidRPr="00DE5747">
              <w:t>Установка на здоровый образ жизни.</w:t>
            </w:r>
          </w:p>
        </w:tc>
        <w:tc>
          <w:tcPr>
            <w:tcW w:w="1985" w:type="dxa"/>
            <w:gridSpan w:val="2"/>
          </w:tcPr>
          <w:p w:rsidR="00A645F9" w:rsidRPr="00DE5747" w:rsidRDefault="00A645F9" w:rsidP="00A645F9">
            <w:r w:rsidRPr="00DE5747">
              <w:lastRenderedPageBreak/>
              <w:t>Строить речевое высказывание в устной форме;</w:t>
            </w:r>
          </w:p>
          <w:p w:rsidR="00A645F9" w:rsidRPr="00DE5747" w:rsidRDefault="00A645F9" w:rsidP="00A645F9">
            <w:r w:rsidRPr="00DE5747">
              <w:t xml:space="preserve">осуществлять </w:t>
            </w:r>
            <w:r w:rsidRPr="00DE5747">
              <w:lastRenderedPageBreak/>
              <w:t>анализ объектов с выделением существенных и несущественных признаков;</w:t>
            </w:r>
          </w:p>
          <w:p w:rsidR="00A645F9" w:rsidRPr="00A13635" w:rsidRDefault="00A645F9" w:rsidP="00A645F9">
            <w:pPr>
              <w:rPr>
                <w:b/>
              </w:rPr>
            </w:pPr>
            <w:r w:rsidRPr="00A13635">
              <w:rPr>
                <w:b/>
              </w:rPr>
              <w:t>Различать тематические группы слов.</w:t>
            </w:r>
          </w:p>
        </w:tc>
        <w:tc>
          <w:tcPr>
            <w:tcW w:w="2126" w:type="dxa"/>
            <w:gridSpan w:val="2"/>
          </w:tcPr>
          <w:p w:rsidR="00A645F9" w:rsidRPr="00DE5747" w:rsidRDefault="00A645F9" w:rsidP="00A645F9">
            <w:r w:rsidRPr="00DE5747">
              <w:lastRenderedPageBreak/>
              <w:t>Задавать вопросы;</w:t>
            </w:r>
          </w:p>
          <w:p w:rsidR="00A645F9" w:rsidRPr="00DE5747" w:rsidRDefault="00A645F9" w:rsidP="00A645F9">
            <w:r w:rsidRPr="00DE5747">
              <w:t>использовать речь для регуляции своего действия.</w:t>
            </w:r>
          </w:p>
          <w:p w:rsidR="00A645F9" w:rsidRPr="00DE5747" w:rsidRDefault="00A645F9" w:rsidP="00A645F9">
            <w:pPr>
              <w:rPr>
                <w:b/>
              </w:rPr>
            </w:pPr>
            <w:r w:rsidRPr="00DE5747">
              <w:rPr>
                <w:b/>
              </w:rPr>
              <w:lastRenderedPageBreak/>
              <w:t>Участвовать в учебном диалоге.</w:t>
            </w:r>
          </w:p>
          <w:p w:rsidR="00A645F9" w:rsidRPr="00DE5747" w:rsidRDefault="00A645F9" w:rsidP="00A645F9">
            <w:pPr>
              <w:rPr>
                <w:b/>
              </w:rPr>
            </w:pPr>
            <w:r w:rsidRPr="00DE5747">
              <w:rPr>
                <w:b/>
              </w:rPr>
              <w:t>Включаться в групповую работу, связанную с общением.</w:t>
            </w:r>
          </w:p>
          <w:p w:rsidR="00A645F9" w:rsidRPr="00DE5747" w:rsidRDefault="00A645F9" w:rsidP="00A645F9"/>
        </w:tc>
        <w:tc>
          <w:tcPr>
            <w:tcW w:w="2268" w:type="dxa"/>
            <w:gridSpan w:val="3"/>
          </w:tcPr>
          <w:p w:rsidR="00A645F9" w:rsidRPr="00DE5747" w:rsidRDefault="00A645F9" w:rsidP="00A645F9">
            <w:r w:rsidRPr="00DE5747">
              <w:lastRenderedPageBreak/>
              <w:t>Принимать и сохранять учебную задачу;</w:t>
            </w:r>
          </w:p>
          <w:p w:rsidR="00A645F9" w:rsidRPr="00DE5747" w:rsidRDefault="00A645F9" w:rsidP="00A645F9">
            <w:r w:rsidRPr="00DE5747">
              <w:t xml:space="preserve">учитывать </w:t>
            </w:r>
            <w:r w:rsidRPr="00DE5747">
              <w:lastRenderedPageBreak/>
              <w:t>выделенные учителем ориентиры действия в новом учебном материале в сотрудничестве с учителем.</w:t>
            </w:r>
          </w:p>
          <w:p w:rsidR="00A645F9" w:rsidRPr="00DE5747" w:rsidRDefault="00A645F9" w:rsidP="00A645F9">
            <w:pPr>
              <w:rPr>
                <w:b/>
              </w:rPr>
            </w:pPr>
            <w:r w:rsidRPr="00DE5747">
              <w:rPr>
                <w:b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45F9" w:rsidRPr="00DE5747" w:rsidRDefault="00A645F9" w:rsidP="00A645F9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</w:tr>
      <w:tr w:rsidR="00A645F9" w:rsidRPr="00B535E9" w:rsidTr="00503B15">
        <w:trPr>
          <w:trHeight w:val="79"/>
        </w:trPr>
        <w:tc>
          <w:tcPr>
            <w:tcW w:w="796" w:type="dxa"/>
            <w:gridSpan w:val="2"/>
          </w:tcPr>
          <w:p w:rsidR="00A645F9" w:rsidRDefault="00A645F9" w:rsidP="00A645F9">
            <w:r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1275" w:type="dxa"/>
            <w:gridSpan w:val="4"/>
          </w:tcPr>
          <w:p w:rsidR="00A645F9" w:rsidRPr="00C66721" w:rsidRDefault="00A645F9" w:rsidP="00A645F9">
            <w:r w:rsidRPr="00C66721">
              <w:t>Урок-КВН «Язык родной дружи со мной».</w:t>
            </w:r>
          </w:p>
        </w:tc>
        <w:tc>
          <w:tcPr>
            <w:tcW w:w="1435" w:type="dxa"/>
          </w:tcPr>
          <w:p w:rsidR="00A645F9" w:rsidRDefault="00A645F9" w:rsidP="00A645F9">
            <w:pPr>
              <w:rPr>
                <w:b/>
              </w:rPr>
            </w:pPr>
            <w:r>
              <w:rPr>
                <w:sz w:val="22"/>
                <w:szCs w:val="22"/>
              </w:rPr>
              <w:t>Урок -игра</w:t>
            </w:r>
            <w:r>
              <w:rPr>
                <w:b/>
                <w:sz w:val="22"/>
                <w:szCs w:val="22"/>
              </w:rPr>
              <w:t xml:space="preserve"> \</w:t>
            </w:r>
            <w:proofErr w:type="spellStart"/>
            <w:r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A645F9" w:rsidRDefault="00A645F9" w:rsidP="00A645F9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гающая</w:t>
            </w:r>
            <w:proofErr w:type="spellEnd"/>
            <w:r>
              <w:rPr>
                <w:b/>
                <w:sz w:val="22"/>
                <w:szCs w:val="22"/>
              </w:rPr>
              <w:t>, групповая</w:t>
            </w:r>
          </w:p>
          <w:p w:rsidR="00A645F9" w:rsidRDefault="00A645F9" w:rsidP="00A645F9">
            <w:pPr>
              <w:rPr>
                <w:b/>
              </w:rPr>
            </w:pPr>
          </w:p>
          <w:p w:rsidR="00A645F9" w:rsidRDefault="00A645F9" w:rsidP="00A645F9">
            <w:pPr>
              <w:rPr>
                <w:b/>
              </w:rPr>
            </w:pPr>
            <w:r w:rsidRPr="00C6672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ч</w:t>
            </w:r>
          </w:p>
          <w:p w:rsidR="00A645F9" w:rsidRDefault="00A645F9" w:rsidP="00A645F9">
            <w:pPr>
              <w:rPr>
                <w:b/>
              </w:rPr>
            </w:pPr>
          </w:p>
        </w:tc>
        <w:tc>
          <w:tcPr>
            <w:tcW w:w="1965" w:type="dxa"/>
            <w:gridSpan w:val="4"/>
          </w:tcPr>
          <w:p w:rsidR="00A645F9" w:rsidRPr="00D963B5" w:rsidRDefault="00A645F9" w:rsidP="00A645F9">
            <w:pPr>
              <w:rPr>
                <w:color w:val="000000" w:themeColor="text1"/>
              </w:rPr>
            </w:pPr>
            <w:r w:rsidRPr="00D963B5">
              <w:rPr>
                <w:color w:val="000000" w:themeColor="text1"/>
              </w:rPr>
              <w:t>Применение своих знаний в игре. Развитие интереса к русскому языку</w:t>
            </w:r>
          </w:p>
          <w:p w:rsidR="00A645F9" w:rsidRPr="00D963B5" w:rsidRDefault="00A645F9" w:rsidP="00A645F9">
            <w:pPr>
              <w:rPr>
                <w:color w:val="000000" w:themeColor="text1"/>
              </w:rPr>
            </w:pPr>
            <w:r w:rsidRPr="00D963B5">
              <w:rPr>
                <w:color w:val="000000" w:themeColor="text1"/>
              </w:rPr>
              <w:t>Знать:</w:t>
            </w:r>
          </w:p>
          <w:p w:rsidR="00A645F9" w:rsidRPr="00D963B5" w:rsidRDefault="00A645F9" w:rsidP="00A645F9">
            <w:pPr>
              <w:rPr>
                <w:i/>
                <w:color w:val="000000" w:themeColor="text1"/>
              </w:rPr>
            </w:pPr>
            <w:r w:rsidRPr="00D963B5">
              <w:rPr>
                <w:i/>
                <w:color w:val="000000" w:themeColor="text1"/>
              </w:rPr>
              <w:t>-все изученные орфограммы;</w:t>
            </w:r>
          </w:p>
          <w:p w:rsidR="00A645F9" w:rsidRPr="008D33F6" w:rsidRDefault="00A645F9" w:rsidP="00A645F9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  <w:r w:rsidRPr="00D963B5">
              <w:rPr>
                <w:i/>
                <w:color w:val="000000" w:themeColor="text1"/>
              </w:rPr>
              <w:t>способы логического мышления</w:t>
            </w:r>
          </w:p>
        </w:tc>
        <w:tc>
          <w:tcPr>
            <w:tcW w:w="1865" w:type="dxa"/>
          </w:tcPr>
          <w:p w:rsidR="00A645F9" w:rsidRPr="00A5381E" w:rsidRDefault="00A645F9" w:rsidP="00A645F9">
            <w:r w:rsidRPr="00A5381E"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1985" w:type="dxa"/>
            <w:gridSpan w:val="2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Строить высказывания в ус</w:t>
            </w:r>
            <w:r>
              <w:rPr>
                <w:color w:val="0D0D0D"/>
              </w:rPr>
              <w:t>т</w:t>
            </w:r>
            <w:r w:rsidRPr="00A5381E">
              <w:rPr>
                <w:color w:val="0D0D0D"/>
              </w:rPr>
              <w:t>ной и письменной форме.</w:t>
            </w:r>
          </w:p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Владеть общим приемом  решения задач.</w:t>
            </w:r>
          </w:p>
          <w:p w:rsidR="00A645F9" w:rsidRPr="00A5381E" w:rsidRDefault="00A645F9" w:rsidP="00A645F9">
            <w:pPr>
              <w:rPr>
                <w:color w:val="0D0D0D"/>
              </w:rPr>
            </w:pPr>
          </w:p>
        </w:tc>
        <w:tc>
          <w:tcPr>
            <w:tcW w:w="2126" w:type="dxa"/>
            <w:gridSpan w:val="2"/>
          </w:tcPr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A645F9" w:rsidRPr="00A5381E" w:rsidRDefault="00A645F9" w:rsidP="00A645F9">
            <w:pPr>
              <w:rPr>
                <w:color w:val="0D0D0D"/>
              </w:rPr>
            </w:pPr>
            <w:r w:rsidRPr="00A5381E">
              <w:rPr>
                <w:color w:val="0D0D0D"/>
              </w:rPr>
              <w:t>.</w:t>
            </w:r>
          </w:p>
        </w:tc>
        <w:tc>
          <w:tcPr>
            <w:tcW w:w="2268" w:type="dxa"/>
            <w:gridSpan w:val="3"/>
          </w:tcPr>
          <w:p w:rsidR="00A645F9" w:rsidRDefault="00A645F9" w:rsidP="00A645F9">
            <w:r w:rsidRPr="00A5381E">
              <w:t>Выполнять учебные действия в материализован</w:t>
            </w:r>
          </w:p>
          <w:p w:rsidR="00A645F9" w:rsidRPr="00A5381E" w:rsidRDefault="00A645F9" w:rsidP="00A645F9">
            <w:r w:rsidRPr="00A5381E">
              <w:t xml:space="preserve">ной, </w:t>
            </w:r>
            <w:proofErr w:type="spellStart"/>
            <w:r w:rsidRPr="00A5381E">
              <w:t>громкоречевой</w:t>
            </w:r>
            <w:proofErr w:type="spellEnd"/>
            <w:r w:rsidRPr="00A5381E"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45F9" w:rsidRPr="00DE5747" w:rsidRDefault="00A645F9" w:rsidP="00A645F9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A645F9" w:rsidRPr="00DE5747" w:rsidRDefault="00A645F9" w:rsidP="00A645F9">
            <w:pPr>
              <w:rPr>
                <w:b/>
              </w:rPr>
            </w:pPr>
          </w:p>
        </w:tc>
      </w:tr>
    </w:tbl>
    <w:p w:rsidR="00B32680" w:rsidRPr="00846077" w:rsidRDefault="00B32680" w:rsidP="00B32680">
      <w:pPr>
        <w:rPr>
          <w:b/>
        </w:rPr>
        <w:sectPr w:rsidR="00B32680" w:rsidRPr="00846077" w:rsidSect="00503B15">
          <w:pgSz w:w="16834" w:h="11909" w:orient="landscape"/>
          <w:pgMar w:top="1021" w:right="249" w:bottom="1077" w:left="426" w:header="720" w:footer="720" w:gutter="0"/>
          <w:cols w:space="708"/>
          <w:noEndnote/>
          <w:docGrid w:linePitch="65"/>
        </w:sectPr>
      </w:pPr>
    </w:p>
    <w:p w:rsidR="00B32680" w:rsidRPr="00846077" w:rsidRDefault="00B32680" w:rsidP="00B32680">
      <w:pPr>
        <w:rPr>
          <w:smallCaps/>
        </w:rPr>
      </w:pPr>
    </w:p>
    <w:sectPr w:rsidR="00B32680" w:rsidRPr="00846077" w:rsidSect="00B32680">
      <w:pgSz w:w="16838" w:h="11906" w:orient="landscape"/>
      <w:pgMar w:top="1134" w:right="678" w:bottom="1134" w:left="709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50730108"/>
    <w:multiLevelType w:val="hybridMultilevel"/>
    <w:tmpl w:val="ECDA0022"/>
    <w:lvl w:ilvl="0" w:tplc="0000000D">
      <w:numFmt w:val="bullet"/>
      <w:lvlText w:val="•"/>
      <w:lvlJc w:val="left"/>
      <w:pPr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1E4777"/>
    <w:multiLevelType w:val="hybridMultilevel"/>
    <w:tmpl w:val="5568DF0E"/>
    <w:lvl w:ilvl="0" w:tplc="0000000D">
      <w:numFmt w:val="bullet"/>
      <w:lvlText w:val="•"/>
      <w:lvlJc w:val="left"/>
      <w:pPr>
        <w:ind w:left="1364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709A1507"/>
    <w:multiLevelType w:val="multilevel"/>
    <w:tmpl w:val="FA54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0680A"/>
    <w:multiLevelType w:val="hybridMultilevel"/>
    <w:tmpl w:val="D2047C7C"/>
    <w:lvl w:ilvl="0" w:tplc="0000000D">
      <w:numFmt w:val="bullet"/>
      <w:lvlText w:val="•"/>
      <w:lvlJc w:val="left"/>
      <w:pPr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FB5"/>
    <w:rsid w:val="000006BE"/>
    <w:rsid w:val="000048FE"/>
    <w:rsid w:val="00011F41"/>
    <w:rsid w:val="00035970"/>
    <w:rsid w:val="00060CAD"/>
    <w:rsid w:val="00071DCE"/>
    <w:rsid w:val="000738F0"/>
    <w:rsid w:val="000A10A0"/>
    <w:rsid w:val="000B49DA"/>
    <w:rsid w:val="000B7C36"/>
    <w:rsid w:val="000C1A77"/>
    <w:rsid w:val="00100DCE"/>
    <w:rsid w:val="00110B66"/>
    <w:rsid w:val="00123838"/>
    <w:rsid w:val="001254AE"/>
    <w:rsid w:val="00132AFD"/>
    <w:rsid w:val="00132F01"/>
    <w:rsid w:val="001451E1"/>
    <w:rsid w:val="00152DD8"/>
    <w:rsid w:val="0016527F"/>
    <w:rsid w:val="001B5A80"/>
    <w:rsid w:val="001B72F9"/>
    <w:rsid w:val="00244A77"/>
    <w:rsid w:val="0025750C"/>
    <w:rsid w:val="00267E25"/>
    <w:rsid w:val="00283FD5"/>
    <w:rsid w:val="00290215"/>
    <w:rsid w:val="0029053C"/>
    <w:rsid w:val="002C160E"/>
    <w:rsid w:val="0030630D"/>
    <w:rsid w:val="00336398"/>
    <w:rsid w:val="00361ACC"/>
    <w:rsid w:val="00363826"/>
    <w:rsid w:val="00377E78"/>
    <w:rsid w:val="00384A44"/>
    <w:rsid w:val="0039044E"/>
    <w:rsid w:val="003905A6"/>
    <w:rsid w:val="0039292E"/>
    <w:rsid w:val="003B69C8"/>
    <w:rsid w:val="003D3451"/>
    <w:rsid w:val="004136B0"/>
    <w:rsid w:val="00414E40"/>
    <w:rsid w:val="004179BA"/>
    <w:rsid w:val="00427EEB"/>
    <w:rsid w:val="0048395F"/>
    <w:rsid w:val="00483FA6"/>
    <w:rsid w:val="00496245"/>
    <w:rsid w:val="004B0EFF"/>
    <w:rsid w:val="00503B15"/>
    <w:rsid w:val="0051709D"/>
    <w:rsid w:val="005404FA"/>
    <w:rsid w:val="005461E5"/>
    <w:rsid w:val="00560C47"/>
    <w:rsid w:val="005622A5"/>
    <w:rsid w:val="005733D2"/>
    <w:rsid w:val="00584202"/>
    <w:rsid w:val="0062298C"/>
    <w:rsid w:val="0063202D"/>
    <w:rsid w:val="006365F3"/>
    <w:rsid w:val="006457CA"/>
    <w:rsid w:val="00646013"/>
    <w:rsid w:val="00652CEC"/>
    <w:rsid w:val="00665724"/>
    <w:rsid w:val="0069495B"/>
    <w:rsid w:val="00696B6B"/>
    <w:rsid w:val="006A1324"/>
    <w:rsid w:val="006D2ABE"/>
    <w:rsid w:val="006D64D4"/>
    <w:rsid w:val="006E5C39"/>
    <w:rsid w:val="006F11CC"/>
    <w:rsid w:val="006F4E97"/>
    <w:rsid w:val="007268AA"/>
    <w:rsid w:val="0073288D"/>
    <w:rsid w:val="007446A6"/>
    <w:rsid w:val="00757D17"/>
    <w:rsid w:val="00781DA7"/>
    <w:rsid w:val="007C0F64"/>
    <w:rsid w:val="007C5115"/>
    <w:rsid w:val="007E2277"/>
    <w:rsid w:val="00805B5C"/>
    <w:rsid w:val="00811A94"/>
    <w:rsid w:val="00820886"/>
    <w:rsid w:val="00830668"/>
    <w:rsid w:val="00843239"/>
    <w:rsid w:val="00846077"/>
    <w:rsid w:val="008524A1"/>
    <w:rsid w:val="0086715D"/>
    <w:rsid w:val="00876C96"/>
    <w:rsid w:val="008C3791"/>
    <w:rsid w:val="008E29E6"/>
    <w:rsid w:val="008F184C"/>
    <w:rsid w:val="008F34E1"/>
    <w:rsid w:val="008F6755"/>
    <w:rsid w:val="00901566"/>
    <w:rsid w:val="00905C96"/>
    <w:rsid w:val="00912293"/>
    <w:rsid w:val="009214F3"/>
    <w:rsid w:val="00930F09"/>
    <w:rsid w:val="009523B3"/>
    <w:rsid w:val="009530D7"/>
    <w:rsid w:val="0099217D"/>
    <w:rsid w:val="009C2FA7"/>
    <w:rsid w:val="00A22539"/>
    <w:rsid w:val="00A3042A"/>
    <w:rsid w:val="00A30D03"/>
    <w:rsid w:val="00A55D73"/>
    <w:rsid w:val="00A645F9"/>
    <w:rsid w:val="00A7164E"/>
    <w:rsid w:val="00A85DA3"/>
    <w:rsid w:val="00AC7FB5"/>
    <w:rsid w:val="00AD06F7"/>
    <w:rsid w:val="00B02C68"/>
    <w:rsid w:val="00B17331"/>
    <w:rsid w:val="00B247DE"/>
    <w:rsid w:val="00B30688"/>
    <w:rsid w:val="00B32680"/>
    <w:rsid w:val="00B3375E"/>
    <w:rsid w:val="00B51A30"/>
    <w:rsid w:val="00B54CEF"/>
    <w:rsid w:val="00B8101B"/>
    <w:rsid w:val="00B94502"/>
    <w:rsid w:val="00B94703"/>
    <w:rsid w:val="00B9553F"/>
    <w:rsid w:val="00BA6B22"/>
    <w:rsid w:val="00BB68ED"/>
    <w:rsid w:val="00BE0520"/>
    <w:rsid w:val="00BF6510"/>
    <w:rsid w:val="00C306D7"/>
    <w:rsid w:val="00C32CD6"/>
    <w:rsid w:val="00C71962"/>
    <w:rsid w:val="00CA64A7"/>
    <w:rsid w:val="00CB1FA6"/>
    <w:rsid w:val="00CC200A"/>
    <w:rsid w:val="00CE56E8"/>
    <w:rsid w:val="00CF13B0"/>
    <w:rsid w:val="00CF6010"/>
    <w:rsid w:val="00D067C7"/>
    <w:rsid w:val="00D42269"/>
    <w:rsid w:val="00D732AD"/>
    <w:rsid w:val="00D80974"/>
    <w:rsid w:val="00D900AB"/>
    <w:rsid w:val="00D90AAB"/>
    <w:rsid w:val="00DC2366"/>
    <w:rsid w:val="00DC31B6"/>
    <w:rsid w:val="00DD7674"/>
    <w:rsid w:val="00E10782"/>
    <w:rsid w:val="00E53E63"/>
    <w:rsid w:val="00E72231"/>
    <w:rsid w:val="00E77273"/>
    <w:rsid w:val="00E92988"/>
    <w:rsid w:val="00EB2538"/>
    <w:rsid w:val="00EB54B6"/>
    <w:rsid w:val="00EB7000"/>
    <w:rsid w:val="00EC1DA9"/>
    <w:rsid w:val="00F06D3A"/>
    <w:rsid w:val="00F12806"/>
    <w:rsid w:val="00F14C9F"/>
    <w:rsid w:val="00F24E1C"/>
    <w:rsid w:val="00F45254"/>
    <w:rsid w:val="00F9311A"/>
    <w:rsid w:val="00FA0F51"/>
    <w:rsid w:val="00FA1C27"/>
    <w:rsid w:val="00FA2A8A"/>
    <w:rsid w:val="00FB3FF8"/>
    <w:rsid w:val="00FE012A"/>
    <w:rsid w:val="00FE2283"/>
    <w:rsid w:val="00FE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2ABE"/>
    <w:pPr>
      <w:spacing w:before="300" w:after="40"/>
      <w:outlineLvl w:val="0"/>
    </w:pPr>
    <w:rPr>
      <w:rFonts w:ascii="Calibri" w:eastAsia="Calibri" w:hAnsi="Calibr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D2ABE"/>
    <w:pPr>
      <w:spacing w:before="240" w:after="80"/>
      <w:outlineLvl w:val="1"/>
    </w:pPr>
    <w:rPr>
      <w:rFonts w:ascii="Calibri" w:eastAsia="Calibri" w:hAnsi="Calibr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D2ABE"/>
    <w:pPr>
      <w:outlineLvl w:val="2"/>
    </w:pPr>
    <w:rPr>
      <w:rFonts w:ascii="Calibri" w:eastAsia="Calibri" w:hAnsi="Calibri"/>
      <w:smallCaps/>
      <w:spacing w:val="5"/>
    </w:rPr>
  </w:style>
  <w:style w:type="paragraph" w:styleId="4">
    <w:name w:val="heading 4"/>
    <w:basedOn w:val="a"/>
    <w:next w:val="a"/>
    <w:link w:val="40"/>
    <w:unhideWhenUsed/>
    <w:qFormat/>
    <w:rsid w:val="006D2ABE"/>
    <w:pPr>
      <w:spacing w:before="240"/>
      <w:outlineLvl w:val="3"/>
    </w:pPr>
    <w:rPr>
      <w:rFonts w:ascii="Calibri" w:eastAsia="Calibri" w:hAnsi="Calibri"/>
      <w:smallCaps/>
      <w:spacing w:val="10"/>
    </w:rPr>
  </w:style>
  <w:style w:type="paragraph" w:styleId="5">
    <w:name w:val="heading 5"/>
    <w:basedOn w:val="a"/>
    <w:next w:val="a"/>
    <w:link w:val="50"/>
    <w:unhideWhenUsed/>
    <w:qFormat/>
    <w:rsid w:val="006D2ABE"/>
    <w:pPr>
      <w:spacing w:before="200"/>
      <w:outlineLvl w:val="4"/>
    </w:pPr>
    <w:rPr>
      <w:rFonts w:ascii="Calibri" w:eastAsia="Calibri" w:hAnsi="Calibri"/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nhideWhenUsed/>
    <w:qFormat/>
    <w:rsid w:val="006D2ABE"/>
    <w:pPr>
      <w:outlineLvl w:val="5"/>
    </w:pPr>
    <w:rPr>
      <w:rFonts w:ascii="Calibri" w:eastAsia="Calibri" w:hAnsi="Calibri"/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9"/>
    <w:unhideWhenUsed/>
    <w:qFormat/>
    <w:rsid w:val="006D2ABE"/>
    <w:pPr>
      <w:outlineLvl w:val="6"/>
    </w:pPr>
    <w:rPr>
      <w:rFonts w:ascii="Calibri" w:eastAsia="Calibri" w:hAnsi="Calibri"/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nhideWhenUsed/>
    <w:qFormat/>
    <w:rsid w:val="006D2ABE"/>
    <w:pPr>
      <w:outlineLvl w:val="7"/>
    </w:pPr>
    <w:rPr>
      <w:rFonts w:ascii="Calibri" w:eastAsia="Calibri" w:hAnsi="Calibri"/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nhideWhenUsed/>
    <w:qFormat/>
    <w:rsid w:val="006D2ABE"/>
    <w:pPr>
      <w:outlineLvl w:val="8"/>
    </w:pPr>
    <w:rPr>
      <w:rFonts w:ascii="Calibri" w:eastAsia="Calibri" w:hAnsi="Calibri"/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C7FB5"/>
  </w:style>
  <w:style w:type="table" w:styleId="a4">
    <w:name w:val="Table Grid"/>
    <w:basedOn w:val="a1"/>
    <w:uiPriority w:val="59"/>
    <w:rsid w:val="00AC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3202D"/>
    <w:pPr>
      <w:spacing w:after="0" w:line="240" w:lineRule="auto"/>
    </w:pPr>
  </w:style>
  <w:style w:type="character" w:styleId="a7">
    <w:name w:val="Emphasis"/>
    <w:uiPriority w:val="20"/>
    <w:qFormat/>
    <w:rsid w:val="00A85DA3"/>
    <w:rPr>
      <w:i/>
      <w:iCs/>
    </w:rPr>
  </w:style>
  <w:style w:type="paragraph" w:customStyle="1" w:styleId="Default">
    <w:name w:val="Default"/>
    <w:uiPriority w:val="99"/>
    <w:rsid w:val="00A85D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rsid w:val="00A85D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D2ABE"/>
    <w:rPr>
      <w:rFonts w:ascii="Calibri" w:eastAsia="Calibri" w:hAnsi="Calibri" w:cs="Times New Roman"/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rsid w:val="006D2ABE"/>
    <w:rPr>
      <w:rFonts w:ascii="Calibri" w:eastAsia="Calibri" w:hAnsi="Calibri" w:cs="Times New Roman"/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rsid w:val="006D2ABE"/>
    <w:rPr>
      <w:rFonts w:ascii="Calibri" w:eastAsia="Calibri" w:hAnsi="Calibri" w:cs="Times New Roman"/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rsid w:val="006D2ABE"/>
    <w:rPr>
      <w:rFonts w:ascii="Calibri" w:eastAsia="Calibri" w:hAnsi="Calibri" w:cs="Times New Roman"/>
      <w:smallCaps/>
      <w:spacing w:val="10"/>
    </w:rPr>
  </w:style>
  <w:style w:type="character" w:customStyle="1" w:styleId="50">
    <w:name w:val="Заголовок 5 Знак"/>
    <w:basedOn w:val="a0"/>
    <w:link w:val="5"/>
    <w:rsid w:val="006D2ABE"/>
    <w:rPr>
      <w:rFonts w:ascii="Calibri" w:eastAsia="Calibri" w:hAnsi="Calibri" w:cs="Times New Roman"/>
      <w:smallCaps/>
      <w:color w:val="943634" w:themeColor="accent2" w:themeShade="BF"/>
      <w:spacing w:val="10"/>
      <w:szCs w:val="26"/>
    </w:rPr>
  </w:style>
  <w:style w:type="character" w:customStyle="1" w:styleId="60">
    <w:name w:val="Заголовок 6 Знак"/>
    <w:basedOn w:val="a0"/>
    <w:link w:val="6"/>
    <w:rsid w:val="006D2ABE"/>
    <w:rPr>
      <w:rFonts w:ascii="Calibri" w:eastAsia="Calibri" w:hAnsi="Calibri" w:cs="Times New Roman"/>
      <w:smallCaps/>
      <w:color w:val="C0504D" w:themeColor="accent2"/>
      <w:spacing w:val="5"/>
    </w:rPr>
  </w:style>
  <w:style w:type="character" w:customStyle="1" w:styleId="70">
    <w:name w:val="Заголовок 7 Знак"/>
    <w:basedOn w:val="a0"/>
    <w:link w:val="7"/>
    <w:uiPriority w:val="99"/>
    <w:rsid w:val="006D2ABE"/>
    <w:rPr>
      <w:rFonts w:ascii="Calibri" w:eastAsia="Calibri" w:hAnsi="Calibri" w:cs="Times New Roman"/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rsid w:val="006D2ABE"/>
    <w:rPr>
      <w:rFonts w:ascii="Calibri" w:eastAsia="Calibri" w:hAnsi="Calibri" w:cs="Times New Roman"/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rsid w:val="006D2ABE"/>
    <w:rPr>
      <w:rFonts w:ascii="Calibri" w:eastAsia="Calibri" w:hAnsi="Calibri" w:cs="Times New Roman"/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nhideWhenUsed/>
    <w:qFormat/>
    <w:rsid w:val="006D2ABE"/>
    <w:rPr>
      <w:rFonts w:ascii="Calibri" w:eastAsia="Calibri" w:hAnsi="Calibri"/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99"/>
    <w:qFormat/>
    <w:rsid w:val="006D2ABE"/>
    <w:pPr>
      <w:pBdr>
        <w:top w:val="single" w:sz="12" w:space="1" w:color="C0504D" w:themeColor="accent2"/>
      </w:pBdr>
      <w:jc w:val="right"/>
    </w:pPr>
    <w:rPr>
      <w:rFonts w:ascii="Calibri" w:eastAsia="Calibri" w:hAnsi="Calibri"/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99"/>
    <w:rsid w:val="006D2ABE"/>
    <w:rPr>
      <w:rFonts w:ascii="Calibri" w:eastAsia="Calibri" w:hAnsi="Calibri" w:cs="Times New Roman"/>
      <w:smallCaps/>
      <w:sz w:val="48"/>
      <w:szCs w:val="48"/>
    </w:rPr>
  </w:style>
  <w:style w:type="paragraph" w:styleId="ab">
    <w:name w:val="Subtitle"/>
    <w:basedOn w:val="a"/>
    <w:next w:val="a"/>
    <w:link w:val="ac"/>
    <w:qFormat/>
    <w:rsid w:val="006D2ABE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rsid w:val="006D2ABE"/>
    <w:rPr>
      <w:rFonts w:asciiTheme="majorHAnsi" w:eastAsiaTheme="majorEastAsia" w:hAnsiTheme="majorHAnsi" w:cstheme="majorBidi"/>
    </w:rPr>
  </w:style>
  <w:style w:type="character" w:styleId="ad">
    <w:name w:val="Strong"/>
    <w:uiPriority w:val="22"/>
    <w:qFormat/>
    <w:rsid w:val="006D2ABE"/>
    <w:rPr>
      <w:b/>
      <w:color w:val="C0504D" w:themeColor="accent2"/>
    </w:rPr>
  </w:style>
  <w:style w:type="character" w:customStyle="1" w:styleId="a6">
    <w:name w:val="Без интервала Знак"/>
    <w:basedOn w:val="a0"/>
    <w:link w:val="a5"/>
    <w:uiPriority w:val="1"/>
    <w:rsid w:val="006D2ABE"/>
  </w:style>
  <w:style w:type="paragraph" w:styleId="ae">
    <w:name w:val="List Paragraph"/>
    <w:basedOn w:val="a"/>
    <w:uiPriority w:val="34"/>
    <w:qFormat/>
    <w:rsid w:val="006D2ABE"/>
    <w:pPr>
      <w:ind w:left="720"/>
      <w:contextualSpacing/>
    </w:pPr>
    <w:rPr>
      <w:rFonts w:ascii="Calibri" w:eastAsia="Calibri" w:hAnsi="Calibri"/>
    </w:rPr>
  </w:style>
  <w:style w:type="paragraph" w:styleId="21">
    <w:name w:val="Quote"/>
    <w:basedOn w:val="a"/>
    <w:next w:val="a"/>
    <w:link w:val="22"/>
    <w:uiPriority w:val="29"/>
    <w:qFormat/>
    <w:rsid w:val="006D2ABE"/>
    <w:rPr>
      <w:rFonts w:ascii="Calibri" w:eastAsia="Calibri" w:hAnsi="Calibri"/>
      <w:i/>
    </w:rPr>
  </w:style>
  <w:style w:type="character" w:customStyle="1" w:styleId="22">
    <w:name w:val="Цитата 2 Знак"/>
    <w:basedOn w:val="a0"/>
    <w:link w:val="21"/>
    <w:uiPriority w:val="29"/>
    <w:rsid w:val="006D2ABE"/>
    <w:rPr>
      <w:rFonts w:ascii="Calibri" w:eastAsia="Calibri" w:hAnsi="Calibri" w:cs="Times New Roman"/>
      <w:i/>
    </w:rPr>
  </w:style>
  <w:style w:type="paragraph" w:styleId="af">
    <w:name w:val="Intense Quote"/>
    <w:basedOn w:val="a"/>
    <w:next w:val="a"/>
    <w:link w:val="af0"/>
    <w:uiPriority w:val="30"/>
    <w:qFormat/>
    <w:rsid w:val="006D2AB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Calibri" w:eastAsia="Calibri" w:hAnsi="Calibri"/>
      <w:b/>
      <w:i/>
      <w:color w:val="FFFFFF" w:themeColor="background1"/>
    </w:rPr>
  </w:style>
  <w:style w:type="character" w:customStyle="1" w:styleId="af0">
    <w:name w:val="Выделенная цитата Знак"/>
    <w:basedOn w:val="a0"/>
    <w:link w:val="af"/>
    <w:uiPriority w:val="30"/>
    <w:rsid w:val="006D2ABE"/>
    <w:rPr>
      <w:rFonts w:ascii="Calibri" w:eastAsia="Calibri" w:hAnsi="Calibri" w:cs="Times New Roman"/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6D2ABE"/>
    <w:rPr>
      <w:i/>
    </w:rPr>
  </w:style>
  <w:style w:type="character" w:styleId="af2">
    <w:name w:val="Intense Emphasis"/>
    <w:uiPriority w:val="21"/>
    <w:qFormat/>
    <w:rsid w:val="006D2ABE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6D2ABE"/>
    <w:rPr>
      <w:b/>
    </w:rPr>
  </w:style>
  <w:style w:type="character" w:styleId="af4">
    <w:name w:val="Intense Reference"/>
    <w:uiPriority w:val="32"/>
    <w:qFormat/>
    <w:rsid w:val="006D2ABE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6D2AB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6D2ABE"/>
    <w:pPr>
      <w:outlineLvl w:val="9"/>
    </w:pPr>
  </w:style>
  <w:style w:type="paragraph" w:styleId="af7">
    <w:name w:val="Body Text Indent"/>
    <w:basedOn w:val="a"/>
    <w:link w:val="af8"/>
    <w:uiPriority w:val="99"/>
    <w:rsid w:val="006D2AB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6D2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6D2ABE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D2ABE"/>
    <w:rPr>
      <w:rFonts w:ascii="Calibri" w:eastAsia="Calibri" w:hAnsi="Calibri" w:cs="Times New Roman"/>
    </w:rPr>
  </w:style>
  <w:style w:type="paragraph" w:styleId="af9">
    <w:name w:val="Block Text"/>
    <w:basedOn w:val="a"/>
    <w:rsid w:val="006D2ABE"/>
    <w:pPr>
      <w:ind w:left="-567" w:right="-766" w:firstLine="567"/>
      <w:jc w:val="both"/>
    </w:pPr>
    <w:rPr>
      <w:szCs w:val="20"/>
    </w:rPr>
  </w:style>
  <w:style w:type="paragraph" w:styleId="afa">
    <w:name w:val="Body Text"/>
    <w:basedOn w:val="a"/>
    <w:link w:val="afb"/>
    <w:uiPriority w:val="99"/>
    <w:rsid w:val="006D2AB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6D2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"/>
    <w:uiPriority w:val="99"/>
    <w:rsid w:val="006D2A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Zag11">
    <w:name w:val="Zag_11"/>
    <w:rsid w:val="006D2ABE"/>
  </w:style>
  <w:style w:type="character" w:styleId="afd">
    <w:name w:val="Hyperlink"/>
    <w:basedOn w:val="a0"/>
    <w:uiPriority w:val="99"/>
    <w:rsid w:val="006D2ABE"/>
    <w:rPr>
      <w:color w:val="0000FF"/>
      <w:u w:val="single"/>
    </w:rPr>
  </w:style>
  <w:style w:type="paragraph" w:customStyle="1" w:styleId="c4">
    <w:name w:val="c4"/>
    <w:basedOn w:val="a"/>
    <w:rsid w:val="006D2ABE"/>
    <w:pPr>
      <w:spacing w:before="100" w:beforeAutospacing="1" w:after="100" w:afterAutospacing="1"/>
    </w:pPr>
  </w:style>
  <w:style w:type="character" w:customStyle="1" w:styleId="c18">
    <w:name w:val="c18"/>
    <w:basedOn w:val="a0"/>
    <w:rsid w:val="006D2ABE"/>
  </w:style>
  <w:style w:type="paragraph" w:customStyle="1" w:styleId="c10">
    <w:name w:val="c10"/>
    <w:basedOn w:val="a"/>
    <w:rsid w:val="006D2ABE"/>
    <w:pPr>
      <w:spacing w:before="100" w:beforeAutospacing="1" w:after="100" w:afterAutospacing="1"/>
    </w:pPr>
  </w:style>
  <w:style w:type="paragraph" w:customStyle="1" w:styleId="c33">
    <w:name w:val="c33"/>
    <w:basedOn w:val="a"/>
    <w:rsid w:val="006D2ABE"/>
    <w:pPr>
      <w:spacing w:before="100" w:beforeAutospacing="1" w:after="100" w:afterAutospacing="1"/>
    </w:pPr>
  </w:style>
  <w:style w:type="paragraph" w:customStyle="1" w:styleId="c19">
    <w:name w:val="c19"/>
    <w:basedOn w:val="a"/>
    <w:rsid w:val="006D2ABE"/>
    <w:pPr>
      <w:spacing w:before="100" w:beforeAutospacing="1" w:after="100" w:afterAutospacing="1"/>
    </w:pPr>
  </w:style>
  <w:style w:type="paragraph" w:customStyle="1" w:styleId="c12">
    <w:name w:val="c12"/>
    <w:basedOn w:val="a"/>
    <w:rsid w:val="006D2ABE"/>
    <w:pPr>
      <w:spacing w:before="100" w:beforeAutospacing="1" w:after="100" w:afterAutospacing="1"/>
    </w:pPr>
  </w:style>
  <w:style w:type="paragraph" w:customStyle="1" w:styleId="c15">
    <w:name w:val="c15"/>
    <w:basedOn w:val="a"/>
    <w:rsid w:val="006D2ABE"/>
    <w:pPr>
      <w:spacing w:before="100" w:beforeAutospacing="1" w:after="100" w:afterAutospacing="1"/>
    </w:pPr>
  </w:style>
  <w:style w:type="character" w:customStyle="1" w:styleId="afe">
    <w:name w:val="Текст сноски Знак"/>
    <w:basedOn w:val="a0"/>
    <w:link w:val="aff"/>
    <w:rsid w:val="006D2ABE"/>
    <w:rPr>
      <w:rFonts w:ascii="Calibri" w:eastAsia="Calibri" w:hAnsi="Calibri" w:cs="Times New Roman"/>
    </w:rPr>
  </w:style>
  <w:style w:type="paragraph" w:styleId="aff">
    <w:name w:val="footnote text"/>
    <w:basedOn w:val="a"/>
    <w:link w:val="afe"/>
    <w:rsid w:val="006D2ABE"/>
    <w:rPr>
      <w:rFonts w:ascii="Calibri" w:eastAsia="Calibri" w:hAnsi="Calibri"/>
    </w:rPr>
  </w:style>
  <w:style w:type="character" w:customStyle="1" w:styleId="11">
    <w:name w:val="Текст сноски Знак1"/>
    <w:basedOn w:val="a0"/>
    <w:uiPriority w:val="99"/>
    <w:semiHidden/>
    <w:rsid w:val="006D2ABE"/>
    <w:rPr>
      <w:sz w:val="20"/>
      <w:szCs w:val="20"/>
    </w:rPr>
  </w:style>
  <w:style w:type="character" w:customStyle="1" w:styleId="aff0">
    <w:name w:val="Верхний колонтитул Знак"/>
    <w:basedOn w:val="a0"/>
    <w:link w:val="aff1"/>
    <w:uiPriority w:val="99"/>
    <w:rsid w:val="006D2ABE"/>
    <w:rPr>
      <w:rFonts w:ascii="Calibri" w:eastAsia="Calibri" w:hAnsi="Calibri" w:cs="Times New Roman"/>
    </w:rPr>
  </w:style>
  <w:style w:type="paragraph" w:styleId="aff1">
    <w:name w:val="header"/>
    <w:basedOn w:val="a"/>
    <w:link w:val="aff0"/>
    <w:uiPriority w:val="99"/>
    <w:unhideWhenUsed/>
    <w:rsid w:val="006D2ABE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2">
    <w:name w:val="Верхний колонтитул Знак1"/>
    <w:basedOn w:val="a0"/>
    <w:uiPriority w:val="99"/>
    <w:semiHidden/>
    <w:rsid w:val="006D2ABE"/>
  </w:style>
  <w:style w:type="character" w:customStyle="1" w:styleId="aff2">
    <w:name w:val="Нижний колонтитул Знак"/>
    <w:basedOn w:val="a0"/>
    <w:link w:val="aff3"/>
    <w:uiPriority w:val="99"/>
    <w:rsid w:val="006D2ABE"/>
    <w:rPr>
      <w:rFonts w:ascii="Calibri" w:eastAsia="Calibri" w:hAnsi="Calibri" w:cs="Times New Roman"/>
    </w:rPr>
  </w:style>
  <w:style w:type="paragraph" w:styleId="aff3">
    <w:name w:val="footer"/>
    <w:basedOn w:val="a"/>
    <w:link w:val="aff2"/>
    <w:uiPriority w:val="99"/>
    <w:unhideWhenUsed/>
    <w:rsid w:val="006D2ABE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3">
    <w:name w:val="Нижний колонтитул Знак1"/>
    <w:basedOn w:val="a0"/>
    <w:uiPriority w:val="99"/>
    <w:semiHidden/>
    <w:rsid w:val="006D2ABE"/>
  </w:style>
  <w:style w:type="paragraph" w:customStyle="1" w:styleId="210">
    <w:name w:val="Цитата 21"/>
    <w:basedOn w:val="a"/>
    <w:next w:val="a"/>
    <w:link w:val="QuoteChar"/>
    <w:rsid w:val="006D2ABE"/>
    <w:pPr>
      <w:spacing w:before="200"/>
      <w:ind w:left="360" w:right="360"/>
    </w:pPr>
    <w:rPr>
      <w:rFonts w:ascii="Calibri" w:hAnsi="Calibri"/>
      <w:i/>
      <w:iCs/>
    </w:rPr>
  </w:style>
  <w:style w:type="character" w:customStyle="1" w:styleId="QuoteChar">
    <w:name w:val="Quote Char"/>
    <w:basedOn w:val="a0"/>
    <w:link w:val="210"/>
    <w:locked/>
    <w:rsid w:val="006D2ABE"/>
    <w:rPr>
      <w:rFonts w:ascii="Calibri" w:eastAsia="Times New Roman" w:hAnsi="Calibri" w:cs="Times New Roman"/>
      <w:i/>
      <w:iCs/>
    </w:rPr>
  </w:style>
  <w:style w:type="paragraph" w:customStyle="1" w:styleId="14">
    <w:name w:val="Выделенная цитата1"/>
    <w:basedOn w:val="a"/>
    <w:next w:val="a"/>
    <w:link w:val="IntenseQuoteChar"/>
    <w:rsid w:val="006D2AB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eQuoteChar">
    <w:name w:val="Intense Quote Char"/>
    <w:basedOn w:val="a0"/>
    <w:link w:val="14"/>
    <w:locked/>
    <w:rsid w:val="006D2ABE"/>
    <w:rPr>
      <w:rFonts w:ascii="Calibri" w:eastAsia="Times New Roman" w:hAnsi="Calibri" w:cs="Times New Roman"/>
      <w:b/>
      <w:bCs/>
      <w:i/>
      <w:iCs/>
    </w:rPr>
  </w:style>
  <w:style w:type="character" w:customStyle="1" w:styleId="aff4">
    <w:name w:val="Текст концевой сноски Знак"/>
    <w:basedOn w:val="a0"/>
    <w:link w:val="aff5"/>
    <w:semiHidden/>
    <w:locked/>
    <w:rsid w:val="006D2ABE"/>
  </w:style>
  <w:style w:type="paragraph" w:styleId="aff5">
    <w:name w:val="endnote text"/>
    <w:basedOn w:val="a"/>
    <w:link w:val="aff4"/>
    <w:semiHidden/>
    <w:rsid w:val="006D2ABE"/>
  </w:style>
  <w:style w:type="character" w:customStyle="1" w:styleId="15">
    <w:name w:val="Текст концевой сноски Знак1"/>
    <w:basedOn w:val="a0"/>
    <w:uiPriority w:val="99"/>
    <w:semiHidden/>
    <w:rsid w:val="006D2ABE"/>
    <w:rPr>
      <w:sz w:val="20"/>
      <w:szCs w:val="20"/>
    </w:rPr>
  </w:style>
  <w:style w:type="paragraph" w:customStyle="1" w:styleId="zagbig">
    <w:name w:val="zag_big"/>
    <w:basedOn w:val="a"/>
    <w:rsid w:val="006D2ABE"/>
    <w:pPr>
      <w:spacing w:before="100" w:beforeAutospacing="1" w:after="100" w:afterAutospacing="1"/>
      <w:jc w:val="center"/>
    </w:pPr>
    <w:rPr>
      <w:sz w:val="29"/>
      <w:szCs w:val="29"/>
    </w:rPr>
  </w:style>
  <w:style w:type="character" w:customStyle="1" w:styleId="FontStyle20">
    <w:name w:val="Font Style20"/>
    <w:basedOn w:val="a0"/>
    <w:uiPriority w:val="99"/>
    <w:rsid w:val="006D2ABE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6D2ABE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aff6">
    <w:name w:val="Новый"/>
    <w:basedOn w:val="a"/>
    <w:rsid w:val="006D2ABE"/>
    <w:pPr>
      <w:spacing w:line="360" w:lineRule="auto"/>
      <w:ind w:firstLine="454"/>
      <w:jc w:val="both"/>
    </w:pPr>
    <w:rPr>
      <w:sz w:val="28"/>
    </w:rPr>
  </w:style>
  <w:style w:type="character" w:customStyle="1" w:styleId="FontStyle13">
    <w:name w:val="Font Style13"/>
    <w:basedOn w:val="a0"/>
    <w:uiPriority w:val="99"/>
    <w:rsid w:val="006D2ABE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6D2AB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WW8Num2z0">
    <w:name w:val="WW8Num2z0"/>
    <w:rsid w:val="0062298C"/>
  </w:style>
  <w:style w:type="character" w:customStyle="1" w:styleId="WW8Num3z0">
    <w:name w:val="WW8Num3z0"/>
    <w:rsid w:val="0062298C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2298C"/>
  </w:style>
  <w:style w:type="character" w:customStyle="1" w:styleId="WW8Num1z1">
    <w:name w:val="WW8Num1z1"/>
    <w:rsid w:val="0062298C"/>
  </w:style>
  <w:style w:type="character" w:customStyle="1" w:styleId="WW8Num1z2">
    <w:name w:val="WW8Num1z2"/>
    <w:rsid w:val="0062298C"/>
  </w:style>
  <w:style w:type="character" w:customStyle="1" w:styleId="WW8Num1z3">
    <w:name w:val="WW8Num1z3"/>
    <w:rsid w:val="0062298C"/>
  </w:style>
  <w:style w:type="character" w:customStyle="1" w:styleId="WW8Num1z4">
    <w:name w:val="WW8Num1z4"/>
    <w:rsid w:val="0062298C"/>
  </w:style>
  <w:style w:type="character" w:customStyle="1" w:styleId="WW8Num1z5">
    <w:name w:val="WW8Num1z5"/>
    <w:rsid w:val="0062298C"/>
  </w:style>
  <w:style w:type="character" w:customStyle="1" w:styleId="WW8Num1z6">
    <w:name w:val="WW8Num1z6"/>
    <w:rsid w:val="0062298C"/>
  </w:style>
  <w:style w:type="character" w:customStyle="1" w:styleId="WW8Num1z7">
    <w:name w:val="WW8Num1z7"/>
    <w:rsid w:val="0062298C"/>
  </w:style>
  <w:style w:type="character" w:customStyle="1" w:styleId="WW8Num1z8">
    <w:name w:val="WW8Num1z8"/>
    <w:rsid w:val="0062298C"/>
  </w:style>
  <w:style w:type="character" w:customStyle="1" w:styleId="WW8Num2z1">
    <w:name w:val="WW8Num2z1"/>
    <w:rsid w:val="0062298C"/>
  </w:style>
  <w:style w:type="character" w:customStyle="1" w:styleId="WW8Num2z2">
    <w:name w:val="WW8Num2z2"/>
    <w:rsid w:val="0062298C"/>
  </w:style>
  <w:style w:type="character" w:customStyle="1" w:styleId="WW8Num2z3">
    <w:name w:val="WW8Num2z3"/>
    <w:rsid w:val="0062298C"/>
  </w:style>
  <w:style w:type="character" w:customStyle="1" w:styleId="WW8Num2z4">
    <w:name w:val="WW8Num2z4"/>
    <w:rsid w:val="0062298C"/>
  </w:style>
  <w:style w:type="character" w:customStyle="1" w:styleId="WW8Num2z5">
    <w:name w:val="WW8Num2z5"/>
    <w:rsid w:val="0062298C"/>
  </w:style>
  <w:style w:type="character" w:customStyle="1" w:styleId="WW8Num2z6">
    <w:name w:val="WW8Num2z6"/>
    <w:rsid w:val="0062298C"/>
  </w:style>
  <w:style w:type="character" w:customStyle="1" w:styleId="WW8Num2z7">
    <w:name w:val="WW8Num2z7"/>
    <w:rsid w:val="0062298C"/>
  </w:style>
  <w:style w:type="character" w:customStyle="1" w:styleId="WW8Num2z8">
    <w:name w:val="WW8Num2z8"/>
    <w:rsid w:val="0062298C"/>
  </w:style>
  <w:style w:type="character" w:customStyle="1" w:styleId="WW8Num3z1">
    <w:name w:val="WW8Num3z1"/>
    <w:rsid w:val="0062298C"/>
    <w:rPr>
      <w:rFonts w:cs="Times New Roman"/>
    </w:rPr>
  </w:style>
  <w:style w:type="character" w:customStyle="1" w:styleId="WW8Num4z0">
    <w:name w:val="WW8Num4z0"/>
    <w:rsid w:val="0062298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2298C"/>
    <w:rPr>
      <w:rFonts w:cs="Times New Roman"/>
    </w:rPr>
  </w:style>
  <w:style w:type="character" w:customStyle="1" w:styleId="WW8Num5z0">
    <w:name w:val="WW8Num5z0"/>
    <w:rsid w:val="0062298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2298C"/>
    <w:rPr>
      <w:rFonts w:ascii="Courier New" w:hAnsi="Courier New" w:cs="Courier New"/>
    </w:rPr>
  </w:style>
  <w:style w:type="character" w:customStyle="1" w:styleId="WW8Num5z2">
    <w:name w:val="WW8Num5z2"/>
    <w:rsid w:val="0062298C"/>
    <w:rPr>
      <w:rFonts w:ascii="Wingdings" w:hAnsi="Wingdings" w:cs="Wingdings"/>
    </w:rPr>
  </w:style>
  <w:style w:type="character" w:customStyle="1" w:styleId="WW8Num5z3">
    <w:name w:val="WW8Num5z3"/>
    <w:rsid w:val="0062298C"/>
    <w:rPr>
      <w:rFonts w:ascii="Symbol" w:hAnsi="Symbol" w:cs="Symbol"/>
    </w:rPr>
  </w:style>
  <w:style w:type="character" w:customStyle="1" w:styleId="WW8Num6z0">
    <w:name w:val="WW8Num6z0"/>
    <w:rsid w:val="0062298C"/>
    <w:rPr>
      <w:rFonts w:ascii="Wingdings" w:hAnsi="Wingdings" w:cs="Wingdings"/>
    </w:rPr>
  </w:style>
  <w:style w:type="character" w:customStyle="1" w:styleId="WW8Num6z1">
    <w:name w:val="WW8Num6z1"/>
    <w:rsid w:val="0062298C"/>
  </w:style>
  <w:style w:type="character" w:customStyle="1" w:styleId="WW8Num6z2">
    <w:name w:val="WW8Num6z2"/>
    <w:rsid w:val="0062298C"/>
  </w:style>
  <w:style w:type="character" w:customStyle="1" w:styleId="WW8Num6z3">
    <w:name w:val="WW8Num6z3"/>
    <w:rsid w:val="0062298C"/>
  </w:style>
  <w:style w:type="character" w:customStyle="1" w:styleId="WW8Num6z4">
    <w:name w:val="WW8Num6z4"/>
    <w:rsid w:val="0062298C"/>
  </w:style>
  <w:style w:type="character" w:customStyle="1" w:styleId="WW8Num6z5">
    <w:name w:val="WW8Num6z5"/>
    <w:rsid w:val="0062298C"/>
  </w:style>
  <w:style w:type="character" w:customStyle="1" w:styleId="WW8Num6z6">
    <w:name w:val="WW8Num6z6"/>
    <w:rsid w:val="0062298C"/>
  </w:style>
  <w:style w:type="character" w:customStyle="1" w:styleId="WW8Num6z7">
    <w:name w:val="WW8Num6z7"/>
    <w:rsid w:val="0062298C"/>
  </w:style>
  <w:style w:type="character" w:customStyle="1" w:styleId="WW8Num6z8">
    <w:name w:val="WW8Num6z8"/>
    <w:rsid w:val="0062298C"/>
  </w:style>
  <w:style w:type="character" w:customStyle="1" w:styleId="WW8Num7z0">
    <w:name w:val="WW8Num7z0"/>
    <w:rsid w:val="0062298C"/>
    <w:rPr>
      <w:rFonts w:ascii="Symbol" w:hAnsi="Symbol" w:cs="Symbol"/>
      <w:color w:val="auto"/>
    </w:rPr>
  </w:style>
  <w:style w:type="character" w:customStyle="1" w:styleId="WW8Num7z1">
    <w:name w:val="WW8Num7z1"/>
    <w:rsid w:val="0062298C"/>
    <w:rPr>
      <w:rFonts w:ascii="Courier New" w:hAnsi="Courier New" w:cs="Courier New"/>
    </w:rPr>
  </w:style>
  <w:style w:type="character" w:customStyle="1" w:styleId="WW8Num7z2">
    <w:name w:val="WW8Num7z2"/>
    <w:rsid w:val="0062298C"/>
    <w:rPr>
      <w:rFonts w:ascii="Wingdings" w:hAnsi="Wingdings" w:cs="Wingdings"/>
    </w:rPr>
  </w:style>
  <w:style w:type="character" w:customStyle="1" w:styleId="WW8Num7z3">
    <w:name w:val="WW8Num7z3"/>
    <w:rsid w:val="0062298C"/>
    <w:rPr>
      <w:rFonts w:ascii="Symbol" w:hAnsi="Symbol" w:cs="Symbol"/>
    </w:rPr>
  </w:style>
  <w:style w:type="character" w:customStyle="1" w:styleId="WW8Num8z0">
    <w:name w:val="WW8Num8z0"/>
    <w:rsid w:val="0062298C"/>
  </w:style>
  <w:style w:type="character" w:customStyle="1" w:styleId="WW8Num8z1">
    <w:name w:val="WW8Num8z1"/>
    <w:rsid w:val="0062298C"/>
  </w:style>
  <w:style w:type="character" w:customStyle="1" w:styleId="WW8Num8z2">
    <w:name w:val="WW8Num8z2"/>
    <w:rsid w:val="0062298C"/>
  </w:style>
  <w:style w:type="character" w:customStyle="1" w:styleId="WW8Num8z3">
    <w:name w:val="WW8Num8z3"/>
    <w:rsid w:val="0062298C"/>
  </w:style>
  <w:style w:type="character" w:customStyle="1" w:styleId="WW8Num8z4">
    <w:name w:val="WW8Num8z4"/>
    <w:rsid w:val="0062298C"/>
  </w:style>
  <w:style w:type="character" w:customStyle="1" w:styleId="WW8Num8z5">
    <w:name w:val="WW8Num8z5"/>
    <w:rsid w:val="0062298C"/>
  </w:style>
  <w:style w:type="character" w:customStyle="1" w:styleId="WW8Num8z6">
    <w:name w:val="WW8Num8z6"/>
    <w:rsid w:val="0062298C"/>
  </w:style>
  <w:style w:type="character" w:customStyle="1" w:styleId="WW8Num8z7">
    <w:name w:val="WW8Num8z7"/>
    <w:rsid w:val="0062298C"/>
  </w:style>
  <w:style w:type="character" w:customStyle="1" w:styleId="WW8Num8z8">
    <w:name w:val="WW8Num8z8"/>
    <w:rsid w:val="0062298C"/>
  </w:style>
  <w:style w:type="character" w:customStyle="1" w:styleId="WW8Num9z0">
    <w:name w:val="WW8Num9z0"/>
    <w:rsid w:val="0062298C"/>
    <w:rPr>
      <w:rFonts w:ascii="Symbol" w:hAnsi="Symbol" w:cs="Symbol"/>
    </w:rPr>
  </w:style>
  <w:style w:type="character" w:customStyle="1" w:styleId="WW8Num9z1">
    <w:name w:val="WW8Num9z1"/>
    <w:rsid w:val="0062298C"/>
    <w:rPr>
      <w:rFonts w:ascii="Courier New" w:hAnsi="Courier New" w:cs="Courier New"/>
    </w:rPr>
  </w:style>
  <w:style w:type="character" w:customStyle="1" w:styleId="WW8Num9z2">
    <w:name w:val="WW8Num9z2"/>
    <w:rsid w:val="0062298C"/>
    <w:rPr>
      <w:rFonts w:ascii="Wingdings" w:hAnsi="Wingdings" w:cs="Wingdings"/>
    </w:rPr>
  </w:style>
  <w:style w:type="character" w:customStyle="1" w:styleId="WW8Num10z0">
    <w:name w:val="WW8Num10z0"/>
    <w:rsid w:val="0062298C"/>
  </w:style>
  <w:style w:type="character" w:customStyle="1" w:styleId="WW8Num10z1">
    <w:name w:val="WW8Num10z1"/>
    <w:rsid w:val="0062298C"/>
  </w:style>
  <w:style w:type="character" w:customStyle="1" w:styleId="WW8Num10z2">
    <w:name w:val="WW8Num10z2"/>
    <w:rsid w:val="0062298C"/>
  </w:style>
  <w:style w:type="character" w:customStyle="1" w:styleId="WW8Num10z3">
    <w:name w:val="WW8Num10z3"/>
    <w:rsid w:val="0062298C"/>
  </w:style>
  <w:style w:type="character" w:customStyle="1" w:styleId="WW8Num10z4">
    <w:name w:val="WW8Num10z4"/>
    <w:rsid w:val="0062298C"/>
  </w:style>
  <w:style w:type="character" w:customStyle="1" w:styleId="WW8Num10z5">
    <w:name w:val="WW8Num10z5"/>
    <w:rsid w:val="0062298C"/>
  </w:style>
  <w:style w:type="character" w:customStyle="1" w:styleId="WW8Num10z6">
    <w:name w:val="WW8Num10z6"/>
    <w:rsid w:val="0062298C"/>
  </w:style>
  <w:style w:type="character" w:customStyle="1" w:styleId="WW8Num10z7">
    <w:name w:val="WW8Num10z7"/>
    <w:rsid w:val="0062298C"/>
  </w:style>
  <w:style w:type="character" w:customStyle="1" w:styleId="WW8Num10z8">
    <w:name w:val="WW8Num10z8"/>
    <w:rsid w:val="0062298C"/>
  </w:style>
  <w:style w:type="character" w:customStyle="1" w:styleId="WW8Num11z0">
    <w:name w:val="WW8Num11z0"/>
    <w:rsid w:val="0062298C"/>
  </w:style>
  <w:style w:type="character" w:customStyle="1" w:styleId="WW8Num11z1">
    <w:name w:val="WW8Num11z1"/>
    <w:rsid w:val="0062298C"/>
  </w:style>
  <w:style w:type="character" w:customStyle="1" w:styleId="WW8Num11z2">
    <w:name w:val="WW8Num11z2"/>
    <w:rsid w:val="0062298C"/>
  </w:style>
  <w:style w:type="character" w:customStyle="1" w:styleId="WW8Num11z3">
    <w:name w:val="WW8Num11z3"/>
    <w:rsid w:val="0062298C"/>
  </w:style>
  <w:style w:type="character" w:customStyle="1" w:styleId="WW8Num11z4">
    <w:name w:val="WW8Num11z4"/>
    <w:rsid w:val="0062298C"/>
  </w:style>
  <w:style w:type="character" w:customStyle="1" w:styleId="WW8Num11z5">
    <w:name w:val="WW8Num11z5"/>
    <w:rsid w:val="0062298C"/>
  </w:style>
  <w:style w:type="character" w:customStyle="1" w:styleId="WW8Num11z6">
    <w:name w:val="WW8Num11z6"/>
    <w:rsid w:val="0062298C"/>
  </w:style>
  <w:style w:type="character" w:customStyle="1" w:styleId="WW8Num11z7">
    <w:name w:val="WW8Num11z7"/>
    <w:rsid w:val="0062298C"/>
  </w:style>
  <w:style w:type="character" w:customStyle="1" w:styleId="WW8Num11z8">
    <w:name w:val="WW8Num11z8"/>
    <w:rsid w:val="0062298C"/>
  </w:style>
  <w:style w:type="character" w:customStyle="1" w:styleId="WW8Num12z0">
    <w:name w:val="WW8Num12z0"/>
    <w:rsid w:val="0062298C"/>
    <w:rPr>
      <w:rFonts w:ascii="Symbol" w:hAnsi="Symbol" w:cs="Symbol"/>
    </w:rPr>
  </w:style>
  <w:style w:type="character" w:customStyle="1" w:styleId="WW8Num12z1">
    <w:name w:val="WW8Num12z1"/>
    <w:rsid w:val="0062298C"/>
    <w:rPr>
      <w:rFonts w:ascii="Courier New" w:hAnsi="Courier New" w:cs="Courier New"/>
    </w:rPr>
  </w:style>
  <w:style w:type="character" w:customStyle="1" w:styleId="WW8Num12z2">
    <w:name w:val="WW8Num12z2"/>
    <w:rsid w:val="0062298C"/>
    <w:rPr>
      <w:rFonts w:ascii="Wingdings" w:hAnsi="Wingdings" w:cs="Wingdings"/>
    </w:rPr>
  </w:style>
  <w:style w:type="character" w:customStyle="1" w:styleId="WW8Num13z0">
    <w:name w:val="WW8Num13z0"/>
    <w:rsid w:val="0062298C"/>
    <w:rPr>
      <w:rFonts w:ascii="Symbol" w:hAnsi="Symbol" w:cs="Symbol"/>
      <w:color w:val="auto"/>
    </w:rPr>
  </w:style>
  <w:style w:type="character" w:customStyle="1" w:styleId="WW8Num13z1">
    <w:name w:val="WW8Num13z1"/>
    <w:rsid w:val="0062298C"/>
    <w:rPr>
      <w:rFonts w:ascii="Courier New" w:hAnsi="Courier New" w:cs="Courier New"/>
    </w:rPr>
  </w:style>
  <w:style w:type="character" w:customStyle="1" w:styleId="WW8Num13z2">
    <w:name w:val="WW8Num13z2"/>
    <w:rsid w:val="0062298C"/>
    <w:rPr>
      <w:rFonts w:ascii="Wingdings" w:hAnsi="Wingdings" w:cs="Wingdings"/>
    </w:rPr>
  </w:style>
  <w:style w:type="character" w:customStyle="1" w:styleId="WW8Num13z3">
    <w:name w:val="WW8Num13z3"/>
    <w:rsid w:val="0062298C"/>
    <w:rPr>
      <w:rFonts w:ascii="Symbol" w:hAnsi="Symbol" w:cs="Symbol"/>
    </w:rPr>
  </w:style>
  <w:style w:type="character" w:customStyle="1" w:styleId="WW8Num14z0">
    <w:name w:val="WW8Num14z0"/>
    <w:rsid w:val="0062298C"/>
  </w:style>
  <w:style w:type="character" w:customStyle="1" w:styleId="WW8Num14z1">
    <w:name w:val="WW8Num14z1"/>
    <w:rsid w:val="0062298C"/>
  </w:style>
  <w:style w:type="character" w:customStyle="1" w:styleId="WW8Num14z2">
    <w:name w:val="WW8Num14z2"/>
    <w:rsid w:val="0062298C"/>
  </w:style>
  <w:style w:type="character" w:customStyle="1" w:styleId="WW8Num14z3">
    <w:name w:val="WW8Num14z3"/>
    <w:rsid w:val="0062298C"/>
  </w:style>
  <w:style w:type="character" w:customStyle="1" w:styleId="WW8Num14z4">
    <w:name w:val="WW8Num14z4"/>
    <w:rsid w:val="0062298C"/>
  </w:style>
  <w:style w:type="character" w:customStyle="1" w:styleId="WW8Num14z5">
    <w:name w:val="WW8Num14z5"/>
    <w:rsid w:val="0062298C"/>
  </w:style>
  <w:style w:type="character" w:customStyle="1" w:styleId="WW8Num14z6">
    <w:name w:val="WW8Num14z6"/>
    <w:rsid w:val="0062298C"/>
  </w:style>
  <w:style w:type="character" w:customStyle="1" w:styleId="WW8Num14z7">
    <w:name w:val="WW8Num14z7"/>
    <w:rsid w:val="0062298C"/>
  </w:style>
  <w:style w:type="character" w:customStyle="1" w:styleId="WW8Num14z8">
    <w:name w:val="WW8Num14z8"/>
    <w:rsid w:val="0062298C"/>
  </w:style>
  <w:style w:type="character" w:customStyle="1" w:styleId="WW8Num15z0">
    <w:name w:val="WW8Num15z0"/>
    <w:rsid w:val="0062298C"/>
    <w:rPr>
      <w:rFonts w:ascii="Symbol" w:hAnsi="Symbol" w:cs="Symbol"/>
    </w:rPr>
  </w:style>
  <w:style w:type="character" w:customStyle="1" w:styleId="WW8Num15z1">
    <w:name w:val="WW8Num15z1"/>
    <w:rsid w:val="0062298C"/>
    <w:rPr>
      <w:rFonts w:cs="Times New Roman"/>
    </w:rPr>
  </w:style>
  <w:style w:type="character" w:customStyle="1" w:styleId="WW8Num16z0">
    <w:name w:val="WW8Num16z0"/>
    <w:rsid w:val="0062298C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62298C"/>
    <w:rPr>
      <w:rFonts w:ascii="Courier New" w:hAnsi="Courier New" w:cs="Courier New"/>
    </w:rPr>
  </w:style>
  <w:style w:type="character" w:customStyle="1" w:styleId="WW8Num16z2">
    <w:name w:val="WW8Num16z2"/>
    <w:rsid w:val="0062298C"/>
    <w:rPr>
      <w:rFonts w:ascii="Wingdings" w:hAnsi="Wingdings" w:cs="Wingdings"/>
    </w:rPr>
  </w:style>
  <w:style w:type="character" w:customStyle="1" w:styleId="WW8Num16z3">
    <w:name w:val="WW8Num16z3"/>
    <w:rsid w:val="0062298C"/>
    <w:rPr>
      <w:rFonts w:ascii="Symbol" w:hAnsi="Symbol" w:cs="Symbol"/>
    </w:rPr>
  </w:style>
  <w:style w:type="character" w:customStyle="1" w:styleId="WW8Num17z0">
    <w:name w:val="WW8Num17z0"/>
    <w:rsid w:val="0062298C"/>
  </w:style>
  <w:style w:type="character" w:customStyle="1" w:styleId="WW8Num17z1">
    <w:name w:val="WW8Num17z1"/>
    <w:rsid w:val="0062298C"/>
  </w:style>
  <w:style w:type="character" w:customStyle="1" w:styleId="WW8Num17z2">
    <w:name w:val="WW8Num17z2"/>
    <w:rsid w:val="0062298C"/>
  </w:style>
  <w:style w:type="character" w:customStyle="1" w:styleId="WW8Num17z3">
    <w:name w:val="WW8Num17z3"/>
    <w:rsid w:val="0062298C"/>
  </w:style>
  <w:style w:type="character" w:customStyle="1" w:styleId="WW8Num17z4">
    <w:name w:val="WW8Num17z4"/>
    <w:rsid w:val="0062298C"/>
  </w:style>
  <w:style w:type="character" w:customStyle="1" w:styleId="WW8Num17z5">
    <w:name w:val="WW8Num17z5"/>
    <w:rsid w:val="0062298C"/>
  </w:style>
  <w:style w:type="character" w:customStyle="1" w:styleId="WW8Num17z6">
    <w:name w:val="WW8Num17z6"/>
    <w:rsid w:val="0062298C"/>
  </w:style>
  <w:style w:type="character" w:customStyle="1" w:styleId="WW8Num17z7">
    <w:name w:val="WW8Num17z7"/>
    <w:rsid w:val="0062298C"/>
  </w:style>
  <w:style w:type="character" w:customStyle="1" w:styleId="WW8Num17z8">
    <w:name w:val="WW8Num17z8"/>
    <w:rsid w:val="0062298C"/>
  </w:style>
  <w:style w:type="character" w:customStyle="1" w:styleId="WW8Num18z0">
    <w:name w:val="WW8Num18z0"/>
    <w:rsid w:val="0062298C"/>
  </w:style>
  <w:style w:type="character" w:customStyle="1" w:styleId="WW8Num18z1">
    <w:name w:val="WW8Num18z1"/>
    <w:rsid w:val="0062298C"/>
  </w:style>
  <w:style w:type="character" w:customStyle="1" w:styleId="WW8Num18z2">
    <w:name w:val="WW8Num18z2"/>
    <w:rsid w:val="0062298C"/>
  </w:style>
  <w:style w:type="character" w:customStyle="1" w:styleId="WW8Num18z3">
    <w:name w:val="WW8Num18z3"/>
    <w:rsid w:val="0062298C"/>
  </w:style>
  <w:style w:type="character" w:customStyle="1" w:styleId="WW8Num18z4">
    <w:name w:val="WW8Num18z4"/>
    <w:rsid w:val="0062298C"/>
  </w:style>
  <w:style w:type="character" w:customStyle="1" w:styleId="WW8Num18z5">
    <w:name w:val="WW8Num18z5"/>
    <w:rsid w:val="0062298C"/>
  </w:style>
  <w:style w:type="character" w:customStyle="1" w:styleId="WW8Num18z6">
    <w:name w:val="WW8Num18z6"/>
    <w:rsid w:val="0062298C"/>
  </w:style>
  <w:style w:type="character" w:customStyle="1" w:styleId="WW8Num18z7">
    <w:name w:val="WW8Num18z7"/>
    <w:rsid w:val="0062298C"/>
  </w:style>
  <w:style w:type="character" w:customStyle="1" w:styleId="WW8Num18z8">
    <w:name w:val="WW8Num18z8"/>
    <w:rsid w:val="0062298C"/>
  </w:style>
  <w:style w:type="character" w:customStyle="1" w:styleId="WW8Num19z0">
    <w:name w:val="WW8Num19z0"/>
    <w:rsid w:val="0062298C"/>
    <w:rPr>
      <w:rFonts w:ascii="Symbol" w:hAnsi="Symbol" w:cs="Symbol"/>
      <w:color w:val="auto"/>
    </w:rPr>
  </w:style>
  <w:style w:type="character" w:customStyle="1" w:styleId="WW8Num19z1">
    <w:name w:val="WW8Num19z1"/>
    <w:rsid w:val="0062298C"/>
    <w:rPr>
      <w:rFonts w:ascii="Courier New" w:hAnsi="Courier New" w:cs="Courier New"/>
    </w:rPr>
  </w:style>
  <w:style w:type="character" w:customStyle="1" w:styleId="WW8Num19z2">
    <w:name w:val="WW8Num19z2"/>
    <w:rsid w:val="0062298C"/>
    <w:rPr>
      <w:rFonts w:ascii="Wingdings" w:hAnsi="Wingdings" w:cs="Wingdings"/>
    </w:rPr>
  </w:style>
  <w:style w:type="character" w:customStyle="1" w:styleId="WW8Num19z3">
    <w:name w:val="WW8Num19z3"/>
    <w:rsid w:val="0062298C"/>
    <w:rPr>
      <w:rFonts w:ascii="Symbol" w:hAnsi="Symbol" w:cs="Symbol"/>
    </w:rPr>
  </w:style>
  <w:style w:type="character" w:customStyle="1" w:styleId="WW8Num20z0">
    <w:name w:val="WW8Num20z0"/>
    <w:rsid w:val="0062298C"/>
    <w:rPr>
      <w:rFonts w:ascii="Symbol" w:hAnsi="Symbol" w:cs="Symbol"/>
      <w:color w:val="auto"/>
    </w:rPr>
  </w:style>
  <w:style w:type="character" w:customStyle="1" w:styleId="WW8Num20z1">
    <w:name w:val="WW8Num20z1"/>
    <w:rsid w:val="0062298C"/>
    <w:rPr>
      <w:rFonts w:ascii="Courier New" w:hAnsi="Courier New" w:cs="Courier New"/>
    </w:rPr>
  </w:style>
  <w:style w:type="character" w:customStyle="1" w:styleId="WW8Num20z2">
    <w:name w:val="WW8Num20z2"/>
    <w:rsid w:val="0062298C"/>
    <w:rPr>
      <w:rFonts w:ascii="Wingdings" w:hAnsi="Wingdings" w:cs="Wingdings"/>
    </w:rPr>
  </w:style>
  <w:style w:type="character" w:customStyle="1" w:styleId="WW8Num20z3">
    <w:name w:val="WW8Num20z3"/>
    <w:rsid w:val="0062298C"/>
    <w:rPr>
      <w:rFonts w:ascii="Symbol" w:hAnsi="Symbol" w:cs="Symbol"/>
    </w:rPr>
  </w:style>
  <w:style w:type="character" w:customStyle="1" w:styleId="WW8Num21z0">
    <w:name w:val="WW8Num21z0"/>
    <w:rsid w:val="0062298C"/>
  </w:style>
  <w:style w:type="character" w:customStyle="1" w:styleId="WW8Num21z1">
    <w:name w:val="WW8Num21z1"/>
    <w:rsid w:val="0062298C"/>
  </w:style>
  <w:style w:type="character" w:customStyle="1" w:styleId="WW8Num21z2">
    <w:name w:val="WW8Num21z2"/>
    <w:rsid w:val="0062298C"/>
  </w:style>
  <w:style w:type="character" w:customStyle="1" w:styleId="WW8Num21z3">
    <w:name w:val="WW8Num21z3"/>
    <w:rsid w:val="0062298C"/>
  </w:style>
  <w:style w:type="character" w:customStyle="1" w:styleId="WW8Num21z4">
    <w:name w:val="WW8Num21z4"/>
    <w:rsid w:val="0062298C"/>
  </w:style>
  <w:style w:type="character" w:customStyle="1" w:styleId="WW8Num21z5">
    <w:name w:val="WW8Num21z5"/>
    <w:rsid w:val="0062298C"/>
  </w:style>
  <w:style w:type="character" w:customStyle="1" w:styleId="WW8Num21z6">
    <w:name w:val="WW8Num21z6"/>
    <w:rsid w:val="0062298C"/>
  </w:style>
  <w:style w:type="character" w:customStyle="1" w:styleId="WW8Num21z7">
    <w:name w:val="WW8Num21z7"/>
    <w:rsid w:val="0062298C"/>
  </w:style>
  <w:style w:type="character" w:customStyle="1" w:styleId="WW8Num21z8">
    <w:name w:val="WW8Num21z8"/>
    <w:rsid w:val="0062298C"/>
  </w:style>
  <w:style w:type="character" w:customStyle="1" w:styleId="WW8Num22z0">
    <w:name w:val="WW8Num22z0"/>
    <w:rsid w:val="0062298C"/>
    <w:rPr>
      <w:rFonts w:ascii="Symbol" w:hAnsi="Symbol" w:cs="Symbol"/>
    </w:rPr>
  </w:style>
  <w:style w:type="character" w:customStyle="1" w:styleId="WW8Num22z1">
    <w:name w:val="WW8Num22z1"/>
    <w:rsid w:val="0062298C"/>
    <w:rPr>
      <w:rFonts w:ascii="Courier New" w:hAnsi="Courier New" w:cs="Courier New"/>
    </w:rPr>
  </w:style>
  <w:style w:type="character" w:customStyle="1" w:styleId="WW8Num22z2">
    <w:name w:val="WW8Num22z2"/>
    <w:rsid w:val="0062298C"/>
    <w:rPr>
      <w:rFonts w:ascii="Wingdings" w:hAnsi="Wingdings" w:cs="Wingdings"/>
    </w:rPr>
  </w:style>
  <w:style w:type="character" w:customStyle="1" w:styleId="WW8Num23z0">
    <w:name w:val="WW8Num23z0"/>
    <w:rsid w:val="0062298C"/>
    <w:rPr>
      <w:rFonts w:ascii="Symbol" w:hAnsi="Symbol" w:cs="Symbol"/>
    </w:rPr>
  </w:style>
  <w:style w:type="character" w:customStyle="1" w:styleId="WW8Num23z1">
    <w:name w:val="WW8Num23z1"/>
    <w:rsid w:val="0062298C"/>
    <w:rPr>
      <w:rFonts w:ascii="Courier New" w:hAnsi="Courier New" w:cs="Courier New"/>
    </w:rPr>
  </w:style>
  <w:style w:type="character" w:customStyle="1" w:styleId="WW8Num23z2">
    <w:name w:val="WW8Num23z2"/>
    <w:rsid w:val="0062298C"/>
    <w:rPr>
      <w:rFonts w:ascii="Wingdings" w:hAnsi="Wingdings" w:cs="Wingdings"/>
    </w:rPr>
  </w:style>
  <w:style w:type="character" w:customStyle="1" w:styleId="16">
    <w:name w:val="Основной шрифт абзаца1"/>
    <w:rsid w:val="0062298C"/>
  </w:style>
  <w:style w:type="character" w:customStyle="1" w:styleId="17">
    <w:name w:val="Название Знак1"/>
    <w:rsid w:val="0062298C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styleId="aff7">
    <w:name w:val="page number"/>
    <w:basedOn w:val="16"/>
    <w:rsid w:val="0062298C"/>
  </w:style>
  <w:style w:type="character" w:customStyle="1" w:styleId="aff8">
    <w:name w:val="Символ сноски"/>
    <w:rsid w:val="0062298C"/>
    <w:rPr>
      <w:vertAlign w:val="superscript"/>
    </w:rPr>
  </w:style>
  <w:style w:type="character" w:customStyle="1" w:styleId="25">
    <w:name w:val="Основной текст 2 Знак"/>
    <w:link w:val="26"/>
    <w:uiPriority w:val="99"/>
    <w:rsid w:val="0062298C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link w:val="32"/>
    <w:uiPriority w:val="99"/>
    <w:rsid w:val="0062298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rsid w:val="0062298C"/>
    <w:rPr>
      <w:rFonts w:ascii="Times New Roman" w:eastAsia="Times New Roman" w:hAnsi="Times New Roman" w:cs="Times New Roman"/>
      <w:sz w:val="16"/>
      <w:szCs w:val="16"/>
    </w:rPr>
  </w:style>
  <w:style w:type="character" w:customStyle="1" w:styleId="TitleChar">
    <w:name w:val="Title Char"/>
    <w:rsid w:val="0062298C"/>
    <w:rPr>
      <w:b/>
      <w:sz w:val="24"/>
    </w:rPr>
  </w:style>
  <w:style w:type="character" w:customStyle="1" w:styleId="TitleChar1">
    <w:name w:val="Title Char1"/>
    <w:rsid w:val="0062298C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esummarylist1">
    <w:name w:val="esummarylist1"/>
    <w:basedOn w:val="16"/>
    <w:rsid w:val="0062298C"/>
    <w:rPr>
      <w:rFonts w:cs="Times New Roman"/>
      <w:color w:val="auto"/>
      <w:sz w:val="20"/>
      <w:szCs w:val="20"/>
    </w:rPr>
  </w:style>
  <w:style w:type="paragraph" w:customStyle="1" w:styleId="aff9">
    <w:name w:val="Заголовок"/>
    <w:basedOn w:val="a"/>
    <w:next w:val="afa"/>
    <w:rsid w:val="0062298C"/>
    <w:pPr>
      <w:suppressAutoHyphens/>
      <w:jc w:val="center"/>
    </w:pPr>
    <w:rPr>
      <w:rFonts w:ascii="Calibri" w:eastAsia="Calibri" w:hAnsi="Calibri" w:cs="Calibri"/>
      <w:b/>
      <w:bCs/>
      <w:lang w:eastAsia="zh-CN"/>
    </w:rPr>
  </w:style>
  <w:style w:type="paragraph" w:styleId="affa">
    <w:name w:val="List"/>
    <w:basedOn w:val="afa"/>
    <w:rsid w:val="0062298C"/>
    <w:pPr>
      <w:suppressAutoHyphens/>
      <w:spacing w:after="0"/>
      <w:jc w:val="both"/>
    </w:pPr>
    <w:rPr>
      <w:rFonts w:cs="Mangal"/>
      <w:lang w:eastAsia="zh-CN"/>
    </w:rPr>
  </w:style>
  <w:style w:type="paragraph" w:customStyle="1" w:styleId="18">
    <w:name w:val="Указатель1"/>
    <w:basedOn w:val="a"/>
    <w:rsid w:val="0062298C"/>
    <w:pPr>
      <w:suppressLineNumbers/>
      <w:suppressAutoHyphens/>
    </w:pPr>
    <w:rPr>
      <w:rFonts w:cs="Mangal"/>
      <w:lang w:eastAsia="zh-CN"/>
    </w:rPr>
  </w:style>
  <w:style w:type="paragraph" w:customStyle="1" w:styleId="Zag2">
    <w:name w:val="Zag_2"/>
    <w:basedOn w:val="a"/>
    <w:rsid w:val="0062298C"/>
    <w:pPr>
      <w:widowControl w:val="0"/>
      <w:suppressAutoHyphens/>
      <w:autoSpaceDE w:val="0"/>
      <w:spacing w:after="129" w:line="291" w:lineRule="exact"/>
      <w:jc w:val="center"/>
    </w:pPr>
    <w:rPr>
      <w:b/>
      <w:bCs/>
      <w:color w:val="000000"/>
      <w:lang w:val="en-US" w:eastAsia="zh-CN"/>
    </w:rPr>
  </w:style>
  <w:style w:type="paragraph" w:customStyle="1" w:styleId="19">
    <w:name w:val="Обычный1"/>
    <w:rsid w:val="0062298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Osnova">
    <w:name w:val="Osnova"/>
    <w:basedOn w:val="a"/>
    <w:rsid w:val="0062298C"/>
    <w:pPr>
      <w:widowControl w:val="0"/>
      <w:suppressAutoHyphens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zh-CN"/>
    </w:rPr>
  </w:style>
  <w:style w:type="paragraph" w:customStyle="1" w:styleId="211">
    <w:name w:val="Основной текст с отступом 21"/>
    <w:basedOn w:val="a"/>
    <w:rsid w:val="0062298C"/>
    <w:pPr>
      <w:shd w:val="clear" w:color="auto" w:fill="FFFFFF"/>
      <w:suppressAutoHyphens/>
      <w:ind w:firstLine="720"/>
      <w:jc w:val="both"/>
    </w:pPr>
    <w:rPr>
      <w:color w:val="000000"/>
      <w:spacing w:val="1"/>
      <w:sz w:val="28"/>
      <w:szCs w:val="20"/>
      <w:lang w:eastAsia="zh-CN"/>
    </w:rPr>
  </w:style>
  <w:style w:type="paragraph" w:customStyle="1" w:styleId="212">
    <w:name w:val="Основной текст 21"/>
    <w:basedOn w:val="a"/>
    <w:rsid w:val="0062298C"/>
    <w:pPr>
      <w:suppressAutoHyphens/>
      <w:spacing w:after="120" w:line="480" w:lineRule="auto"/>
    </w:pPr>
    <w:rPr>
      <w:lang w:eastAsia="zh-CN"/>
    </w:rPr>
  </w:style>
  <w:style w:type="paragraph" w:customStyle="1" w:styleId="310">
    <w:name w:val="Основной текст 31"/>
    <w:basedOn w:val="a"/>
    <w:rsid w:val="0062298C"/>
    <w:pPr>
      <w:suppressAutoHyphens/>
      <w:spacing w:after="120"/>
    </w:pPr>
    <w:rPr>
      <w:sz w:val="16"/>
      <w:szCs w:val="16"/>
      <w:lang w:eastAsia="zh-CN"/>
    </w:rPr>
  </w:style>
  <w:style w:type="paragraph" w:customStyle="1" w:styleId="311">
    <w:name w:val="Основной текст с отступом 31"/>
    <w:basedOn w:val="a"/>
    <w:rsid w:val="0062298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0">
    <w:name w:val="c0"/>
    <w:basedOn w:val="a"/>
    <w:rsid w:val="0062298C"/>
    <w:pPr>
      <w:suppressAutoHyphens/>
      <w:spacing w:before="280" w:after="280"/>
    </w:pPr>
    <w:rPr>
      <w:lang w:eastAsia="zh-CN"/>
    </w:rPr>
  </w:style>
  <w:style w:type="paragraph" w:customStyle="1" w:styleId="affb">
    <w:name w:val="Содержимое таблицы"/>
    <w:basedOn w:val="a"/>
    <w:rsid w:val="0062298C"/>
    <w:pPr>
      <w:suppressLineNumbers/>
      <w:suppressAutoHyphens/>
    </w:pPr>
    <w:rPr>
      <w:lang w:eastAsia="zh-CN"/>
    </w:rPr>
  </w:style>
  <w:style w:type="paragraph" w:customStyle="1" w:styleId="affc">
    <w:name w:val="Заголовок таблицы"/>
    <w:basedOn w:val="affb"/>
    <w:rsid w:val="0062298C"/>
    <w:pPr>
      <w:jc w:val="center"/>
    </w:pPr>
    <w:rPr>
      <w:b/>
      <w:bCs/>
    </w:rPr>
  </w:style>
  <w:style w:type="paragraph" w:customStyle="1" w:styleId="msonospacing0">
    <w:name w:val="msonospacing"/>
    <w:rsid w:val="006229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62298C"/>
    <w:pPr>
      <w:spacing w:before="100" w:beforeAutospacing="1" w:after="100" w:afterAutospacing="1"/>
    </w:pPr>
  </w:style>
  <w:style w:type="paragraph" w:customStyle="1" w:styleId="c27">
    <w:name w:val="c27"/>
    <w:basedOn w:val="a"/>
    <w:rsid w:val="0062298C"/>
    <w:pPr>
      <w:spacing w:before="100" w:beforeAutospacing="1" w:after="100" w:afterAutospacing="1"/>
    </w:pPr>
  </w:style>
  <w:style w:type="character" w:customStyle="1" w:styleId="c1">
    <w:name w:val="c1"/>
    <w:basedOn w:val="a0"/>
    <w:rsid w:val="0062298C"/>
  </w:style>
  <w:style w:type="paragraph" w:customStyle="1" w:styleId="msg-header-from">
    <w:name w:val="msg-header-from"/>
    <w:basedOn w:val="a"/>
    <w:rsid w:val="00496245"/>
    <w:pPr>
      <w:spacing w:before="100" w:beforeAutospacing="1" w:after="100" w:afterAutospacing="1"/>
    </w:pPr>
  </w:style>
  <w:style w:type="character" w:styleId="affd">
    <w:name w:val="footnote reference"/>
    <w:basedOn w:val="a0"/>
    <w:semiHidden/>
    <w:rsid w:val="00496245"/>
    <w:rPr>
      <w:vertAlign w:val="superscript"/>
    </w:rPr>
  </w:style>
  <w:style w:type="paragraph" w:customStyle="1" w:styleId="ParagraphStyle">
    <w:name w:val="Paragraph Style"/>
    <w:rsid w:val="004962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a">
    <w:name w:val="Без интервала1"/>
    <w:rsid w:val="004962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semiHidden/>
    <w:rsid w:val="00496245"/>
    <w:rPr>
      <w:rFonts w:cs="Times New Roman"/>
      <w:i/>
      <w:iCs/>
    </w:rPr>
  </w:style>
  <w:style w:type="paragraph" w:styleId="affe">
    <w:name w:val="Document Map"/>
    <w:basedOn w:val="a"/>
    <w:link w:val="afff"/>
    <w:uiPriority w:val="99"/>
    <w:semiHidden/>
    <w:rsid w:val="004962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">
    <w:name w:val="Схема документа Знак"/>
    <w:basedOn w:val="a0"/>
    <w:link w:val="affe"/>
    <w:semiHidden/>
    <w:rsid w:val="004962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9">
    <w:name w:val="c9"/>
    <w:basedOn w:val="a"/>
    <w:rsid w:val="00496245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496245"/>
  </w:style>
  <w:style w:type="character" w:customStyle="1" w:styleId="c1c8">
    <w:name w:val="c1 c8"/>
    <w:basedOn w:val="a0"/>
    <w:rsid w:val="00496245"/>
  </w:style>
  <w:style w:type="paragraph" w:customStyle="1" w:styleId="c13">
    <w:name w:val="c13"/>
    <w:basedOn w:val="a"/>
    <w:rsid w:val="00496245"/>
    <w:pPr>
      <w:spacing w:before="100" w:beforeAutospacing="1" w:after="100" w:afterAutospacing="1"/>
    </w:pPr>
  </w:style>
  <w:style w:type="paragraph" w:customStyle="1" w:styleId="c30">
    <w:name w:val="c30"/>
    <w:basedOn w:val="a"/>
    <w:rsid w:val="00496245"/>
    <w:pPr>
      <w:spacing w:before="100" w:beforeAutospacing="1" w:after="100" w:afterAutospacing="1"/>
    </w:pPr>
  </w:style>
  <w:style w:type="character" w:customStyle="1" w:styleId="c31">
    <w:name w:val="c31"/>
    <w:basedOn w:val="a0"/>
    <w:rsid w:val="00FB3FF8"/>
  </w:style>
  <w:style w:type="paragraph" w:styleId="afff0">
    <w:name w:val="Balloon Text"/>
    <w:basedOn w:val="a"/>
    <w:link w:val="afff1"/>
    <w:uiPriority w:val="99"/>
    <w:semiHidden/>
    <w:unhideWhenUsed/>
    <w:rsid w:val="007C0F64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rsid w:val="007C0F64"/>
    <w:rPr>
      <w:rFonts w:ascii="Tahoma" w:hAnsi="Tahoma" w:cs="Tahoma"/>
      <w:sz w:val="16"/>
      <w:szCs w:val="16"/>
    </w:rPr>
  </w:style>
  <w:style w:type="character" w:styleId="afff2">
    <w:name w:val="FollowedHyperlink"/>
    <w:basedOn w:val="a0"/>
    <w:uiPriority w:val="99"/>
    <w:semiHidden/>
    <w:unhideWhenUsed/>
    <w:rsid w:val="006365F3"/>
    <w:rPr>
      <w:color w:val="800080" w:themeColor="followedHyperlink"/>
      <w:u w:val="single"/>
    </w:rPr>
  </w:style>
  <w:style w:type="paragraph" w:styleId="26">
    <w:name w:val="Body Text 2"/>
    <w:basedOn w:val="a"/>
    <w:link w:val="25"/>
    <w:uiPriority w:val="99"/>
    <w:semiHidden/>
    <w:unhideWhenUsed/>
    <w:rsid w:val="006365F3"/>
    <w:pPr>
      <w:spacing w:after="120" w:line="480" w:lineRule="auto"/>
    </w:pPr>
    <w:rPr>
      <w:lang w:eastAsia="en-US"/>
    </w:rPr>
  </w:style>
  <w:style w:type="character" w:customStyle="1" w:styleId="213">
    <w:name w:val="Основной текст 2 Знак1"/>
    <w:basedOn w:val="a0"/>
    <w:link w:val="26"/>
    <w:uiPriority w:val="99"/>
    <w:semiHidden/>
    <w:rsid w:val="00636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6365F3"/>
    <w:pPr>
      <w:spacing w:after="120"/>
    </w:pPr>
    <w:rPr>
      <w:sz w:val="16"/>
      <w:szCs w:val="16"/>
      <w:lang w:eastAsia="en-US"/>
    </w:rPr>
  </w:style>
  <w:style w:type="character" w:customStyle="1" w:styleId="312">
    <w:name w:val="Основной текст 3 Знак1"/>
    <w:basedOn w:val="a0"/>
    <w:link w:val="32"/>
    <w:uiPriority w:val="99"/>
    <w:semiHidden/>
    <w:rsid w:val="006365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365F3"/>
  </w:style>
  <w:style w:type="paragraph" w:customStyle="1" w:styleId="c36">
    <w:name w:val="c36"/>
    <w:basedOn w:val="a"/>
    <w:uiPriority w:val="99"/>
    <w:rsid w:val="006365F3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6365F3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6365F3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6365F3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uiPriority w:val="99"/>
    <w:rsid w:val="006365F3"/>
    <w:pPr>
      <w:spacing w:before="100" w:beforeAutospacing="1" w:after="100" w:afterAutospacing="1"/>
    </w:pPr>
  </w:style>
  <w:style w:type="character" w:customStyle="1" w:styleId="1b">
    <w:name w:val="Схема документа Знак1"/>
    <w:basedOn w:val="a0"/>
    <w:uiPriority w:val="99"/>
    <w:semiHidden/>
    <w:locked/>
    <w:rsid w:val="006365F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spelle">
    <w:name w:val="spelle"/>
    <w:basedOn w:val="a0"/>
    <w:rsid w:val="006365F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365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6">
    <w:name w:val="Font Style16"/>
    <w:uiPriority w:val="99"/>
    <w:rsid w:val="006365F3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c2">
    <w:name w:val="c2"/>
    <w:basedOn w:val="a0"/>
    <w:rsid w:val="006365F3"/>
  </w:style>
  <w:style w:type="character" w:customStyle="1" w:styleId="c42">
    <w:name w:val="c42"/>
    <w:basedOn w:val="a0"/>
    <w:rsid w:val="006365F3"/>
  </w:style>
  <w:style w:type="character" w:customStyle="1" w:styleId="c8">
    <w:name w:val="c8"/>
    <w:basedOn w:val="a0"/>
    <w:rsid w:val="006365F3"/>
  </w:style>
  <w:style w:type="paragraph" w:customStyle="1" w:styleId="1c">
    <w:name w:val="Основной текст1"/>
    <w:basedOn w:val="a"/>
    <w:link w:val="afff3"/>
    <w:rsid w:val="006365F3"/>
    <w:pPr>
      <w:widowControl w:val="0"/>
      <w:spacing w:after="120" w:line="240" w:lineRule="atLeast"/>
    </w:pPr>
    <w:rPr>
      <w:rFonts w:cs="Arial"/>
      <w:noProof/>
      <w:szCs w:val="20"/>
      <w:lang w:val="en-US" w:eastAsia="en-US"/>
    </w:rPr>
  </w:style>
  <w:style w:type="character" w:customStyle="1" w:styleId="afff3">
    <w:name w:val="Основной текст_"/>
    <w:link w:val="1c"/>
    <w:rsid w:val="00B32680"/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9pt">
    <w:name w:val="Основной текст + 9 pt"/>
    <w:aliases w:val="Курсив,Основной текст + 9 pt2"/>
    <w:basedOn w:val="afff3"/>
    <w:uiPriority w:val="99"/>
    <w:rsid w:val="00B32680"/>
  </w:style>
  <w:style w:type="character" w:customStyle="1" w:styleId="9pt0">
    <w:name w:val="Основной текст + 9 pt;Полужирный"/>
    <w:rsid w:val="00B32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7">
    <w:name w:val="Основной текст (2)_"/>
    <w:link w:val="28"/>
    <w:uiPriority w:val="99"/>
    <w:rsid w:val="00B32680"/>
    <w:rPr>
      <w:spacing w:val="-3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B32680"/>
    <w:rPr>
      <w:spacing w:val="-1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B32680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B32680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B32680"/>
    <w:rPr>
      <w:i/>
      <w:iCs/>
      <w:spacing w:val="3"/>
      <w:sz w:val="16"/>
      <w:szCs w:val="1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B32680"/>
    <w:pPr>
      <w:shd w:val="clear" w:color="auto" w:fill="FFFFFF"/>
      <w:spacing w:before="360" w:line="0" w:lineRule="atLeast"/>
    </w:pPr>
    <w:rPr>
      <w:rFonts w:asciiTheme="minorHAnsi" w:eastAsiaTheme="minorHAnsi" w:hAnsiTheme="minorHAnsi" w:cstheme="minorBidi"/>
      <w:spacing w:val="-3"/>
      <w:sz w:val="16"/>
      <w:szCs w:val="1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B32680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customStyle="1" w:styleId="9pt1">
    <w:name w:val="Основной текст + 9 pt;Курсив"/>
    <w:rsid w:val="00B326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B32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B3268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afff4">
    <w:name w:val="Колонтитул_"/>
    <w:link w:val="afff5"/>
    <w:rsid w:val="00B32680"/>
    <w:rPr>
      <w:shd w:val="clear" w:color="auto" w:fill="FFFFFF"/>
    </w:rPr>
  </w:style>
  <w:style w:type="paragraph" w:customStyle="1" w:styleId="afff5">
    <w:name w:val="Колонтитул"/>
    <w:basedOn w:val="a"/>
    <w:link w:val="afff4"/>
    <w:rsid w:val="00B32680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4">
    <w:name w:val="Основной текст (3)_"/>
    <w:uiPriority w:val="99"/>
    <w:rsid w:val="00B326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5">
    <w:name w:val="Основной текст (3)"/>
    <w:rsid w:val="00B326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62">
    <w:name w:val="Заголовок №6 (2)_"/>
    <w:link w:val="620"/>
    <w:rsid w:val="00B32680"/>
    <w:rPr>
      <w:spacing w:val="-1"/>
      <w:sz w:val="16"/>
      <w:szCs w:val="16"/>
      <w:shd w:val="clear" w:color="auto" w:fill="FFFFFF"/>
    </w:rPr>
  </w:style>
  <w:style w:type="character" w:customStyle="1" w:styleId="49pt1">
    <w:name w:val="Основной текст (4) + 9 pt;Не полужирный;Курсив"/>
    <w:rsid w:val="00B3268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B32680"/>
    <w:pPr>
      <w:shd w:val="clear" w:color="auto" w:fill="FFFFFF"/>
      <w:spacing w:line="187" w:lineRule="exact"/>
      <w:jc w:val="both"/>
      <w:outlineLvl w:val="5"/>
    </w:pPr>
    <w:rPr>
      <w:rFonts w:asciiTheme="minorHAnsi" w:eastAsiaTheme="minorHAnsi" w:hAnsiTheme="minorHAnsi" w:cstheme="minorBidi"/>
      <w:spacing w:val="-1"/>
      <w:sz w:val="16"/>
      <w:szCs w:val="16"/>
      <w:lang w:eastAsia="en-US"/>
    </w:rPr>
  </w:style>
  <w:style w:type="character" w:customStyle="1" w:styleId="9pt2">
    <w:name w:val="Колонтитул + 9 pt"/>
    <w:rsid w:val="00B3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B32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character" w:customStyle="1" w:styleId="46">
    <w:name w:val="Основной текст (46)_"/>
    <w:link w:val="460"/>
    <w:locked/>
    <w:rsid w:val="00B32680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B3268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54">
    <w:name w:val="Заголовок №5 (4)_"/>
    <w:link w:val="540"/>
    <w:locked/>
    <w:rsid w:val="00B32680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paragraph" w:customStyle="1" w:styleId="540">
    <w:name w:val="Заголовок №5 (4)"/>
    <w:basedOn w:val="a"/>
    <w:link w:val="54"/>
    <w:rsid w:val="00B32680"/>
    <w:pPr>
      <w:shd w:val="clear" w:color="auto" w:fill="FFFFFF"/>
      <w:spacing w:before="300" w:line="0" w:lineRule="atLeast"/>
      <w:outlineLvl w:val="4"/>
    </w:pPr>
    <w:rPr>
      <w:rFonts w:ascii="Tahoma" w:eastAsia="Tahoma" w:hAnsi="Tahoma" w:cs="Tahoma"/>
      <w:spacing w:val="3"/>
      <w:sz w:val="19"/>
      <w:szCs w:val="19"/>
      <w:lang w:eastAsia="en-US"/>
    </w:rPr>
  </w:style>
  <w:style w:type="character" w:customStyle="1" w:styleId="afff6">
    <w:name w:val="Сноска_"/>
    <w:link w:val="afff7"/>
    <w:locked/>
    <w:rsid w:val="00B32680"/>
    <w:rPr>
      <w:spacing w:val="3"/>
      <w:sz w:val="16"/>
      <w:szCs w:val="16"/>
      <w:shd w:val="clear" w:color="auto" w:fill="FFFFFF"/>
    </w:rPr>
  </w:style>
  <w:style w:type="paragraph" w:customStyle="1" w:styleId="afff7">
    <w:name w:val="Сноска"/>
    <w:basedOn w:val="a"/>
    <w:link w:val="afff6"/>
    <w:rsid w:val="00B32680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pacing w:val="3"/>
      <w:sz w:val="16"/>
      <w:szCs w:val="16"/>
      <w:lang w:eastAsia="en-US"/>
    </w:rPr>
  </w:style>
  <w:style w:type="character" w:customStyle="1" w:styleId="461">
    <w:name w:val="Основной текст (46) + Полужирный"/>
    <w:rsid w:val="00B32680"/>
    <w:rPr>
      <w:b/>
      <w:bCs/>
      <w:spacing w:val="0"/>
      <w:shd w:val="clear" w:color="auto" w:fill="FFFFFF"/>
    </w:rPr>
  </w:style>
  <w:style w:type="character" w:customStyle="1" w:styleId="462">
    <w:name w:val="Основной текст (46) + Курсив"/>
    <w:rsid w:val="00B32680"/>
    <w:rPr>
      <w:i/>
      <w:iCs/>
      <w:spacing w:val="0"/>
      <w:shd w:val="clear" w:color="auto" w:fill="FFFFFF"/>
    </w:rPr>
  </w:style>
  <w:style w:type="character" w:customStyle="1" w:styleId="52">
    <w:name w:val="Основной текст (52)"/>
    <w:rsid w:val="00B32680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FFFFFF"/>
      <w:w w:val="100"/>
      <w:sz w:val="46"/>
      <w:szCs w:val="46"/>
      <w:u w:val="none"/>
      <w:effect w:val="none"/>
    </w:rPr>
  </w:style>
  <w:style w:type="character" w:customStyle="1" w:styleId="250">
    <w:name w:val="Заголовок №2 (5)"/>
    <w:rsid w:val="00B3268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FFFFFF"/>
      <w:spacing w:val="5"/>
      <w:sz w:val="28"/>
      <w:szCs w:val="28"/>
      <w:u w:val="none"/>
      <w:effect w:val="none"/>
    </w:rPr>
  </w:style>
  <w:style w:type="character" w:customStyle="1" w:styleId="4311pt">
    <w:name w:val="Основной текст (43) + 11 pt;Не полужирный"/>
    <w:rsid w:val="00B32680"/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4311pt0">
    <w:name w:val="Основной текст (43) + 11 pt;Не полужирный;Курсив"/>
    <w:rsid w:val="00B32680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51">
    <w:name w:val="Основной текст (51)_"/>
    <w:link w:val="510"/>
    <w:rsid w:val="00B32680"/>
    <w:rPr>
      <w:spacing w:val="4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B32680"/>
    <w:pPr>
      <w:shd w:val="clear" w:color="auto" w:fill="FFFFFF"/>
      <w:spacing w:line="206" w:lineRule="exact"/>
      <w:ind w:firstLine="280"/>
      <w:jc w:val="both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55">
    <w:name w:val="Заголовок №5 (5)_"/>
    <w:link w:val="550"/>
    <w:rsid w:val="00B32680"/>
    <w:rPr>
      <w:rFonts w:ascii="Tahoma" w:eastAsia="Tahoma" w:hAnsi="Tahoma" w:cs="Tahoma"/>
      <w:spacing w:val="1"/>
      <w:shd w:val="clear" w:color="auto" w:fill="FFFFFF"/>
    </w:rPr>
  </w:style>
  <w:style w:type="paragraph" w:customStyle="1" w:styleId="550">
    <w:name w:val="Заголовок №5 (5)"/>
    <w:basedOn w:val="a"/>
    <w:link w:val="55"/>
    <w:rsid w:val="00B32680"/>
    <w:pPr>
      <w:shd w:val="clear" w:color="auto" w:fill="FFFFFF"/>
      <w:spacing w:before="180" w:line="0" w:lineRule="atLeast"/>
      <w:outlineLvl w:val="4"/>
    </w:pPr>
    <w:rPr>
      <w:rFonts w:ascii="Tahoma" w:eastAsia="Tahoma" w:hAnsi="Tahoma" w:cs="Tahoma"/>
      <w:spacing w:val="1"/>
      <w:sz w:val="22"/>
      <w:szCs w:val="22"/>
      <w:lang w:eastAsia="en-US"/>
    </w:rPr>
  </w:style>
  <w:style w:type="character" w:customStyle="1" w:styleId="43105pt">
    <w:name w:val="Основной текст (43) + 10;5 pt;Не полужирный"/>
    <w:rsid w:val="00B32680"/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zagarial120">
    <w:name w:val="zag_arial_120"/>
    <w:basedOn w:val="a"/>
    <w:uiPriority w:val="99"/>
    <w:rsid w:val="00B32680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character" w:customStyle="1" w:styleId="afff8">
    <w:name w:val="Основной текст + Курсив"/>
    <w:basedOn w:val="a0"/>
    <w:uiPriority w:val="99"/>
    <w:rsid w:val="00B32680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afff9">
    <w:name w:val="Основной текст + Полужирный"/>
    <w:basedOn w:val="a0"/>
    <w:uiPriority w:val="99"/>
    <w:rsid w:val="00B32680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9">
    <w:name w:val="Основной текст (2) + Не полужирный"/>
    <w:basedOn w:val="27"/>
    <w:uiPriority w:val="99"/>
    <w:rsid w:val="00B32680"/>
    <w:rPr>
      <w:rFonts w:ascii="Times New Roman" w:hAnsi="Times New Roman" w:cs="Times New Roman"/>
      <w:spacing w:val="0"/>
      <w:sz w:val="17"/>
      <w:szCs w:val="17"/>
    </w:rPr>
  </w:style>
  <w:style w:type="character" w:customStyle="1" w:styleId="2a">
    <w:name w:val="Заголовок №2_"/>
    <w:basedOn w:val="a0"/>
    <w:link w:val="2b"/>
    <w:uiPriority w:val="99"/>
    <w:rsid w:val="00B32680"/>
    <w:rPr>
      <w:rFonts w:ascii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B32680"/>
    <w:pPr>
      <w:shd w:val="clear" w:color="auto" w:fill="FFFFFF"/>
      <w:spacing w:line="240" w:lineRule="atLeast"/>
      <w:outlineLvl w:val="1"/>
    </w:pPr>
    <w:rPr>
      <w:rFonts w:ascii="Microsoft Sans Serif" w:eastAsiaTheme="minorHAnsi" w:hAnsi="Microsoft Sans Serif" w:cs="Microsoft Sans Serif"/>
      <w:b/>
      <w:bCs/>
      <w:sz w:val="17"/>
      <w:szCs w:val="17"/>
      <w:lang w:eastAsia="en-US"/>
    </w:rPr>
  </w:style>
  <w:style w:type="character" w:customStyle="1" w:styleId="4-1pt">
    <w:name w:val="Основной текст (4) + Интервал -1 pt"/>
    <w:basedOn w:val="41"/>
    <w:uiPriority w:val="99"/>
    <w:rsid w:val="00B32680"/>
    <w:rPr>
      <w:rFonts w:ascii="Microsoft Sans Serif" w:hAnsi="Microsoft Sans Serif" w:cs="Microsoft Sans Serif"/>
      <w:b/>
      <w:bCs/>
      <w:spacing w:val="-20"/>
      <w:sz w:val="21"/>
      <w:szCs w:val="21"/>
      <w:lang w:val="en-US" w:eastAsia="en-US"/>
    </w:rPr>
  </w:style>
  <w:style w:type="character" w:customStyle="1" w:styleId="43">
    <w:name w:val="Основной текст (4) + Не полужирный"/>
    <w:basedOn w:val="41"/>
    <w:uiPriority w:val="99"/>
    <w:rsid w:val="00B32680"/>
    <w:rPr>
      <w:rFonts w:ascii="Times New Roman" w:hAnsi="Times New Roman" w:cs="Times New Roman"/>
      <w:spacing w:val="0"/>
      <w:sz w:val="18"/>
      <w:szCs w:val="18"/>
    </w:rPr>
  </w:style>
  <w:style w:type="character" w:customStyle="1" w:styleId="463">
    <w:name w:val="Основной текст (4) + Не полужирный6"/>
    <w:aliases w:val="Курсив6"/>
    <w:basedOn w:val="41"/>
    <w:uiPriority w:val="99"/>
    <w:rsid w:val="00B32680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410">
    <w:name w:val="Основной текст (4)1"/>
    <w:basedOn w:val="a"/>
    <w:uiPriority w:val="99"/>
    <w:rsid w:val="00B32680"/>
    <w:pPr>
      <w:shd w:val="clear" w:color="auto" w:fill="FFFFFF"/>
      <w:spacing w:line="192" w:lineRule="exact"/>
      <w:jc w:val="both"/>
    </w:pPr>
    <w:rPr>
      <w:b/>
      <w:bCs/>
      <w:sz w:val="18"/>
      <w:szCs w:val="18"/>
    </w:rPr>
  </w:style>
  <w:style w:type="character" w:customStyle="1" w:styleId="53">
    <w:name w:val="Основной текст (5)_"/>
    <w:basedOn w:val="a0"/>
    <w:link w:val="511"/>
    <w:uiPriority w:val="99"/>
    <w:rsid w:val="00B32680"/>
    <w:rPr>
      <w:b/>
      <w:bCs/>
      <w:sz w:val="18"/>
      <w:szCs w:val="18"/>
      <w:shd w:val="clear" w:color="auto" w:fill="FFFFFF"/>
    </w:rPr>
  </w:style>
  <w:style w:type="character" w:customStyle="1" w:styleId="56">
    <w:name w:val="Основной текст (5) + Не полужирный"/>
    <w:basedOn w:val="53"/>
    <w:uiPriority w:val="99"/>
    <w:rsid w:val="00B32680"/>
  </w:style>
  <w:style w:type="paragraph" w:customStyle="1" w:styleId="511">
    <w:name w:val="Основной текст (5)1"/>
    <w:basedOn w:val="a"/>
    <w:link w:val="53"/>
    <w:uiPriority w:val="99"/>
    <w:rsid w:val="00B32680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61">
    <w:name w:val="Основной текст (6)_"/>
    <w:basedOn w:val="a0"/>
    <w:link w:val="63"/>
    <w:uiPriority w:val="99"/>
    <w:rsid w:val="00B32680"/>
    <w:rPr>
      <w:sz w:val="18"/>
      <w:szCs w:val="18"/>
      <w:shd w:val="clear" w:color="auto" w:fill="FFFFFF"/>
    </w:rPr>
  </w:style>
  <w:style w:type="character" w:customStyle="1" w:styleId="64">
    <w:name w:val="Основной текст (6) + Курсив"/>
    <w:basedOn w:val="61"/>
    <w:uiPriority w:val="99"/>
    <w:rsid w:val="00B32680"/>
    <w:rPr>
      <w:i/>
      <w:iCs/>
    </w:rPr>
  </w:style>
  <w:style w:type="paragraph" w:customStyle="1" w:styleId="63">
    <w:name w:val="Основной текст (6)"/>
    <w:basedOn w:val="a"/>
    <w:link w:val="61"/>
    <w:uiPriority w:val="99"/>
    <w:rsid w:val="00B3268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65">
    <w:name w:val="Основной текст (6) + Полужирный"/>
    <w:basedOn w:val="61"/>
    <w:uiPriority w:val="99"/>
    <w:rsid w:val="00B32680"/>
    <w:rPr>
      <w:rFonts w:ascii="Times New Roman" w:hAnsi="Times New Roman" w:cs="Times New Roman"/>
      <w:b/>
      <w:bCs/>
      <w:spacing w:val="0"/>
    </w:rPr>
  </w:style>
  <w:style w:type="character" w:customStyle="1" w:styleId="630">
    <w:name w:val="Основной текст (6) + Полужирный3"/>
    <w:basedOn w:val="61"/>
    <w:uiPriority w:val="99"/>
    <w:rsid w:val="00B32680"/>
    <w:rPr>
      <w:rFonts w:ascii="Times New Roman" w:hAnsi="Times New Roman" w:cs="Times New Roman"/>
      <w:b/>
      <w:bCs/>
      <w:spacing w:val="0"/>
    </w:rPr>
  </w:style>
  <w:style w:type="paragraph" w:customStyle="1" w:styleId="57">
    <w:name w:val="Основной текст (5)"/>
    <w:basedOn w:val="a"/>
    <w:uiPriority w:val="99"/>
    <w:rsid w:val="00B32680"/>
    <w:pPr>
      <w:shd w:val="clear" w:color="auto" w:fill="FFFFFF"/>
      <w:spacing w:line="240" w:lineRule="atLeast"/>
      <w:jc w:val="both"/>
    </w:pPr>
    <w:rPr>
      <w:b/>
      <w:bCs/>
      <w:sz w:val="18"/>
      <w:szCs w:val="18"/>
    </w:rPr>
  </w:style>
  <w:style w:type="character" w:customStyle="1" w:styleId="67pt">
    <w:name w:val="Основной текст (6) + 7 pt"/>
    <w:basedOn w:val="61"/>
    <w:uiPriority w:val="99"/>
    <w:rsid w:val="00B32680"/>
    <w:rPr>
      <w:rFonts w:ascii="Times New Roman" w:hAnsi="Times New Roman" w:cs="Times New Roman"/>
      <w:spacing w:val="0"/>
      <w:sz w:val="14"/>
      <w:szCs w:val="14"/>
    </w:rPr>
  </w:style>
  <w:style w:type="character" w:customStyle="1" w:styleId="280">
    <w:name w:val="Основной текст (2) + 8"/>
    <w:aliases w:val="5 pt,Не курсив"/>
    <w:basedOn w:val="27"/>
    <w:uiPriority w:val="99"/>
    <w:rsid w:val="00B32680"/>
    <w:rPr>
      <w:rFonts w:ascii="Times New Roman" w:hAnsi="Times New Roman" w:cs="Times New Roman"/>
      <w:spacing w:val="0"/>
      <w:sz w:val="17"/>
      <w:szCs w:val="17"/>
    </w:rPr>
  </w:style>
  <w:style w:type="character" w:customStyle="1" w:styleId="281">
    <w:name w:val="Основной текст (2) + 81"/>
    <w:aliases w:val="5 pt1,Полужирный,Не курсив1,Основной текст (5) + 81,Не полужирный1,Курсив1,Основной текст + 7 pt,Интервал 0 pt"/>
    <w:basedOn w:val="27"/>
    <w:uiPriority w:val="99"/>
    <w:rsid w:val="00B32680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d">
    <w:name w:val="Основной текст + Полужирный1"/>
    <w:basedOn w:val="a0"/>
    <w:uiPriority w:val="99"/>
    <w:rsid w:val="00B32680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TimesNewRoman4">
    <w:name w:val="Основной текст (3) + Times New Roman4"/>
    <w:aliases w:val="83,5 pt6,Не полужирный4,9 pt3"/>
    <w:basedOn w:val="34"/>
    <w:uiPriority w:val="99"/>
    <w:rsid w:val="00B32680"/>
    <w:rPr>
      <w:rFonts w:ascii="Times New Roman" w:hAnsi="Times New Roman" w:cs="Times New Roman"/>
      <w:sz w:val="17"/>
      <w:szCs w:val="17"/>
    </w:rPr>
  </w:style>
  <w:style w:type="character" w:customStyle="1" w:styleId="3TimesNewRoman3">
    <w:name w:val="Основной текст (3) + Times New Roman3"/>
    <w:aliases w:val="82,5 pt5,Не полужирный3,Курсив4,9 pt2"/>
    <w:basedOn w:val="34"/>
    <w:uiPriority w:val="99"/>
    <w:rsid w:val="00B32680"/>
    <w:rPr>
      <w:rFonts w:ascii="Times New Roman" w:hAnsi="Times New Roman" w:cs="Times New Roman"/>
      <w:i/>
      <w:iCs/>
      <w:sz w:val="17"/>
      <w:szCs w:val="17"/>
    </w:rPr>
  </w:style>
  <w:style w:type="character" w:customStyle="1" w:styleId="420">
    <w:name w:val="Основной текст (4)2"/>
    <w:basedOn w:val="41"/>
    <w:uiPriority w:val="99"/>
    <w:rsid w:val="00B32680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68">
    <w:name w:val="Основной текст (6) + 8"/>
    <w:aliases w:val="5 pt4,Курсив3"/>
    <w:basedOn w:val="61"/>
    <w:uiPriority w:val="99"/>
    <w:rsid w:val="00B32680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3TimesNewRoman2">
    <w:name w:val="Основной текст (3) + Times New Roman2"/>
    <w:aliases w:val="81,5 pt3,9 pt1"/>
    <w:basedOn w:val="34"/>
    <w:uiPriority w:val="99"/>
    <w:rsid w:val="00B32680"/>
    <w:rPr>
      <w:rFonts w:ascii="Times New Roman" w:hAnsi="Times New Roman" w:cs="Times New Roman"/>
      <w:b/>
      <w:bCs/>
      <w:sz w:val="17"/>
      <w:szCs w:val="17"/>
    </w:rPr>
  </w:style>
  <w:style w:type="character" w:customStyle="1" w:styleId="58">
    <w:name w:val="Основной текст (5) + 8"/>
    <w:aliases w:val="5 pt2,Не полужирный2"/>
    <w:basedOn w:val="53"/>
    <w:uiPriority w:val="99"/>
    <w:rsid w:val="00B32680"/>
    <w:rPr>
      <w:rFonts w:ascii="Times New Roman" w:hAnsi="Times New Roman" w:cs="Times New Roman"/>
      <w:spacing w:val="0"/>
      <w:sz w:val="17"/>
      <w:szCs w:val="17"/>
    </w:rPr>
  </w:style>
  <w:style w:type="character" w:customStyle="1" w:styleId="68pt">
    <w:name w:val="Основной текст (6) + 8 pt"/>
    <w:aliases w:val="Полужирный1"/>
    <w:basedOn w:val="61"/>
    <w:uiPriority w:val="99"/>
    <w:rsid w:val="00B32680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3TimesNewRoman1">
    <w:name w:val="Основной текст (3) + Times New Roman1"/>
    <w:basedOn w:val="34"/>
    <w:uiPriority w:val="99"/>
    <w:rsid w:val="00B32680"/>
    <w:rPr>
      <w:rFonts w:ascii="Times New Roman" w:hAnsi="Times New Roman" w:cs="Times New Roman"/>
      <w:b/>
      <w:bCs/>
      <w:sz w:val="16"/>
      <w:szCs w:val="16"/>
    </w:rPr>
  </w:style>
  <w:style w:type="character" w:customStyle="1" w:styleId="36">
    <w:name w:val="Основной текст (3) + Не курсив"/>
    <w:basedOn w:val="34"/>
    <w:uiPriority w:val="99"/>
    <w:rsid w:val="00B32680"/>
    <w:rPr>
      <w:rFonts w:ascii="Times New Roman" w:hAnsi="Times New Roman" w:cs="Times New Roman"/>
      <w:sz w:val="17"/>
      <w:szCs w:val="17"/>
    </w:rPr>
  </w:style>
  <w:style w:type="character" w:customStyle="1" w:styleId="2c">
    <w:name w:val="Основной текст (2) + Не курсив"/>
    <w:basedOn w:val="27"/>
    <w:uiPriority w:val="99"/>
    <w:rsid w:val="00B32680"/>
    <w:rPr>
      <w:rFonts w:ascii="Times New Roman" w:hAnsi="Times New Roman" w:cs="Times New Roman"/>
      <w:spacing w:val="0"/>
      <w:sz w:val="18"/>
      <w:szCs w:val="18"/>
    </w:rPr>
  </w:style>
  <w:style w:type="character" w:customStyle="1" w:styleId="1e">
    <w:name w:val="Основной текст Знак1"/>
    <w:basedOn w:val="a0"/>
    <w:uiPriority w:val="99"/>
    <w:rsid w:val="00EB54B6"/>
    <w:rPr>
      <w:rFonts w:ascii="Arial" w:hAnsi="Arial" w:cs="Arial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9C26-E0C9-48F7-AE91-30DD9927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57</Pages>
  <Words>13652</Words>
  <Characters>77820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Школа</cp:lastModifiedBy>
  <cp:revision>25</cp:revision>
  <cp:lastPrinted>2019-09-02T11:11:00Z</cp:lastPrinted>
  <dcterms:created xsi:type="dcterms:W3CDTF">2021-08-27T07:20:00Z</dcterms:created>
  <dcterms:modified xsi:type="dcterms:W3CDTF">2022-11-01T06:50:00Z</dcterms:modified>
</cp:coreProperties>
</file>